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EA7" w:rsidRPr="001B1930" w:rsidRDefault="001E4EA7" w:rsidP="001E4EA7">
      <w:pPr>
        <w:pBdr>
          <w:top w:val="double" w:sz="2" w:space="1" w:color="000000"/>
          <w:left w:val="double" w:sz="2" w:space="31" w:color="000000"/>
          <w:bottom w:val="double" w:sz="2" w:space="31" w:color="000000"/>
          <w:right w:val="double" w:sz="2" w:space="4" w:color="000000"/>
        </w:pBdr>
        <w:ind w:left="709"/>
      </w:pPr>
    </w:p>
    <w:p w:rsidR="001E4EA7" w:rsidRPr="001B1930" w:rsidRDefault="001E4EA7" w:rsidP="001E4EA7">
      <w:pPr>
        <w:pBdr>
          <w:top w:val="double" w:sz="2" w:space="1" w:color="000000"/>
          <w:left w:val="double" w:sz="2" w:space="31" w:color="000000"/>
          <w:bottom w:val="double" w:sz="2" w:space="31" w:color="000000"/>
          <w:right w:val="double" w:sz="2" w:space="4" w:color="000000"/>
        </w:pBdr>
        <w:ind w:left="709"/>
      </w:pPr>
    </w:p>
    <w:p w:rsidR="001E4EA7" w:rsidRPr="001B1930" w:rsidRDefault="001E4EA7" w:rsidP="00C90D56">
      <w:pPr>
        <w:pBdr>
          <w:top w:val="double" w:sz="2" w:space="1" w:color="000000"/>
          <w:left w:val="double" w:sz="2" w:space="31" w:color="000000"/>
          <w:bottom w:val="double" w:sz="2" w:space="31" w:color="000000"/>
          <w:right w:val="double" w:sz="2" w:space="4" w:color="000000"/>
        </w:pBdr>
        <w:tabs>
          <w:tab w:val="left" w:pos="6804"/>
        </w:tabs>
        <w:ind w:left="709"/>
        <w:rPr>
          <w:b/>
          <w:bCs/>
          <w:sz w:val="40"/>
          <w:szCs w:val="40"/>
        </w:rPr>
      </w:pPr>
      <w:r w:rsidRPr="001B1930">
        <w:rPr>
          <w:noProof/>
        </w:rPr>
        <w:drawing>
          <wp:anchor distT="0" distB="0" distL="114935" distR="114935" simplePos="0" relativeHeight="251656192" behindDoc="1" locked="0" layoutInCell="1" allowOverlap="1">
            <wp:simplePos x="0" y="0"/>
            <wp:positionH relativeFrom="column">
              <wp:posOffset>589915</wp:posOffset>
            </wp:positionH>
            <wp:positionV relativeFrom="paragraph">
              <wp:posOffset>635</wp:posOffset>
            </wp:positionV>
            <wp:extent cx="1275080" cy="1605280"/>
            <wp:effectExtent l="19050" t="0" r="1270" b="0"/>
            <wp:wrapNone/>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1275080" cy="1605280"/>
                    </a:xfrm>
                    <a:prstGeom prst="rect">
                      <a:avLst/>
                    </a:prstGeom>
                    <a:solidFill>
                      <a:srgbClr val="FFFFFF"/>
                    </a:solidFill>
                    <a:ln w="9525">
                      <a:noFill/>
                      <a:miter lim="800000"/>
                      <a:headEnd/>
                      <a:tailEnd/>
                    </a:ln>
                  </pic:spPr>
                </pic:pic>
              </a:graphicData>
            </a:graphic>
          </wp:anchor>
        </w:drawing>
      </w:r>
      <w:r w:rsidR="00C90D56" w:rsidRPr="001B1930">
        <w:rPr>
          <w:b/>
          <w:bCs/>
          <w:sz w:val="40"/>
          <w:szCs w:val="40"/>
        </w:rPr>
        <w:tab/>
      </w:r>
      <w:r w:rsidR="008F524D">
        <w:rPr>
          <w:b/>
          <w:bCs/>
          <w:sz w:val="40"/>
          <w:szCs w:val="40"/>
        </w:rPr>
        <w:t>28</w:t>
      </w:r>
      <w:r w:rsidR="00D06F13">
        <w:rPr>
          <w:b/>
          <w:bCs/>
          <w:sz w:val="40"/>
          <w:szCs w:val="40"/>
        </w:rPr>
        <w:t xml:space="preserve"> апреля</w:t>
      </w:r>
    </w:p>
    <w:p w:rsidR="001E4EA7" w:rsidRPr="001B1930" w:rsidRDefault="00C90D56" w:rsidP="00C90D56">
      <w:pPr>
        <w:pBdr>
          <w:top w:val="double" w:sz="2" w:space="1" w:color="000000"/>
          <w:left w:val="double" w:sz="2" w:space="31" w:color="000000"/>
          <w:bottom w:val="double" w:sz="2" w:space="31" w:color="000000"/>
          <w:right w:val="double" w:sz="2" w:space="4" w:color="000000"/>
        </w:pBdr>
        <w:tabs>
          <w:tab w:val="left" w:pos="6804"/>
        </w:tabs>
        <w:ind w:left="709"/>
        <w:rPr>
          <w:b/>
          <w:bCs/>
          <w:sz w:val="40"/>
          <w:szCs w:val="40"/>
        </w:rPr>
      </w:pPr>
      <w:r w:rsidRPr="001B1930">
        <w:rPr>
          <w:b/>
          <w:bCs/>
          <w:sz w:val="40"/>
          <w:szCs w:val="40"/>
        </w:rPr>
        <w:tab/>
      </w:r>
      <w:r w:rsidR="00222E9A" w:rsidRPr="001B1930">
        <w:rPr>
          <w:b/>
          <w:bCs/>
          <w:sz w:val="40"/>
          <w:szCs w:val="40"/>
        </w:rPr>
        <w:t>20</w:t>
      </w:r>
      <w:r w:rsidR="00AF2CD2" w:rsidRPr="001B1930">
        <w:rPr>
          <w:b/>
          <w:bCs/>
          <w:sz w:val="40"/>
          <w:szCs w:val="40"/>
        </w:rPr>
        <w:t>2</w:t>
      </w:r>
      <w:r w:rsidR="002B28CF">
        <w:rPr>
          <w:b/>
          <w:bCs/>
          <w:sz w:val="40"/>
          <w:szCs w:val="40"/>
        </w:rPr>
        <w:t>3</w:t>
      </w:r>
      <w:r w:rsidR="001E4EA7" w:rsidRPr="001B1930">
        <w:rPr>
          <w:b/>
          <w:bCs/>
          <w:sz w:val="40"/>
          <w:szCs w:val="40"/>
        </w:rPr>
        <w:t xml:space="preserve"> года</w:t>
      </w:r>
    </w:p>
    <w:p w:rsidR="001E4EA7" w:rsidRPr="001B1930" w:rsidRDefault="00C90D56" w:rsidP="00C90D56">
      <w:pPr>
        <w:pBdr>
          <w:top w:val="double" w:sz="2" w:space="1" w:color="000000"/>
          <w:left w:val="double" w:sz="2" w:space="31" w:color="000000"/>
          <w:bottom w:val="double" w:sz="2" w:space="31" w:color="000000"/>
          <w:right w:val="double" w:sz="2" w:space="4" w:color="000000"/>
        </w:pBdr>
        <w:tabs>
          <w:tab w:val="left" w:pos="6804"/>
        </w:tabs>
        <w:ind w:left="709"/>
        <w:rPr>
          <w:b/>
          <w:bCs/>
          <w:sz w:val="40"/>
          <w:szCs w:val="40"/>
        </w:rPr>
      </w:pPr>
      <w:r w:rsidRPr="001B1930">
        <w:rPr>
          <w:b/>
          <w:bCs/>
          <w:sz w:val="40"/>
          <w:szCs w:val="40"/>
        </w:rPr>
        <w:tab/>
      </w:r>
      <w:r w:rsidR="00D06F13">
        <w:rPr>
          <w:b/>
          <w:bCs/>
          <w:sz w:val="40"/>
          <w:szCs w:val="40"/>
        </w:rPr>
        <w:t>пятница</w:t>
      </w:r>
    </w:p>
    <w:p w:rsidR="001E4EA7" w:rsidRPr="001B1930" w:rsidRDefault="00C90D56" w:rsidP="00E8503F">
      <w:pPr>
        <w:pBdr>
          <w:top w:val="double" w:sz="2" w:space="1" w:color="000000"/>
          <w:left w:val="double" w:sz="2" w:space="31" w:color="000000"/>
          <w:bottom w:val="double" w:sz="2" w:space="31" w:color="000000"/>
          <w:right w:val="double" w:sz="2" w:space="4" w:color="000000"/>
        </w:pBdr>
        <w:tabs>
          <w:tab w:val="left" w:pos="6804"/>
        </w:tabs>
        <w:ind w:left="709"/>
        <w:rPr>
          <w:b/>
          <w:bCs/>
          <w:sz w:val="40"/>
          <w:szCs w:val="40"/>
        </w:rPr>
      </w:pPr>
      <w:r w:rsidRPr="001B1930">
        <w:rPr>
          <w:b/>
          <w:bCs/>
          <w:sz w:val="40"/>
          <w:szCs w:val="40"/>
        </w:rPr>
        <w:tab/>
      </w:r>
      <w:r w:rsidR="001E4EA7" w:rsidRPr="001B1930">
        <w:rPr>
          <w:b/>
          <w:bCs/>
          <w:sz w:val="40"/>
          <w:szCs w:val="40"/>
        </w:rPr>
        <w:t xml:space="preserve">№ </w:t>
      </w:r>
      <w:r w:rsidR="002B28CF">
        <w:rPr>
          <w:b/>
          <w:bCs/>
          <w:sz w:val="40"/>
          <w:szCs w:val="40"/>
        </w:rPr>
        <w:t>0</w:t>
      </w:r>
      <w:r w:rsidR="008F524D">
        <w:rPr>
          <w:b/>
          <w:bCs/>
          <w:sz w:val="40"/>
          <w:szCs w:val="40"/>
        </w:rPr>
        <w:t>9</w:t>
      </w:r>
    </w:p>
    <w:p w:rsidR="001E4EA7" w:rsidRPr="001B1930" w:rsidRDefault="001E4EA7" w:rsidP="001E4EA7">
      <w:pPr>
        <w:pBdr>
          <w:top w:val="double" w:sz="2" w:space="1" w:color="000000"/>
          <w:left w:val="double" w:sz="2" w:space="31" w:color="000000"/>
          <w:bottom w:val="double" w:sz="2" w:space="31" w:color="000000"/>
          <w:right w:val="double" w:sz="2" w:space="4" w:color="000000"/>
        </w:pBdr>
        <w:ind w:left="709"/>
        <w:jc w:val="center"/>
        <w:rPr>
          <w:b/>
          <w:bCs/>
          <w:sz w:val="40"/>
          <w:szCs w:val="40"/>
        </w:rPr>
      </w:pPr>
    </w:p>
    <w:p w:rsidR="001E4EA7" w:rsidRPr="001B1930" w:rsidRDefault="001E4EA7" w:rsidP="001E4EA7">
      <w:pPr>
        <w:pBdr>
          <w:top w:val="double" w:sz="2" w:space="1" w:color="000000"/>
          <w:left w:val="double" w:sz="2" w:space="31" w:color="000000"/>
          <w:bottom w:val="double" w:sz="2" w:space="31" w:color="000000"/>
          <w:right w:val="double" w:sz="2" w:space="4" w:color="000000"/>
        </w:pBdr>
        <w:ind w:left="709"/>
        <w:jc w:val="center"/>
        <w:rPr>
          <w:b/>
          <w:bCs/>
          <w:sz w:val="40"/>
          <w:szCs w:val="40"/>
        </w:rPr>
      </w:pPr>
    </w:p>
    <w:p w:rsidR="001E4EA7" w:rsidRPr="001B1930" w:rsidRDefault="001E4EA7" w:rsidP="001E4EA7">
      <w:pPr>
        <w:pBdr>
          <w:top w:val="double" w:sz="2" w:space="1" w:color="000000"/>
          <w:left w:val="double" w:sz="2" w:space="31" w:color="000000"/>
          <w:bottom w:val="double" w:sz="2" w:space="31" w:color="000000"/>
          <w:right w:val="double" w:sz="2" w:space="4" w:color="000000"/>
        </w:pBdr>
        <w:ind w:left="709"/>
        <w:jc w:val="center"/>
        <w:rPr>
          <w:b/>
          <w:bCs/>
          <w:sz w:val="40"/>
          <w:szCs w:val="40"/>
        </w:rPr>
      </w:pPr>
    </w:p>
    <w:p w:rsidR="001E4EA7" w:rsidRPr="001B1930" w:rsidRDefault="001E4EA7" w:rsidP="001E4EA7">
      <w:pPr>
        <w:pBdr>
          <w:top w:val="double" w:sz="2" w:space="1" w:color="000000"/>
          <w:left w:val="double" w:sz="2" w:space="31" w:color="000000"/>
          <w:bottom w:val="double" w:sz="2" w:space="31" w:color="000000"/>
          <w:right w:val="double" w:sz="2" w:space="4" w:color="000000"/>
        </w:pBdr>
        <w:ind w:left="709"/>
        <w:jc w:val="center"/>
        <w:rPr>
          <w:b/>
          <w:bCs/>
          <w:sz w:val="40"/>
          <w:szCs w:val="40"/>
        </w:rPr>
      </w:pPr>
    </w:p>
    <w:p w:rsidR="001E4EA7" w:rsidRPr="001B1930" w:rsidRDefault="001E4EA7" w:rsidP="001E4EA7">
      <w:pPr>
        <w:pBdr>
          <w:top w:val="double" w:sz="2" w:space="1" w:color="000000"/>
          <w:left w:val="double" w:sz="2" w:space="31" w:color="000000"/>
          <w:bottom w:val="double" w:sz="2" w:space="31" w:color="000000"/>
          <w:right w:val="double" w:sz="2" w:space="4" w:color="000000"/>
        </w:pBdr>
        <w:ind w:left="709"/>
        <w:jc w:val="center"/>
        <w:rPr>
          <w:b/>
          <w:bCs/>
          <w:sz w:val="40"/>
          <w:szCs w:val="40"/>
        </w:rPr>
      </w:pPr>
    </w:p>
    <w:p w:rsidR="001E4EA7" w:rsidRPr="001B1930" w:rsidRDefault="008C0BA0" w:rsidP="001E4EA7">
      <w:pPr>
        <w:pBdr>
          <w:top w:val="double" w:sz="2" w:space="1" w:color="000000"/>
          <w:left w:val="double" w:sz="2" w:space="31" w:color="000000"/>
          <w:bottom w:val="double" w:sz="2" w:space="31" w:color="000000"/>
          <w:right w:val="double" w:sz="2" w:space="4" w:color="000000"/>
        </w:pBdr>
        <w:ind w:left="709"/>
        <w:jc w:val="center"/>
        <w:rPr>
          <w:b/>
          <w:bCs/>
          <w:sz w:val="40"/>
          <w:szCs w:val="40"/>
        </w:rPr>
      </w:pPr>
      <w:r>
        <w:rPr>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3.45pt;margin-top:.05pt;width:462pt;height:37pt;z-index:-251659264;mso-wrap-style:none;v-text-anchor:middle" fillcolor="blue" strokeweight=".44mm">
            <v:fill color2="yellow"/>
            <v:stroke joinstyle="miter"/>
            <v:shadow on="t" color="#b2b2b2" opacity="52436f" offset="1.06mm,.62mm"/>
            <v:textpath style="font-family:&quot;Times New Roman&quot;;font-weight:bold;font-style:italic;v-text-kern:t" fitpath="t" string="БУТУРЛИНОВСКИЙ  "/>
          </v:shape>
        </w:pict>
      </w:r>
    </w:p>
    <w:p w:rsidR="001E4EA7" w:rsidRPr="001B1930" w:rsidRDefault="00B13BA1" w:rsidP="00B13BA1">
      <w:pPr>
        <w:pBdr>
          <w:top w:val="double" w:sz="2" w:space="1" w:color="000000"/>
          <w:left w:val="double" w:sz="2" w:space="31" w:color="000000"/>
          <w:bottom w:val="double" w:sz="2" w:space="31" w:color="000000"/>
          <w:right w:val="double" w:sz="2" w:space="4" w:color="000000"/>
        </w:pBdr>
        <w:tabs>
          <w:tab w:val="left" w:pos="5805"/>
        </w:tabs>
        <w:ind w:left="709"/>
        <w:rPr>
          <w:b/>
          <w:bCs/>
          <w:sz w:val="40"/>
          <w:szCs w:val="40"/>
        </w:rPr>
      </w:pPr>
      <w:r w:rsidRPr="001B1930">
        <w:rPr>
          <w:b/>
          <w:bCs/>
          <w:sz w:val="40"/>
          <w:szCs w:val="40"/>
        </w:rPr>
        <w:tab/>
      </w:r>
    </w:p>
    <w:p w:rsidR="001E4EA7" w:rsidRPr="001B1930" w:rsidRDefault="008C0BA0" w:rsidP="001E4EA7">
      <w:pPr>
        <w:pBdr>
          <w:top w:val="double" w:sz="2" w:space="1" w:color="000000"/>
          <w:left w:val="double" w:sz="2" w:space="31" w:color="000000"/>
          <w:bottom w:val="double" w:sz="2" w:space="31" w:color="000000"/>
          <w:right w:val="double" w:sz="2" w:space="4" w:color="000000"/>
        </w:pBdr>
        <w:ind w:left="709"/>
        <w:jc w:val="center"/>
        <w:rPr>
          <w:b/>
          <w:bCs/>
          <w:sz w:val="40"/>
          <w:szCs w:val="40"/>
        </w:rPr>
      </w:pPr>
      <w:r>
        <w:rPr>
          <w:noProof/>
          <w:sz w:val="24"/>
          <w:szCs w:val="24"/>
        </w:rPr>
        <w:pict>
          <v:shape id="_x0000_s1027" type="#_x0000_t136" style="position:absolute;left:0;text-align:left;margin-left:36.45pt;margin-top:.05pt;width:434pt;height:41pt;z-index:-251658240;mso-wrap-style:none;v-text-anchor:middle" fillcolor="blue" strokeweight=".35mm">
            <v:fill opacity=".5" color2="yellow"/>
            <v:stroke joinstyle="miter"/>
            <v:shadow on="t" color="#99f" offset="1.06mm,.62mm"/>
            <v:textpath style="font-family:&quot;Times New Roman&quot;;font-weight:bold;font-style:italic;v-text-kern:t" fitpath="t" string="МУНИЦИПАЛЬНЫЙ"/>
          </v:shape>
        </w:pict>
      </w:r>
    </w:p>
    <w:p w:rsidR="001E4EA7" w:rsidRPr="001B1930" w:rsidRDefault="001E4EA7" w:rsidP="001E4EA7">
      <w:pPr>
        <w:pBdr>
          <w:top w:val="double" w:sz="2" w:space="1" w:color="000000"/>
          <w:left w:val="double" w:sz="2" w:space="31" w:color="000000"/>
          <w:bottom w:val="double" w:sz="2" w:space="31" w:color="000000"/>
          <w:right w:val="double" w:sz="2" w:space="4" w:color="000000"/>
        </w:pBdr>
        <w:ind w:left="709"/>
        <w:jc w:val="center"/>
        <w:rPr>
          <w:b/>
          <w:bCs/>
          <w:sz w:val="40"/>
          <w:szCs w:val="40"/>
        </w:rPr>
      </w:pPr>
    </w:p>
    <w:p w:rsidR="001E4EA7" w:rsidRPr="001B1930" w:rsidRDefault="008C0BA0" w:rsidP="001E4EA7">
      <w:pPr>
        <w:pBdr>
          <w:top w:val="double" w:sz="2" w:space="1" w:color="000000"/>
          <w:left w:val="double" w:sz="2" w:space="31" w:color="000000"/>
          <w:bottom w:val="double" w:sz="2" w:space="31" w:color="000000"/>
          <w:right w:val="double" w:sz="2" w:space="4" w:color="000000"/>
        </w:pBdr>
        <w:ind w:left="709"/>
        <w:jc w:val="center"/>
        <w:rPr>
          <w:b/>
          <w:bCs/>
          <w:sz w:val="40"/>
          <w:szCs w:val="40"/>
        </w:rPr>
      </w:pPr>
      <w:r>
        <w:rPr>
          <w:noProof/>
          <w:sz w:val="24"/>
          <w:szCs w:val="24"/>
        </w:rPr>
        <w:pict>
          <v:shape id="_x0000_s1028" type="#_x0000_t136" style="position:absolute;left:0;text-align:left;margin-left:75.45pt;margin-top:.05pt;width:355pt;height:41pt;z-index:-251657216;mso-wrap-style:none;v-text-anchor:middle" fillcolor="blue" strokeweight=".35mm">
            <v:fill opacity=".5" color2="yellow"/>
            <v:stroke joinstyle="miter"/>
            <v:shadow on="t" color="#99f" offset="1.06mm,.62mm"/>
            <v:textpath style="font-family:&quot;Times New Roman&quot;;font-weight:bold;font-style:italic;v-text-kern:t" fitpath="t" string="ВЕСТНИК"/>
          </v:shape>
        </w:pict>
      </w:r>
    </w:p>
    <w:p w:rsidR="001E4EA7" w:rsidRPr="001B1930" w:rsidRDefault="001E4EA7" w:rsidP="001E4EA7">
      <w:pPr>
        <w:pBdr>
          <w:top w:val="double" w:sz="2" w:space="1" w:color="000000"/>
          <w:left w:val="double" w:sz="2" w:space="31" w:color="000000"/>
          <w:bottom w:val="double" w:sz="2" w:space="31" w:color="000000"/>
          <w:right w:val="double" w:sz="2" w:space="4" w:color="000000"/>
        </w:pBdr>
        <w:ind w:left="709"/>
        <w:jc w:val="center"/>
        <w:rPr>
          <w:b/>
          <w:bCs/>
          <w:sz w:val="40"/>
          <w:szCs w:val="40"/>
        </w:rPr>
      </w:pPr>
    </w:p>
    <w:p w:rsidR="001E4EA7" w:rsidRPr="001B1930" w:rsidRDefault="001E4EA7" w:rsidP="001E4EA7">
      <w:pPr>
        <w:pBdr>
          <w:top w:val="double" w:sz="2" w:space="1" w:color="000000"/>
          <w:left w:val="double" w:sz="2" w:space="31" w:color="000000"/>
          <w:bottom w:val="double" w:sz="2" w:space="31" w:color="000000"/>
          <w:right w:val="double" w:sz="2" w:space="4" w:color="000000"/>
        </w:pBdr>
        <w:ind w:left="709"/>
        <w:jc w:val="center"/>
        <w:rPr>
          <w:b/>
          <w:bCs/>
          <w:sz w:val="40"/>
          <w:szCs w:val="40"/>
        </w:rPr>
      </w:pPr>
    </w:p>
    <w:p w:rsidR="001E4EA7" w:rsidRPr="001B1930" w:rsidRDefault="001E4EA7" w:rsidP="001E4EA7">
      <w:pPr>
        <w:pBdr>
          <w:top w:val="double" w:sz="2" w:space="1" w:color="000000"/>
          <w:left w:val="double" w:sz="2" w:space="31" w:color="000000"/>
          <w:bottom w:val="double" w:sz="2" w:space="31" w:color="000000"/>
          <w:right w:val="double" w:sz="2" w:space="4" w:color="000000"/>
        </w:pBdr>
        <w:ind w:left="709"/>
        <w:jc w:val="center"/>
      </w:pPr>
    </w:p>
    <w:p w:rsidR="00E013C5" w:rsidRPr="001A61FC" w:rsidRDefault="00E013C5" w:rsidP="00E013C5">
      <w:pPr>
        <w:pBdr>
          <w:top w:val="double" w:sz="2" w:space="1" w:color="000000"/>
          <w:left w:val="double" w:sz="2" w:space="31" w:color="000000"/>
          <w:bottom w:val="double" w:sz="2" w:space="31" w:color="000000"/>
          <w:right w:val="double" w:sz="2" w:space="4" w:color="000000"/>
        </w:pBdr>
        <w:ind w:left="709"/>
        <w:jc w:val="center"/>
        <w:rPr>
          <w:b/>
          <w:sz w:val="32"/>
          <w:szCs w:val="32"/>
        </w:rPr>
      </w:pPr>
      <w:r w:rsidRPr="001B1930">
        <w:rPr>
          <w:b/>
          <w:bCs/>
          <w:sz w:val="32"/>
          <w:szCs w:val="32"/>
        </w:rPr>
        <w:t xml:space="preserve">В настоящем номере «Вестника» </w:t>
      </w:r>
      <w:r w:rsidR="009A4F1C">
        <w:rPr>
          <w:b/>
          <w:bCs/>
          <w:sz w:val="32"/>
          <w:szCs w:val="32"/>
        </w:rPr>
        <w:t>публику</w:t>
      </w:r>
      <w:r w:rsidR="00600E4C">
        <w:rPr>
          <w:b/>
          <w:bCs/>
          <w:sz w:val="32"/>
          <w:szCs w:val="32"/>
        </w:rPr>
        <w:t>ю</w:t>
      </w:r>
      <w:r w:rsidR="009A4F1C">
        <w:rPr>
          <w:b/>
          <w:bCs/>
          <w:sz w:val="32"/>
          <w:szCs w:val="32"/>
        </w:rPr>
        <w:t xml:space="preserve">тся </w:t>
      </w:r>
      <w:r w:rsidR="00FE4F70">
        <w:rPr>
          <w:b/>
          <w:bCs/>
          <w:sz w:val="32"/>
          <w:szCs w:val="32"/>
        </w:rPr>
        <w:t>постановления администрации</w:t>
      </w:r>
      <w:r w:rsidR="009A4F1C">
        <w:rPr>
          <w:b/>
          <w:bCs/>
          <w:sz w:val="32"/>
          <w:szCs w:val="32"/>
        </w:rPr>
        <w:t xml:space="preserve"> </w:t>
      </w:r>
      <w:r w:rsidR="009A4F1C" w:rsidRPr="00B12F7B">
        <w:rPr>
          <w:b/>
          <w:bCs/>
          <w:sz w:val="32"/>
          <w:szCs w:val="32"/>
        </w:rPr>
        <w:t>Бутурлиновского муниципального района</w:t>
      </w:r>
    </w:p>
    <w:p w:rsidR="001E4EA7" w:rsidRPr="001B1930" w:rsidRDefault="001E4EA7" w:rsidP="001E4EA7">
      <w:pPr>
        <w:pBdr>
          <w:top w:val="double" w:sz="2" w:space="1" w:color="000000"/>
          <w:left w:val="double" w:sz="2" w:space="31" w:color="000000"/>
          <w:bottom w:val="double" w:sz="2" w:space="31" w:color="000000"/>
          <w:right w:val="double" w:sz="2" w:space="4" w:color="000000"/>
        </w:pBdr>
        <w:ind w:left="709"/>
      </w:pPr>
    </w:p>
    <w:p w:rsidR="001E4EA7" w:rsidRPr="001B1930" w:rsidRDefault="001E4EA7" w:rsidP="001E4EA7">
      <w:pPr>
        <w:pBdr>
          <w:top w:val="double" w:sz="2" w:space="1" w:color="000000"/>
          <w:left w:val="double" w:sz="2" w:space="31" w:color="000000"/>
          <w:bottom w:val="double" w:sz="2" w:space="31" w:color="000000"/>
          <w:right w:val="double" w:sz="2" w:space="4" w:color="000000"/>
        </w:pBdr>
        <w:ind w:left="709"/>
      </w:pPr>
    </w:p>
    <w:p w:rsidR="001E4EA7" w:rsidRPr="001B1930" w:rsidRDefault="001E4EA7" w:rsidP="001E4EA7">
      <w:pPr>
        <w:pBdr>
          <w:top w:val="double" w:sz="2" w:space="1" w:color="000000"/>
          <w:left w:val="double" w:sz="2" w:space="31" w:color="000000"/>
          <w:bottom w:val="double" w:sz="2" w:space="31" w:color="000000"/>
          <w:right w:val="double" w:sz="2" w:space="4" w:color="000000"/>
        </w:pBdr>
        <w:ind w:left="709"/>
      </w:pPr>
    </w:p>
    <w:p w:rsidR="001E4EA7" w:rsidRPr="001B1930" w:rsidRDefault="001E4EA7" w:rsidP="001E4EA7">
      <w:pPr>
        <w:pBdr>
          <w:top w:val="double" w:sz="2" w:space="1" w:color="000000"/>
          <w:left w:val="double" w:sz="2" w:space="31" w:color="000000"/>
          <w:bottom w:val="double" w:sz="2" w:space="31" w:color="000000"/>
          <w:right w:val="double" w:sz="2" w:space="4" w:color="000000"/>
        </w:pBdr>
        <w:ind w:left="709"/>
      </w:pPr>
    </w:p>
    <w:p w:rsidR="001E4EA7" w:rsidRPr="001B1930" w:rsidRDefault="001E4EA7" w:rsidP="001E4EA7">
      <w:pPr>
        <w:pBdr>
          <w:top w:val="double" w:sz="2" w:space="1" w:color="000000"/>
          <w:left w:val="double" w:sz="2" w:space="31" w:color="000000"/>
          <w:bottom w:val="double" w:sz="2" w:space="31" w:color="000000"/>
          <w:right w:val="double" w:sz="2" w:space="4" w:color="000000"/>
        </w:pBdr>
        <w:ind w:left="709"/>
      </w:pPr>
    </w:p>
    <w:p w:rsidR="001E4EA7" w:rsidRPr="001B1930" w:rsidRDefault="001E4EA7" w:rsidP="001E4EA7">
      <w:pPr>
        <w:rPr>
          <w:sz w:val="16"/>
          <w:szCs w:val="16"/>
        </w:rPr>
      </w:pPr>
      <w:r w:rsidRPr="001B1930">
        <w:rPr>
          <w:sz w:val="16"/>
          <w:szCs w:val="16"/>
        </w:rPr>
        <w:br w:type="page"/>
      </w:r>
    </w:p>
    <w:tbl>
      <w:tblPr>
        <w:tblW w:w="9635" w:type="dxa"/>
        <w:tblLayout w:type="fixed"/>
        <w:tblCellMar>
          <w:top w:w="105" w:type="dxa"/>
          <w:left w:w="105" w:type="dxa"/>
          <w:bottom w:w="105" w:type="dxa"/>
          <w:right w:w="105" w:type="dxa"/>
        </w:tblCellMar>
        <w:tblLook w:val="00A0" w:firstRow="1" w:lastRow="0" w:firstColumn="1" w:lastColumn="0" w:noHBand="0" w:noVBand="0"/>
      </w:tblPr>
      <w:tblGrid>
        <w:gridCol w:w="581"/>
        <w:gridCol w:w="7925"/>
        <w:gridCol w:w="1129"/>
      </w:tblGrid>
      <w:tr w:rsidR="001B1930" w:rsidRPr="001B1930" w:rsidTr="00A8038D">
        <w:trPr>
          <w:trHeight w:val="23"/>
        </w:trPr>
        <w:tc>
          <w:tcPr>
            <w:tcW w:w="581" w:type="dxa"/>
            <w:tcBorders>
              <w:top w:val="double" w:sz="2" w:space="0" w:color="000000"/>
              <w:left w:val="double" w:sz="2" w:space="0" w:color="000000"/>
              <w:bottom w:val="double" w:sz="2" w:space="0" w:color="000000"/>
              <w:right w:val="nil"/>
            </w:tcBorders>
          </w:tcPr>
          <w:p w:rsidR="001E4EA7" w:rsidRPr="001B1930" w:rsidRDefault="001E4EA7" w:rsidP="009A0D51">
            <w:pPr>
              <w:pStyle w:val="a3"/>
              <w:snapToGrid w:val="0"/>
              <w:spacing w:before="0" w:after="0" w:line="276" w:lineRule="auto"/>
              <w:jc w:val="center"/>
              <w:rPr>
                <w:b/>
                <w:bCs/>
                <w:sz w:val="20"/>
                <w:szCs w:val="20"/>
              </w:rPr>
            </w:pPr>
            <w:r w:rsidRPr="001B1930">
              <w:rPr>
                <w:sz w:val="20"/>
                <w:szCs w:val="20"/>
              </w:rPr>
              <w:lastRenderedPageBreak/>
              <w:t>№</w:t>
            </w:r>
            <w:r w:rsidRPr="001B1930">
              <w:rPr>
                <w:sz w:val="20"/>
                <w:szCs w:val="20"/>
              </w:rPr>
              <w:br/>
            </w:r>
            <w:r w:rsidRPr="001B1930">
              <w:rPr>
                <w:b/>
                <w:bCs/>
                <w:sz w:val="20"/>
                <w:szCs w:val="20"/>
              </w:rPr>
              <w:t>п/п</w:t>
            </w:r>
          </w:p>
        </w:tc>
        <w:tc>
          <w:tcPr>
            <w:tcW w:w="7925" w:type="dxa"/>
            <w:tcBorders>
              <w:top w:val="double" w:sz="2" w:space="0" w:color="000000"/>
              <w:left w:val="double" w:sz="2" w:space="0" w:color="000000"/>
              <w:bottom w:val="double" w:sz="2" w:space="0" w:color="000000"/>
              <w:right w:val="nil"/>
            </w:tcBorders>
          </w:tcPr>
          <w:p w:rsidR="000536D5" w:rsidRPr="001B1930" w:rsidRDefault="000536D5" w:rsidP="009A0D51">
            <w:pPr>
              <w:pStyle w:val="a3"/>
              <w:snapToGrid w:val="0"/>
              <w:spacing w:before="0" w:after="0" w:line="276" w:lineRule="auto"/>
              <w:jc w:val="center"/>
              <w:rPr>
                <w:b/>
                <w:bCs/>
                <w:sz w:val="20"/>
                <w:szCs w:val="20"/>
              </w:rPr>
            </w:pPr>
          </w:p>
          <w:p w:rsidR="001E4EA7" w:rsidRPr="001B1930" w:rsidRDefault="001E4EA7" w:rsidP="009A0D51">
            <w:pPr>
              <w:pStyle w:val="a3"/>
              <w:snapToGrid w:val="0"/>
              <w:spacing w:before="0" w:after="0" w:line="276" w:lineRule="auto"/>
              <w:jc w:val="center"/>
              <w:rPr>
                <w:b/>
                <w:bCs/>
                <w:sz w:val="20"/>
                <w:szCs w:val="20"/>
              </w:rPr>
            </w:pPr>
            <w:r w:rsidRPr="001B1930">
              <w:rPr>
                <w:b/>
                <w:bCs/>
                <w:sz w:val="20"/>
                <w:szCs w:val="20"/>
              </w:rPr>
              <w:t>Наименование</w:t>
            </w:r>
          </w:p>
        </w:tc>
        <w:tc>
          <w:tcPr>
            <w:tcW w:w="1129" w:type="dxa"/>
            <w:tcBorders>
              <w:top w:val="double" w:sz="2" w:space="0" w:color="000000"/>
              <w:left w:val="double" w:sz="2" w:space="0" w:color="000000"/>
              <w:bottom w:val="double" w:sz="2" w:space="0" w:color="000000"/>
              <w:right w:val="double" w:sz="2" w:space="0" w:color="000000"/>
            </w:tcBorders>
          </w:tcPr>
          <w:p w:rsidR="000536D5" w:rsidRPr="001B1930" w:rsidRDefault="000536D5" w:rsidP="009A0D51">
            <w:pPr>
              <w:pStyle w:val="a3"/>
              <w:snapToGrid w:val="0"/>
              <w:spacing w:before="0" w:after="0" w:line="276" w:lineRule="auto"/>
              <w:jc w:val="center"/>
              <w:rPr>
                <w:b/>
                <w:bCs/>
                <w:sz w:val="20"/>
                <w:szCs w:val="20"/>
              </w:rPr>
            </w:pPr>
          </w:p>
          <w:p w:rsidR="001E4EA7" w:rsidRPr="001B1930" w:rsidRDefault="001E4EA7" w:rsidP="009A0D51">
            <w:pPr>
              <w:pStyle w:val="a3"/>
              <w:snapToGrid w:val="0"/>
              <w:spacing w:before="0" w:after="0" w:line="276" w:lineRule="auto"/>
              <w:jc w:val="center"/>
              <w:rPr>
                <w:b/>
                <w:bCs/>
                <w:sz w:val="20"/>
                <w:szCs w:val="20"/>
              </w:rPr>
            </w:pPr>
            <w:r w:rsidRPr="001B1930">
              <w:rPr>
                <w:b/>
                <w:bCs/>
                <w:sz w:val="20"/>
                <w:szCs w:val="20"/>
              </w:rPr>
              <w:t>Страница</w:t>
            </w:r>
          </w:p>
        </w:tc>
      </w:tr>
      <w:tr w:rsidR="001A43C0" w:rsidRPr="001B1930" w:rsidTr="00D06F13">
        <w:trPr>
          <w:trHeight w:val="826"/>
        </w:trPr>
        <w:tc>
          <w:tcPr>
            <w:tcW w:w="581" w:type="dxa"/>
            <w:tcBorders>
              <w:top w:val="double" w:sz="2" w:space="0" w:color="000000"/>
              <w:left w:val="double" w:sz="2" w:space="0" w:color="000000"/>
              <w:bottom w:val="double" w:sz="2" w:space="0" w:color="000000"/>
              <w:right w:val="nil"/>
            </w:tcBorders>
          </w:tcPr>
          <w:p w:rsidR="001A43C0" w:rsidRDefault="00600E4C" w:rsidP="00A8038D">
            <w:pPr>
              <w:pStyle w:val="a3"/>
              <w:snapToGrid w:val="0"/>
              <w:spacing w:before="0" w:after="0"/>
              <w:jc w:val="center"/>
              <w:rPr>
                <w:sz w:val="20"/>
                <w:szCs w:val="20"/>
              </w:rPr>
            </w:pPr>
            <w:r>
              <w:rPr>
                <w:sz w:val="20"/>
                <w:szCs w:val="20"/>
              </w:rPr>
              <w:t>1</w:t>
            </w:r>
          </w:p>
        </w:tc>
        <w:tc>
          <w:tcPr>
            <w:tcW w:w="7925" w:type="dxa"/>
            <w:tcBorders>
              <w:top w:val="double" w:sz="2" w:space="0" w:color="000000"/>
              <w:left w:val="double" w:sz="2" w:space="0" w:color="000000"/>
              <w:bottom w:val="double" w:sz="2" w:space="0" w:color="000000"/>
              <w:right w:val="nil"/>
            </w:tcBorders>
            <w:vAlign w:val="center"/>
          </w:tcPr>
          <w:p w:rsidR="001A43C0" w:rsidRPr="00D06F13" w:rsidRDefault="001A43C0" w:rsidP="007D34AF">
            <w:pPr>
              <w:jc w:val="both"/>
              <w:rPr>
                <w:sz w:val="24"/>
                <w:szCs w:val="24"/>
              </w:rPr>
            </w:pPr>
            <w:bookmarkStart w:id="0" w:name="_GoBack"/>
            <w:bookmarkEnd w:id="0"/>
          </w:p>
        </w:tc>
        <w:tc>
          <w:tcPr>
            <w:tcW w:w="1129" w:type="dxa"/>
            <w:tcBorders>
              <w:top w:val="double" w:sz="2" w:space="0" w:color="000000"/>
              <w:left w:val="double" w:sz="2" w:space="0" w:color="000000"/>
              <w:bottom w:val="double" w:sz="2" w:space="0" w:color="000000"/>
              <w:right w:val="double" w:sz="2" w:space="0" w:color="000000"/>
            </w:tcBorders>
            <w:shd w:val="clear" w:color="auto" w:fill="auto"/>
          </w:tcPr>
          <w:p w:rsidR="001A43C0" w:rsidRPr="001A43C0" w:rsidRDefault="001A43C0" w:rsidP="00B12F7B">
            <w:pPr>
              <w:pStyle w:val="a3"/>
              <w:spacing w:before="0" w:after="0"/>
              <w:jc w:val="center"/>
              <w:rPr>
                <w:sz w:val="20"/>
                <w:szCs w:val="20"/>
                <w:highlight w:val="yellow"/>
              </w:rPr>
            </w:pPr>
          </w:p>
        </w:tc>
      </w:tr>
      <w:tr w:rsidR="00600E4C" w:rsidRPr="001B1930" w:rsidTr="00B67838">
        <w:trPr>
          <w:trHeight w:val="826"/>
        </w:trPr>
        <w:tc>
          <w:tcPr>
            <w:tcW w:w="581" w:type="dxa"/>
            <w:tcBorders>
              <w:top w:val="double" w:sz="2" w:space="0" w:color="000000"/>
              <w:left w:val="double" w:sz="2" w:space="0" w:color="000000"/>
              <w:bottom w:val="double" w:sz="2" w:space="0" w:color="000000"/>
              <w:right w:val="nil"/>
            </w:tcBorders>
          </w:tcPr>
          <w:p w:rsidR="00600E4C" w:rsidRDefault="00600E4C" w:rsidP="00A8038D">
            <w:pPr>
              <w:pStyle w:val="a3"/>
              <w:snapToGrid w:val="0"/>
              <w:spacing w:before="0" w:after="0"/>
              <w:jc w:val="center"/>
              <w:rPr>
                <w:sz w:val="20"/>
                <w:szCs w:val="20"/>
              </w:rPr>
            </w:pPr>
            <w:r>
              <w:rPr>
                <w:sz w:val="20"/>
                <w:szCs w:val="20"/>
              </w:rPr>
              <w:t>2</w:t>
            </w:r>
          </w:p>
        </w:tc>
        <w:tc>
          <w:tcPr>
            <w:tcW w:w="7925" w:type="dxa"/>
            <w:tcBorders>
              <w:top w:val="double" w:sz="2" w:space="0" w:color="000000"/>
              <w:left w:val="double" w:sz="2" w:space="0" w:color="000000"/>
              <w:bottom w:val="double" w:sz="2" w:space="0" w:color="000000"/>
              <w:right w:val="nil"/>
            </w:tcBorders>
            <w:vAlign w:val="center"/>
          </w:tcPr>
          <w:p w:rsidR="00600E4C" w:rsidRPr="00D06F13" w:rsidRDefault="00600E4C" w:rsidP="007D34AF">
            <w:pPr>
              <w:jc w:val="both"/>
              <w:rPr>
                <w:sz w:val="24"/>
                <w:szCs w:val="24"/>
              </w:rPr>
            </w:pPr>
          </w:p>
        </w:tc>
        <w:tc>
          <w:tcPr>
            <w:tcW w:w="1129" w:type="dxa"/>
            <w:tcBorders>
              <w:top w:val="double" w:sz="2" w:space="0" w:color="000000"/>
              <w:left w:val="double" w:sz="2" w:space="0" w:color="000000"/>
              <w:bottom w:val="double" w:sz="2" w:space="0" w:color="000000"/>
              <w:right w:val="double" w:sz="2" w:space="0" w:color="000000"/>
            </w:tcBorders>
          </w:tcPr>
          <w:p w:rsidR="00600E4C" w:rsidRDefault="00600E4C" w:rsidP="00B12F7B">
            <w:pPr>
              <w:pStyle w:val="a3"/>
              <w:spacing w:before="0" w:after="0"/>
              <w:jc w:val="center"/>
              <w:rPr>
                <w:sz w:val="20"/>
                <w:szCs w:val="20"/>
              </w:rPr>
            </w:pPr>
          </w:p>
        </w:tc>
      </w:tr>
      <w:tr w:rsidR="00600E4C" w:rsidRPr="001B1930" w:rsidTr="00B67838">
        <w:trPr>
          <w:trHeight w:val="826"/>
        </w:trPr>
        <w:tc>
          <w:tcPr>
            <w:tcW w:w="581" w:type="dxa"/>
            <w:tcBorders>
              <w:top w:val="double" w:sz="2" w:space="0" w:color="000000"/>
              <w:left w:val="double" w:sz="2" w:space="0" w:color="000000"/>
              <w:bottom w:val="double" w:sz="2" w:space="0" w:color="000000"/>
              <w:right w:val="nil"/>
            </w:tcBorders>
          </w:tcPr>
          <w:p w:rsidR="00600E4C" w:rsidRDefault="00600E4C" w:rsidP="00A8038D">
            <w:pPr>
              <w:pStyle w:val="a3"/>
              <w:snapToGrid w:val="0"/>
              <w:spacing w:before="0" w:after="0"/>
              <w:jc w:val="center"/>
              <w:rPr>
                <w:sz w:val="20"/>
                <w:szCs w:val="20"/>
              </w:rPr>
            </w:pPr>
            <w:r>
              <w:rPr>
                <w:sz w:val="20"/>
                <w:szCs w:val="20"/>
              </w:rPr>
              <w:t>3</w:t>
            </w:r>
          </w:p>
        </w:tc>
        <w:tc>
          <w:tcPr>
            <w:tcW w:w="7925" w:type="dxa"/>
            <w:tcBorders>
              <w:top w:val="double" w:sz="2" w:space="0" w:color="000000"/>
              <w:left w:val="double" w:sz="2" w:space="0" w:color="000000"/>
              <w:bottom w:val="double" w:sz="2" w:space="0" w:color="000000"/>
              <w:right w:val="nil"/>
            </w:tcBorders>
            <w:vAlign w:val="center"/>
          </w:tcPr>
          <w:p w:rsidR="00600E4C" w:rsidRPr="00D06F13" w:rsidRDefault="00600E4C" w:rsidP="007D34AF">
            <w:pPr>
              <w:jc w:val="both"/>
              <w:rPr>
                <w:sz w:val="24"/>
                <w:szCs w:val="24"/>
              </w:rPr>
            </w:pPr>
          </w:p>
        </w:tc>
        <w:tc>
          <w:tcPr>
            <w:tcW w:w="1129" w:type="dxa"/>
            <w:tcBorders>
              <w:top w:val="double" w:sz="2" w:space="0" w:color="000000"/>
              <w:left w:val="double" w:sz="2" w:space="0" w:color="000000"/>
              <w:bottom w:val="double" w:sz="2" w:space="0" w:color="000000"/>
              <w:right w:val="double" w:sz="2" w:space="0" w:color="000000"/>
            </w:tcBorders>
          </w:tcPr>
          <w:p w:rsidR="00600E4C" w:rsidRDefault="00600E4C" w:rsidP="00B12F7B">
            <w:pPr>
              <w:pStyle w:val="a3"/>
              <w:spacing w:before="0" w:after="0"/>
              <w:jc w:val="center"/>
              <w:rPr>
                <w:sz w:val="20"/>
                <w:szCs w:val="20"/>
              </w:rPr>
            </w:pPr>
          </w:p>
        </w:tc>
      </w:tr>
      <w:tr w:rsidR="00600E4C" w:rsidRPr="001B1930" w:rsidTr="00B67838">
        <w:trPr>
          <w:trHeight w:val="826"/>
        </w:trPr>
        <w:tc>
          <w:tcPr>
            <w:tcW w:w="581" w:type="dxa"/>
            <w:tcBorders>
              <w:top w:val="double" w:sz="2" w:space="0" w:color="000000"/>
              <w:left w:val="double" w:sz="2" w:space="0" w:color="000000"/>
              <w:bottom w:val="double" w:sz="2" w:space="0" w:color="000000"/>
              <w:right w:val="nil"/>
            </w:tcBorders>
          </w:tcPr>
          <w:p w:rsidR="00600E4C" w:rsidRDefault="00600E4C" w:rsidP="00A8038D">
            <w:pPr>
              <w:pStyle w:val="a3"/>
              <w:snapToGrid w:val="0"/>
              <w:spacing w:before="0" w:after="0"/>
              <w:jc w:val="center"/>
              <w:rPr>
                <w:sz w:val="20"/>
                <w:szCs w:val="20"/>
              </w:rPr>
            </w:pPr>
            <w:r>
              <w:rPr>
                <w:sz w:val="20"/>
                <w:szCs w:val="20"/>
              </w:rPr>
              <w:t>4</w:t>
            </w:r>
          </w:p>
        </w:tc>
        <w:tc>
          <w:tcPr>
            <w:tcW w:w="7925" w:type="dxa"/>
            <w:tcBorders>
              <w:top w:val="double" w:sz="2" w:space="0" w:color="000000"/>
              <w:left w:val="double" w:sz="2" w:space="0" w:color="000000"/>
              <w:bottom w:val="double" w:sz="2" w:space="0" w:color="000000"/>
              <w:right w:val="nil"/>
            </w:tcBorders>
            <w:vAlign w:val="center"/>
          </w:tcPr>
          <w:p w:rsidR="00600E4C" w:rsidRPr="00D06F13" w:rsidRDefault="00600E4C" w:rsidP="00600E4C">
            <w:pPr>
              <w:pStyle w:val="15"/>
              <w:jc w:val="both"/>
              <w:rPr>
                <w:rFonts w:ascii="Times New Roman" w:hAnsi="Times New Roman" w:cs="Times New Roman"/>
                <w:sz w:val="24"/>
                <w:szCs w:val="24"/>
              </w:rPr>
            </w:pPr>
          </w:p>
        </w:tc>
        <w:tc>
          <w:tcPr>
            <w:tcW w:w="1129" w:type="dxa"/>
            <w:tcBorders>
              <w:top w:val="double" w:sz="2" w:space="0" w:color="000000"/>
              <w:left w:val="double" w:sz="2" w:space="0" w:color="000000"/>
              <w:bottom w:val="double" w:sz="2" w:space="0" w:color="000000"/>
              <w:right w:val="double" w:sz="2" w:space="0" w:color="000000"/>
            </w:tcBorders>
          </w:tcPr>
          <w:p w:rsidR="00600E4C" w:rsidRDefault="00600E4C" w:rsidP="00B12F7B">
            <w:pPr>
              <w:pStyle w:val="a3"/>
              <w:spacing w:before="0" w:after="0"/>
              <w:jc w:val="center"/>
              <w:rPr>
                <w:sz w:val="20"/>
                <w:szCs w:val="20"/>
              </w:rPr>
            </w:pPr>
          </w:p>
        </w:tc>
      </w:tr>
    </w:tbl>
    <w:p w:rsidR="001E1BB8" w:rsidRPr="001B1930" w:rsidRDefault="002B4591" w:rsidP="007042B1">
      <w:pPr>
        <w:jc w:val="center"/>
        <w:rPr>
          <w:i/>
          <w:iCs/>
        </w:rPr>
      </w:pPr>
      <w:r w:rsidRPr="001B1930">
        <w:br w:type="page"/>
      </w:r>
      <w:bookmarkStart w:id="1" w:name="Par1"/>
      <w:bookmarkEnd w:id="1"/>
    </w:p>
    <w:p w:rsidR="001E1BB8" w:rsidRPr="001B1930" w:rsidRDefault="001E1BB8" w:rsidP="001E1BB8">
      <w:pPr>
        <w:tabs>
          <w:tab w:val="left" w:pos="1215"/>
        </w:tabs>
        <w:autoSpaceDE w:val="0"/>
        <w:autoSpaceDN w:val="0"/>
        <w:adjustRightInd w:val="0"/>
        <w:rPr>
          <w:i/>
          <w:iCs/>
        </w:rPr>
        <w:sectPr w:rsidR="001E1BB8" w:rsidRPr="001B1930" w:rsidSect="001E1BB8">
          <w:footerReference w:type="default" r:id="rId10"/>
          <w:footerReference w:type="first" r:id="rId11"/>
          <w:pgSz w:w="11909" w:h="16834"/>
          <w:pgMar w:top="1134" w:right="850" w:bottom="1134" w:left="1701" w:header="720" w:footer="720" w:gutter="0"/>
          <w:pgNumType w:start="1"/>
          <w:cols w:space="60"/>
          <w:noEndnote/>
          <w:titlePg/>
          <w:docGrid w:linePitch="435"/>
        </w:sectPr>
      </w:pPr>
    </w:p>
    <w:p w:rsidR="00FE4F70" w:rsidRDefault="00FE4F70" w:rsidP="00FE4F70">
      <w:pPr>
        <w:ind w:right="265"/>
        <w:jc w:val="center"/>
      </w:pPr>
      <w:r>
        <w:t xml:space="preserve">  </w:t>
      </w:r>
    </w:p>
    <w:p w:rsidR="00FE4F70" w:rsidRDefault="00FE4F70" w:rsidP="00FE4F70">
      <w:pPr>
        <w:jc w:val="center"/>
      </w:pPr>
      <w:r>
        <w:rPr>
          <w:noProof/>
        </w:rPr>
        <w:drawing>
          <wp:inline distT="0" distB="0" distL="0" distR="0">
            <wp:extent cx="617220" cy="724535"/>
            <wp:effectExtent l="0" t="0" r="0" b="0"/>
            <wp:docPr id="5" name="Рисунок 5"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12" cstate="print">
                      <a:extLst>
                        <a:ext uri="{28A0092B-C50C-407E-A947-70E740481C1C}">
                          <a14:useLocalDpi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FE4F70" w:rsidRDefault="00FE4F70" w:rsidP="00FE4F70">
      <w:pPr>
        <w:ind w:left="-140" w:right="-26"/>
      </w:pPr>
      <w:r>
        <w:rPr>
          <w:b/>
          <w:i/>
          <w:sz w:val="36"/>
          <w:szCs w:val="36"/>
        </w:rPr>
        <w:t>Администрация</w:t>
      </w:r>
      <w:r w:rsidRPr="00F84443">
        <w:rPr>
          <w:b/>
          <w:i/>
          <w:sz w:val="36"/>
          <w:szCs w:val="36"/>
        </w:rPr>
        <w:t xml:space="preserve"> Бутурлиновского </w:t>
      </w:r>
      <w:r>
        <w:rPr>
          <w:b/>
          <w:i/>
          <w:sz w:val="36"/>
          <w:szCs w:val="36"/>
        </w:rPr>
        <w:t xml:space="preserve">муниципального </w:t>
      </w:r>
      <w:r w:rsidRPr="00F84443">
        <w:rPr>
          <w:b/>
          <w:i/>
          <w:sz w:val="36"/>
          <w:szCs w:val="36"/>
        </w:rPr>
        <w:t>района</w:t>
      </w:r>
    </w:p>
    <w:p w:rsidR="00FE4F70" w:rsidRDefault="00FE4F70" w:rsidP="00FE4F70">
      <w:pPr>
        <w:jc w:val="center"/>
      </w:pPr>
      <w:r>
        <w:rPr>
          <w:b/>
          <w:sz w:val="34"/>
          <w:szCs w:val="34"/>
        </w:rPr>
        <w:t>Воронежской области</w:t>
      </w:r>
    </w:p>
    <w:p w:rsidR="00FE4F70" w:rsidRDefault="00FE4F70" w:rsidP="00FE4F70">
      <w:pPr>
        <w:jc w:val="center"/>
        <w:rPr>
          <w:b/>
          <w:i/>
          <w:sz w:val="32"/>
          <w:szCs w:val="32"/>
        </w:rPr>
      </w:pPr>
    </w:p>
    <w:p w:rsidR="00FE4F70" w:rsidRPr="00BA0B7A" w:rsidRDefault="00FE4F70" w:rsidP="00FE4F70">
      <w:pPr>
        <w:ind w:left="1416" w:firstLine="708"/>
        <w:rPr>
          <w:sz w:val="40"/>
          <w:szCs w:val="40"/>
        </w:rPr>
      </w:pPr>
      <w:r>
        <w:rPr>
          <w:rFonts w:ascii="Courier New" w:hAnsi="Courier New" w:cs="Courier New"/>
          <w:b/>
          <w:i/>
          <w:sz w:val="40"/>
          <w:szCs w:val="40"/>
        </w:rPr>
        <w:t xml:space="preserve"> </w:t>
      </w:r>
      <w:r>
        <w:rPr>
          <w:b/>
          <w:i/>
        </w:rPr>
        <w:t xml:space="preserve">         </w:t>
      </w:r>
      <w:r w:rsidRPr="00BA0B7A">
        <w:rPr>
          <w:b/>
          <w:i/>
          <w:sz w:val="40"/>
          <w:szCs w:val="40"/>
        </w:rPr>
        <w:t>ПОСТАНОВЛЕНИЕ</w:t>
      </w:r>
    </w:p>
    <w:p w:rsidR="00FE4F70" w:rsidRDefault="00FE4F70" w:rsidP="00FE4F70">
      <w:pPr>
        <w:rPr>
          <w:sz w:val="32"/>
          <w:szCs w:val="32"/>
        </w:rPr>
      </w:pPr>
    </w:p>
    <w:p w:rsidR="00FE4F70" w:rsidRPr="009423AE" w:rsidRDefault="00FE4F70" w:rsidP="00FE4F70">
      <w:pPr>
        <w:rPr>
          <w:sz w:val="26"/>
          <w:szCs w:val="26"/>
          <w:u w:val="single"/>
        </w:rPr>
      </w:pPr>
      <w:r w:rsidRPr="009423AE">
        <w:rPr>
          <w:sz w:val="26"/>
          <w:szCs w:val="26"/>
          <w:u w:val="single"/>
        </w:rPr>
        <w:t xml:space="preserve">от </w:t>
      </w:r>
      <w:r>
        <w:rPr>
          <w:sz w:val="26"/>
          <w:szCs w:val="26"/>
          <w:u w:val="single"/>
        </w:rPr>
        <w:t xml:space="preserve">03.04.2023г. </w:t>
      </w:r>
      <w:r w:rsidRPr="009423AE">
        <w:rPr>
          <w:sz w:val="26"/>
          <w:szCs w:val="26"/>
          <w:u w:val="single"/>
        </w:rPr>
        <w:t>№</w:t>
      </w:r>
      <w:r>
        <w:rPr>
          <w:sz w:val="26"/>
          <w:szCs w:val="26"/>
          <w:u w:val="single"/>
        </w:rPr>
        <w:t xml:space="preserve"> 339</w:t>
      </w:r>
      <w:r w:rsidRPr="009423AE">
        <w:rPr>
          <w:sz w:val="26"/>
          <w:szCs w:val="26"/>
          <w:u w:val="single"/>
        </w:rPr>
        <w:t xml:space="preserve"> </w:t>
      </w:r>
    </w:p>
    <w:p w:rsidR="00FE4F70" w:rsidRDefault="00FE4F70" w:rsidP="00FE4F70">
      <w:pPr>
        <w:rPr>
          <w:sz w:val="24"/>
          <w:szCs w:val="24"/>
        </w:rPr>
      </w:pPr>
      <w:r>
        <w:rPr>
          <w:sz w:val="20"/>
          <w:szCs w:val="20"/>
        </w:rPr>
        <w:t xml:space="preserve">           </w:t>
      </w:r>
      <w:r>
        <w:rPr>
          <w:sz w:val="24"/>
          <w:szCs w:val="24"/>
        </w:rPr>
        <w:t>г. Бутурлиновка</w:t>
      </w:r>
    </w:p>
    <w:p w:rsidR="00FE4F70" w:rsidRDefault="00FE4F70" w:rsidP="00FE4F70">
      <w:pPr>
        <w:rPr>
          <w:sz w:val="24"/>
          <w:szCs w:val="24"/>
        </w:rPr>
      </w:pPr>
    </w:p>
    <w:p w:rsidR="00FE4F70" w:rsidRPr="001A4DEC" w:rsidRDefault="00FE4F70" w:rsidP="00FE4F70">
      <w:pPr>
        <w:ind w:right="4251"/>
        <w:jc w:val="both"/>
        <w:rPr>
          <w:b/>
        </w:rPr>
      </w:pPr>
      <w:r>
        <w:rPr>
          <w:b/>
        </w:rPr>
        <w:t>О почетном знаке администрации Бутурлиновского муниципального района «Благодарность от земли Бутурлиновской»</w:t>
      </w:r>
    </w:p>
    <w:p w:rsidR="00FE4F70" w:rsidRDefault="00FE4F70" w:rsidP="00FE4F70"/>
    <w:p w:rsidR="00FE4F70" w:rsidRDefault="00FE4F70" w:rsidP="00FE4F70">
      <w:pPr>
        <w:jc w:val="both"/>
      </w:pPr>
      <w:r>
        <w:tab/>
        <w:t>В соответствии со статьей 16 Закона Воронежской области от 07.07.2006г. № 70-ОЗ «о наградах Воронежской области», решением Совета народных депутатов Воронежской области от 04.04.2017г. № 334 «О Положении о наградах Бутурлиновского муниципального района», администрация Бутурлиновского муниципального района</w:t>
      </w:r>
    </w:p>
    <w:p w:rsidR="00FE4F70" w:rsidRDefault="00FE4F70" w:rsidP="00FE4F70">
      <w:pPr>
        <w:jc w:val="center"/>
      </w:pPr>
    </w:p>
    <w:p w:rsidR="00FE4F70" w:rsidRDefault="00FE4F70" w:rsidP="00FE4F70">
      <w:pPr>
        <w:suppressAutoHyphens/>
        <w:ind w:firstLine="709"/>
        <w:jc w:val="center"/>
        <w:rPr>
          <w:b/>
        </w:rPr>
      </w:pPr>
      <w:r w:rsidRPr="00836127">
        <w:t>ПОСТАНОВЛЯЕТ</w:t>
      </w:r>
      <w:r w:rsidRPr="00836127">
        <w:rPr>
          <w:b/>
        </w:rPr>
        <w:t>:</w:t>
      </w:r>
    </w:p>
    <w:p w:rsidR="00FE4F70" w:rsidRPr="00836127" w:rsidRDefault="00FE4F70" w:rsidP="00FE4F70">
      <w:pPr>
        <w:suppressAutoHyphens/>
        <w:ind w:firstLine="709"/>
        <w:jc w:val="center"/>
        <w:rPr>
          <w:b/>
        </w:rPr>
      </w:pPr>
    </w:p>
    <w:p w:rsidR="00FE4F70" w:rsidRDefault="00FE4F70" w:rsidP="00FE4F70">
      <w:pPr>
        <w:ind w:firstLine="709"/>
        <w:jc w:val="both"/>
      </w:pPr>
      <w:r>
        <w:t>1. Учредить почетный знак администрации Бутурлиновского муниципального района «Благодарность от земли Бутурлиновской».</w:t>
      </w:r>
    </w:p>
    <w:p w:rsidR="00FE4F70" w:rsidRDefault="00FE4F70" w:rsidP="00FE4F70">
      <w:pPr>
        <w:ind w:firstLine="709"/>
        <w:jc w:val="both"/>
      </w:pPr>
      <w:r>
        <w:t>2. Утвердить прилагаемое Положение о почетном знаке администрации Бутурлиновского муниципального района «Благодарность от земли Бутурлиновской».</w:t>
      </w:r>
    </w:p>
    <w:p w:rsidR="00FE4F70" w:rsidRDefault="00FE4F70" w:rsidP="00FE4F70">
      <w:pPr>
        <w:ind w:firstLine="709"/>
        <w:jc w:val="both"/>
      </w:pPr>
      <w:r>
        <w:t>3. Утвердить прилагаемое описание почетного знака</w:t>
      </w:r>
      <w:r w:rsidRPr="00C835FB">
        <w:t xml:space="preserve"> </w:t>
      </w:r>
      <w:r>
        <w:t>администрации Бутурлиновского муниципального района «Благодарность от земли Бутурлиновской».</w:t>
      </w:r>
    </w:p>
    <w:p w:rsidR="00FE4F70" w:rsidRDefault="00FE4F70" w:rsidP="00FE4F70">
      <w:pPr>
        <w:ind w:firstLine="709"/>
        <w:jc w:val="both"/>
      </w:pPr>
      <w:r>
        <w:t>4.Утвердить прилагаемое Положение об удостоверениях к почетному знаку администрации Бутурлиновского муниципального района «Благодарность от земли Бутурлиновской».</w:t>
      </w:r>
    </w:p>
    <w:p w:rsidR="00FE4F70" w:rsidRDefault="00FE4F70" w:rsidP="00FE4F70">
      <w:pPr>
        <w:tabs>
          <w:tab w:val="num" w:pos="140"/>
        </w:tabs>
        <w:jc w:val="both"/>
      </w:pPr>
      <w:r>
        <w:tab/>
      </w:r>
      <w:r>
        <w:tab/>
        <w:t xml:space="preserve">5. </w:t>
      </w:r>
      <w:r w:rsidRPr="001F0804">
        <w:t>Контроль за выполнением</w:t>
      </w:r>
      <w:r w:rsidRPr="001F0804">
        <w:rPr>
          <w:szCs w:val="24"/>
        </w:rPr>
        <w:t xml:space="preserve"> настоящего постановления возложить на заместителя главы администрации - руководителя аппарата</w:t>
      </w:r>
      <w:r>
        <w:rPr>
          <w:szCs w:val="24"/>
        </w:rPr>
        <w:t xml:space="preserve"> администрации Бутурлиновского муниципального района </w:t>
      </w:r>
      <w:r w:rsidRPr="001F0804">
        <w:rPr>
          <w:szCs w:val="24"/>
        </w:rPr>
        <w:t>И.А.</w:t>
      </w:r>
      <w:r>
        <w:rPr>
          <w:szCs w:val="24"/>
        </w:rPr>
        <w:t xml:space="preserve"> </w:t>
      </w:r>
      <w:r w:rsidRPr="001F0804">
        <w:rPr>
          <w:szCs w:val="24"/>
        </w:rPr>
        <w:t>Ульвачеву.</w:t>
      </w:r>
    </w:p>
    <w:p w:rsidR="00FE4F70" w:rsidRDefault="00FE4F70" w:rsidP="00FE4F70">
      <w:pPr>
        <w:jc w:val="center"/>
      </w:pPr>
    </w:p>
    <w:p w:rsidR="00FE4F70" w:rsidRDefault="00FE4F70" w:rsidP="00FE4F70">
      <w:r>
        <w:t>Исполняющий обязанности</w:t>
      </w:r>
    </w:p>
    <w:p w:rsidR="00FE4F70" w:rsidRPr="003860CC" w:rsidRDefault="00FE4F70" w:rsidP="00FE4F70">
      <w:r>
        <w:t>главы администрации</w:t>
      </w:r>
      <w:r w:rsidRPr="003860CC">
        <w:t xml:space="preserve"> Бутурлиновского</w:t>
      </w:r>
    </w:p>
    <w:p w:rsidR="00FE4F70" w:rsidRPr="00490D59" w:rsidRDefault="00FE4F70" w:rsidP="00FE4F70">
      <w:r w:rsidRPr="003860CC">
        <w:t xml:space="preserve">муниципального района        </w:t>
      </w:r>
      <w:r>
        <w:t xml:space="preserve">                                                    А.Н. Клишин</w:t>
      </w:r>
    </w:p>
    <w:p w:rsidR="00FE4F70" w:rsidRDefault="00FE4F70" w:rsidP="00FE4F70">
      <w:pPr>
        <w:jc w:val="both"/>
        <w:sectPr w:rsidR="00FE4F70" w:rsidSect="00FE4F70">
          <w:pgSz w:w="11906" w:h="16838"/>
          <w:pgMar w:top="851" w:right="851" w:bottom="851" w:left="1701" w:header="709" w:footer="709" w:gutter="0"/>
          <w:cols w:space="708"/>
          <w:docGrid w:linePitch="381"/>
        </w:sectPr>
      </w:pPr>
    </w:p>
    <w:p w:rsidR="00FE4F70" w:rsidRDefault="00FE4F70" w:rsidP="00FE4F70">
      <w:pPr>
        <w:jc w:val="right"/>
      </w:pPr>
      <w:r>
        <w:t xml:space="preserve">Утверждено </w:t>
      </w:r>
    </w:p>
    <w:p w:rsidR="00FE4F70" w:rsidRDefault="00FE4F70" w:rsidP="00FE4F70">
      <w:pPr>
        <w:jc w:val="right"/>
      </w:pPr>
      <w:r>
        <w:t>постановлением администрации</w:t>
      </w:r>
    </w:p>
    <w:p w:rsidR="00FE4F70" w:rsidRDefault="00FE4F70" w:rsidP="00FE4F70">
      <w:pPr>
        <w:jc w:val="right"/>
      </w:pPr>
      <w:r>
        <w:t>Бутурлиновского муниципального района</w:t>
      </w:r>
    </w:p>
    <w:p w:rsidR="00FE4F70" w:rsidRDefault="00FE4F70" w:rsidP="00FE4F70">
      <w:pPr>
        <w:jc w:val="right"/>
      </w:pPr>
      <w:r>
        <w:t>от 03.04.2023г. № 334</w:t>
      </w:r>
    </w:p>
    <w:p w:rsidR="00FE4F70" w:rsidRDefault="00FE4F70" w:rsidP="00FE4F70">
      <w:pPr>
        <w:jc w:val="both"/>
      </w:pPr>
    </w:p>
    <w:p w:rsidR="00FE4F70" w:rsidRDefault="00FE4F70" w:rsidP="00FE4F70">
      <w:pPr>
        <w:jc w:val="center"/>
      </w:pPr>
      <w:r>
        <w:t>Положение о почетном знаке администрации Бутурлиновского муниципального района «Благодарность от земли Бутурлиновской»</w:t>
      </w:r>
    </w:p>
    <w:p w:rsidR="00FE4F70" w:rsidRDefault="00FE4F70" w:rsidP="00FE4F70">
      <w:pPr>
        <w:jc w:val="both"/>
      </w:pPr>
    </w:p>
    <w:p w:rsidR="00FE4F70" w:rsidRDefault="00FE4F70" w:rsidP="00FE4F70">
      <w:pPr>
        <w:ind w:firstLine="709"/>
        <w:jc w:val="both"/>
      </w:pPr>
      <w:r>
        <w:t>1. Почетный знак администрации Бутурлиновского муниципального района «Благодарность от земли Бутурлиновской» (далее – почетный знак) является высшей формой поощрения администрации Бутурлиновского муниципального района граждан и коллективов организаций независимо от организационно-правовой формы и формы собственности (далее – коллективы организаций) за заслуги в строительстве, выполнении воинского долга, охране законности и правопорядка, большой вклад в экономическое, социальное, культурное развитие Бутурлиновского района, а также за иные заслуги перед районом и его жителями.</w:t>
      </w:r>
    </w:p>
    <w:p w:rsidR="00FE4F70" w:rsidRDefault="00FE4F70" w:rsidP="00FE4F70">
      <w:pPr>
        <w:ind w:firstLine="709"/>
        <w:jc w:val="both"/>
      </w:pPr>
      <w:r>
        <w:t xml:space="preserve">2. Награждение почетным знаком производится </w:t>
      </w:r>
      <w:r w:rsidRPr="003A3CEF">
        <w:t>Постановлением администрации Бутурлиновского муниципального района.</w:t>
      </w:r>
    </w:p>
    <w:p w:rsidR="00FE4F70" w:rsidRDefault="00FE4F70" w:rsidP="00FE4F70">
      <w:pPr>
        <w:ind w:firstLine="709"/>
        <w:jc w:val="both"/>
      </w:pPr>
      <w:r>
        <w:t>3. Почетным знаком могут награждаться граждане Российской Федерации, иностранные граждане, а также коллективы организаций, расположенные на территории района.</w:t>
      </w:r>
    </w:p>
    <w:p w:rsidR="00FE4F70" w:rsidRDefault="00FE4F70" w:rsidP="00FE4F70">
      <w:pPr>
        <w:ind w:firstLine="709"/>
        <w:jc w:val="both"/>
      </w:pPr>
      <w:r>
        <w:t>4. Представление о награждении почетным знаком вносится на рассмотрение главы Бутурлиновского муниципального района первым заместителем главы администрации Бутурлиновского муниципального района, заместителями главы администрации Бутурлиновского муниципального района.</w:t>
      </w:r>
    </w:p>
    <w:p w:rsidR="00FE4F70" w:rsidRDefault="00FE4F70" w:rsidP="00FE4F70">
      <w:pPr>
        <w:ind w:firstLine="709"/>
        <w:jc w:val="both"/>
      </w:pPr>
      <w:r>
        <w:t>4.1. Ходатайство о награждении почетным знаком перед лицами, указанными в пункте 4, могут предоставлять организации независимо от их организационно-правовой формы собственности.</w:t>
      </w:r>
    </w:p>
    <w:p w:rsidR="00FE4F70" w:rsidRDefault="00FE4F70" w:rsidP="00FE4F70">
      <w:pPr>
        <w:ind w:firstLine="709"/>
        <w:jc w:val="both"/>
      </w:pPr>
      <w:r>
        <w:t xml:space="preserve">5. Представление о награждении почетным знаком граждан и коллективов организаций представляются не менее чем </w:t>
      </w:r>
      <w:r w:rsidRPr="00E149F3">
        <w:t>за 14 дней</w:t>
      </w:r>
      <w:r>
        <w:t xml:space="preserve"> до юбилейной даты, профессионального праздника либо даты проведения соответствующего мероприятия по награждению.</w:t>
      </w:r>
    </w:p>
    <w:p w:rsidR="00FE4F70" w:rsidRDefault="00FE4F70" w:rsidP="00FE4F70">
      <w:pPr>
        <w:ind w:firstLine="709"/>
        <w:jc w:val="both"/>
      </w:pPr>
      <w:r>
        <w:t>Юбилейными датами являются:</w:t>
      </w:r>
    </w:p>
    <w:p w:rsidR="00FE4F70" w:rsidRDefault="00FE4F70" w:rsidP="00FE4F70">
      <w:pPr>
        <w:ind w:firstLine="709"/>
        <w:jc w:val="both"/>
      </w:pPr>
      <w:r>
        <w:t>- для коллективов организаций – 15 лет со дня образования (основания) и далее каждые последующие 5 лет;</w:t>
      </w:r>
    </w:p>
    <w:p w:rsidR="00FE4F70" w:rsidRDefault="00FE4F70" w:rsidP="00FE4F70">
      <w:pPr>
        <w:ind w:firstLine="709"/>
        <w:jc w:val="both"/>
      </w:pPr>
      <w:r>
        <w:t>- для граждан – 25 лет профессиональной деятельности и далее каждые последующие 5 лет профессиональной деятельности, достижение возраста 50 лет и далее каждые последующие 5 лет по возрасту.</w:t>
      </w:r>
    </w:p>
    <w:p w:rsidR="00FE4F70" w:rsidRDefault="00FE4F70" w:rsidP="00FE4F70">
      <w:pPr>
        <w:ind w:firstLine="709"/>
        <w:jc w:val="both"/>
      </w:pPr>
      <w:r>
        <w:t>При поощрении в связи с профессиональным праздником гражданин должен иметь стаж работы в отрасли не менее 10 лет</w:t>
      </w:r>
    </w:p>
    <w:p w:rsidR="00FE4F70" w:rsidRDefault="00FE4F70" w:rsidP="00FE4F70">
      <w:pPr>
        <w:ind w:firstLine="709"/>
        <w:jc w:val="both"/>
      </w:pPr>
      <w:r>
        <w:t>К представлению о награждении почетным знаком граждан прилагается характеристика производственной, научной деятельности или других заслуг лица, представляемого к награждению, и письменное согласие субъекта персональных данных на обработку своих персональных данных по форме согласно приложению к настоящему Положению.</w:t>
      </w:r>
    </w:p>
    <w:p w:rsidR="00FE4F70" w:rsidRDefault="00FE4F70" w:rsidP="00FE4F70">
      <w:pPr>
        <w:ind w:firstLine="709"/>
        <w:jc w:val="both"/>
      </w:pPr>
      <w:r>
        <w:t>6. Глава Бутурлиновского муниципального района Воронежской области направляет для рассмотрения материалы о награждении заместителю главы администрации – руководителю аппарата администрации муниципального района.</w:t>
      </w:r>
    </w:p>
    <w:p w:rsidR="00FE4F70" w:rsidRDefault="00FE4F70" w:rsidP="00FE4F70">
      <w:pPr>
        <w:ind w:firstLine="709"/>
        <w:jc w:val="both"/>
      </w:pPr>
      <w:r>
        <w:t>По поручению заместителя главы администрации – руководителя аппарата администрации Бутурлиновского муниципального района отдел организационной и кадровой работы администрации Бутурлиновского муниципального района проверяет комплектность документов и их соответствие требованиям, установленным настоящим Положением, готовит проект постановления администрации Бутурлиновского муниципального района о награждении почетным знаком администрации Бутурлиновского муниципального района в течение 3 дней.</w:t>
      </w:r>
    </w:p>
    <w:p w:rsidR="00FE4F70" w:rsidRDefault="00FE4F70" w:rsidP="00FE4F70">
      <w:pPr>
        <w:ind w:firstLine="709"/>
        <w:jc w:val="both"/>
      </w:pPr>
      <w:r>
        <w:t>В случае ненадлежащего оформления представленных документов или несоответствия их требованиям, установленным настоящим Положением, документы подлежат возврату с мотивированным отказом (в письменной форме) в 14-дневный срок с даты их поступления.</w:t>
      </w:r>
    </w:p>
    <w:p w:rsidR="00FE4F70" w:rsidRDefault="00FE4F70" w:rsidP="00FE4F70">
      <w:pPr>
        <w:ind w:firstLine="709"/>
        <w:jc w:val="both"/>
      </w:pPr>
      <w:r>
        <w:t>Основаниями для возврата документов являются:</w:t>
      </w:r>
    </w:p>
    <w:p w:rsidR="00FE4F70" w:rsidRDefault="00FE4F70" w:rsidP="00FE4F70">
      <w:pPr>
        <w:ind w:firstLine="709"/>
        <w:jc w:val="both"/>
      </w:pPr>
      <w:r>
        <w:t>- представление неполного комплекта необходимых документов для поощрения;</w:t>
      </w:r>
    </w:p>
    <w:p w:rsidR="00FE4F70" w:rsidRDefault="00FE4F70" w:rsidP="00FE4F70">
      <w:pPr>
        <w:ind w:firstLine="709"/>
        <w:jc w:val="both"/>
      </w:pPr>
      <w:r>
        <w:t>- стаж работы в отрасли представляемого к награждению гражданина менее 10 лет (если поощрение связано с профессиональным праздником);</w:t>
      </w:r>
    </w:p>
    <w:p w:rsidR="00FE4F70" w:rsidRDefault="00FE4F70" w:rsidP="00FE4F70">
      <w:pPr>
        <w:ind w:firstLine="709"/>
        <w:jc w:val="both"/>
      </w:pPr>
      <w:r>
        <w:t>- несоблюдение сроков внесения представления;</w:t>
      </w:r>
    </w:p>
    <w:p w:rsidR="00FE4F70" w:rsidRDefault="00FE4F70" w:rsidP="00FE4F70">
      <w:pPr>
        <w:ind w:firstLine="709"/>
        <w:jc w:val="both"/>
      </w:pPr>
      <w:r>
        <w:t>- неуказание в характеристике конкретных заслуг перед Бутурлиновским районом;</w:t>
      </w:r>
    </w:p>
    <w:p w:rsidR="00FE4F70" w:rsidRDefault="00FE4F70" w:rsidP="00FE4F70">
      <w:pPr>
        <w:ind w:firstLine="709"/>
        <w:jc w:val="both"/>
      </w:pPr>
      <w:r>
        <w:t>- награждение почетным знаком ранее.</w:t>
      </w:r>
    </w:p>
    <w:p w:rsidR="00FE4F70" w:rsidRDefault="00FE4F70" w:rsidP="00FE4F70">
      <w:pPr>
        <w:ind w:firstLine="709"/>
        <w:jc w:val="both"/>
      </w:pPr>
      <w:r>
        <w:t>7. Гражданину или коллективу организации, награжденному почетным знаком, выдается удостоверение установленной формы, которое подписывается главой Бутурлиновского муниципального района Воронежской области. Подпись главы Бутурлиновского муниципального района Воронежской области скрепляется гербовой печатью администрации Бутурлиновского муниципального района.</w:t>
      </w:r>
    </w:p>
    <w:p w:rsidR="00FE4F70" w:rsidRDefault="00FE4F70" w:rsidP="00FE4F70">
      <w:pPr>
        <w:ind w:firstLine="709"/>
        <w:jc w:val="both"/>
      </w:pPr>
      <w:r>
        <w:t>8. Оформление удостоверений к почетному знаку, учет и хранение бланков удостоверений, учет награжденных почетным знаком осуществляет отдел организационной и кадровой работы администрации Бутурлиновского муниципального района.</w:t>
      </w:r>
    </w:p>
    <w:p w:rsidR="00FE4F70" w:rsidRDefault="00FE4F70" w:rsidP="00FE4F70">
      <w:pPr>
        <w:ind w:firstLine="709"/>
        <w:jc w:val="both"/>
      </w:pPr>
      <w:r>
        <w:t>9. Вручение почетного знака производится главой Бутурлиновского муниципального района или по его поручению первым заместителем, заместителями главы администрации Бутурлиновского муниципального района в торжественной обстановке не позднее одного месяца со дня подписания постановления о награждении почетным знаком.</w:t>
      </w:r>
    </w:p>
    <w:p w:rsidR="00FE4F70" w:rsidRDefault="00FE4F70" w:rsidP="00FE4F70">
      <w:pPr>
        <w:ind w:firstLine="709"/>
        <w:jc w:val="both"/>
      </w:pPr>
      <w:r>
        <w:t>10. Один и тот же гражданин или коллектив организации не могут быть награждены почетным знаком дважды.</w:t>
      </w:r>
    </w:p>
    <w:p w:rsidR="00FE4F70" w:rsidRDefault="00FE4F70" w:rsidP="00FE4F70">
      <w:pPr>
        <w:ind w:firstLine="709"/>
        <w:jc w:val="both"/>
        <w:sectPr w:rsidR="00FE4F70" w:rsidSect="00FE4F70">
          <w:pgSz w:w="11906" w:h="16838"/>
          <w:pgMar w:top="851" w:right="851" w:bottom="851" w:left="1701" w:header="709" w:footer="709" w:gutter="0"/>
          <w:cols w:space="708"/>
          <w:docGrid w:linePitch="381"/>
        </w:sectPr>
      </w:pPr>
      <w:r>
        <w:t>11. Запрещается учреждение и изготовление на территории Бутурлиновского района знаков и наград, имеющих по внешнему виду сходство с почетным знаком.</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681"/>
        <w:gridCol w:w="963"/>
        <w:gridCol w:w="1418"/>
        <w:gridCol w:w="2948"/>
        <w:gridCol w:w="347"/>
      </w:tblGrid>
      <w:tr w:rsidR="00FE4F70" w:rsidTr="00FE4F70">
        <w:tc>
          <w:tcPr>
            <w:tcW w:w="9418" w:type="dxa"/>
            <w:gridSpan w:val="6"/>
          </w:tcPr>
          <w:p w:rsidR="00FE4F70" w:rsidRDefault="00FE4F70" w:rsidP="00FE4F70">
            <w:pPr>
              <w:autoSpaceDE w:val="0"/>
              <w:autoSpaceDN w:val="0"/>
              <w:adjustRightInd w:val="0"/>
              <w:ind w:left="3969"/>
              <w:jc w:val="both"/>
              <w:rPr>
                <w:bCs/>
              </w:rPr>
            </w:pPr>
            <w:r>
              <w:rPr>
                <w:bCs/>
              </w:rPr>
              <w:t>Приложение к положению о почетном знаке администрации Бутурлиновского муниципального района Воронежской области</w:t>
            </w:r>
          </w:p>
          <w:p w:rsidR="00FE4F70" w:rsidRPr="00161D35" w:rsidRDefault="00FE4F70" w:rsidP="00FE4F70">
            <w:pPr>
              <w:autoSpaceDE w:val="0"/>
              <w:autoSpaceDN w:val="0"/>
              <w:adjustRightInd w:val="0"/>
              <w:ind w:left="3969"/>
              <w:jc w:val="both"/>
              <w:rPr>
                <w:bCs/>
              </w:rPr>
            </w:pPr>
          </w:p>
          <w:p w:rsidR="00FE4F70" w:rsidRDefault="00FE4F70" w:rsidP="00FE4F70">
            <w:pPr>
              <w:autoSpaceDE w:val="0"/>
              <w:autoSpaceDN w:val="0"/>
              <w:adjustRightInd w:val="0"/>
              <w:jc w:val="center"/>
            </w:pPr>
            <w:r>
              <w:rPr>
                <w:b/>
                <w:bCs/>
              </w:rPr>
              <w:t>Согласие</w:t>
            </w:r>
          </w:p>
          <w:p w:rsidR="00FE4F70" w:rsidRDefault="00FE4F70" w:rsidP="00FE4F70">
            <w:pPr>
              <w:autoSpaceDE w:val="0"/>
              <w:autoSpaceDN w:val="0"/>
              <w:adjustRightInd w:val="0"/>
              <w:jc w:val="center"/>
            </w:pPr>
            <w:r>
              <w:rPr>
                <w:b/>
                <w:bCs/>
              </w:rPr>
              <w:t>на обработку персональных данных</w:t>
            </w:r>
          </w:p>
          <w:p w:rsidR="00FE4F70" w:rsidRDefault="00FE4F70" w:rsidP="00FE4F70">
            <w:pPr>
              <w:autoSpaceDE w:val="0"/>
              <w:autoSpaceDN w:val="0"/>
              <w:adjustRightInd w:val="0"/>
              <w:jc w:val="center"/>
            </w:pPr>
            <w:r>
              <w:rPr>
                <w:b/>
                <w:bCs/>
              </w:rPr>
              <w:t>при представлении к поощрению почетным знаком</w:t>
            </w:r>
          </w:p>
          <w:p w:rsidR="00FE4F70" w:rsidRDefault="00FE4F70" w:rsidP="00FE4F70">
            <w:pPr>
              <w:autoSpaceDE w:val="0"/>
              <w:autoSpaceDN w:val="0"/>
              <w:adjustRightInd w:val="0"/>
              <w:jc w:val="center"/>
            </w:pPr>
            <w:r>
              <w:rPr>
                <w:b/>
              </w:rPr>
              <w:t>администрации Бутурлиновского муниципального района «Благодарность от земли Бутурлиновской»</w:t>
            </w:r>
          </w:p>
        </w:tc>
      </w:tr>
      <w:tr w:rsidR="00FE4F70" w:rsidTr="00FE4F70">
        <w:tc>
          <w:tcPr>
            <w:tcW w:w="9418" w:type="dxa"/>
            <w:gridSpan w:val="6"/>
          </w:tcPr>
          <w:p w:rsidR="00FE4F70" w:rsidRDefault="00FE4F70" w:rsidP="00FE4F70">
            <w:pPr>
              <w:autoSpaceDE w:val="0"/>
              <w:autoSpaceDN w:val="0"/>
              <w:adjustRightInd w:val="0"/>
              <w:ind w:firstLine="283"/>
              <w:jc w:val="both"/>
            </w:pPr>
            <w:r>
              <w:t>Я, _________________________________________________________________,</w:t>
            </w:r>
          </w:p>
          <w:p w:rsidR="00FE4F70" w:rsidRDefault="00FE4F70" w:rsidP="00FE4F70">
            <w:pPr>
              <w:autoSpaceDE w:val="0"/>
              <w:autoSpaceDN w:val="0"/>
              <w:adjustRightInd w:val="0"/>
              <w:jc w:val="center"/>
            </w:pPr>
            <w:r>
              <w:t>(фамилия, имя, отчество (при наличии))</w:t>
            </w:r>
          </w:p>
        </w:tc>
      </w:tr>
      <w:tr w:rsidR="00FE4F70" w:rsidTr="00FE4F70">
        <w:tc>
          <w:tcPr>
            <w:tcW w:w="6123" w:type="dxa"/>
            <w:gridSpan w:val="4"/>
          </w:tcPr>
          <w:p w:rsidR="00FE4F70" w:rsidRDefault="00FE4F70" w:rsidP="00FE4F70">
            <w:pPr>
              <w:autoSpaceDE w:val="0"/>
              <w:autoSpaceDN w:val="0"/>
              <w:adjustRightInd w:val="0"/>
              <w:jc w:val="both"/>
            </w:pPr>
            <w:r>
              <w:t>паспорт (основной документ, удостоверяющий личность)</w:t>
            </w:r>
          </w:p>
        </w:tc>
        <w:tc>
          <w:tcPr>
            <w:tcW w:w="3295" w:type="dxa"/>
            <w:gridSpan w:val="2"/>
          </w:tcPr>
          <w:p w:rsidR="00FE4F70" w:rsidRDefault="00FE4F70" w:rsidP="00FE4F70">
            <w:pPr>
              <w:autoSpaceDE w:val="0"/>
              <w:autoSpaceDN w:val="0"/>
              <w:adjustRightInd w:val="0"/>
              <w:jc w:val="both"/>
            </w:pPr>
            <w:r>
              <w:t>______________________,</w:t>
            </w:r>
          </w:p>
          <w:p w:rsidR="00FE4F70" w:rsidRDefault="00FE4F70" w:rsidP="00FE4F70">
            <w:pPr>
              <w:autoSpaceDE w:val="0"/>
              <w:autoSpaceDN w:val="0"/>
              <w:adjustRightInd w:val="0"/>
              <w:jc w:val="center"/>
            </w:pPr>
            <w:r>
              <w:t>(серия, номер)</w:t>
            </w:r>
          </w:p>
        </w:tc>
      </w:tr>
      <w:tr w:rsidR="00FE4F70" w:rsidTr="00FE4F70">
        <w:tc>
          <w:tcPr>
            <w:tcW w:w="3742" w:type="dxa"/>
            <w:gridSpan w:val="2"/>
          </w:tcPr>
          <w:p w:rsidR="00FE4F70" w:rsidRDefault="00FE4F70" w:rsidP="00FE4F70">
            <w:pPr>
              <w:autoSpaceDE w:val="0"/>
              <w:autoSpaceDN w:val="0"/>
              <w:adjustRightInd w:val="0"/>
              <w:jc w:val="both"/>
            </w:pPr>
            <w:r>
              <w:t>выдан "___" ____________ __</w:t>
            </w:r>
          </w:p>
          <w:p w:rsidR="00FE4F70" w:rsidRDefault="00FE4F70" w:rsidP="00FE4F70">
            <w:pPr>
              <w:autoSpaceDE w:val="0"/>
              <w:autoSpaceDN w:val="0"/>
              <w:adjustRightInd w:val="0"/>
              <w:jc w:val="center"/>
            </w:pPr>
            <w:r>
              <w:t>(дата выдачи)</w:t>
            </w:r>
          </w:p>
        </w:tc>
        <w:tc>
          <w:tcPr>
            <w:tcW w:w="5676" w:type="dxa"/>
            <w:gridSpan w:val="4"/>
          </w:tcPr>
          <w:p w:rsidR="00FE4F70" w:rsidRDefault="00FE4F70" w:rsidP="00FE4F70">
            <w:pPr>
              <w:autoSpaceDE w:val="0"/>
              <w:autoSpaceDN w:val="0"/>
              <w:adjustRightInd w:val="0"/>
              <w:outlineLvl w:val="0"/>
            </w:pPr>
          </w:p>
        </w:tc>
      </w:tr>
      <w:tr w:rsidR="00FE4F70" w:rsidTr="00FE4F70">
        <w:tc>
          <w:tcPr>
            <w:tcW w:w="9418" w:type="dxa"/>
            <w:gridSpan w:val="6"/>
          </w:tcPr>
          <w:p w:rsidR="00FE4F70" w:rsidRDefault="00FE4F70" w:rsidP="00FE4F70">
            <w:pPr>
              <w:autoSpaceDE w:val="0"/>
              <w:autoSpaceDN w:val="0"/>
              <w:adjustRightInd w:val="0"/>
              <w:jc w:val="both"/>
            </w:pPr>
            <w:r>
              <w:t>__________________________________________________________________</w:t>
            </w:r>
          </w:p>
          <w:p w:rsidR="00FE4F70" w:rsidRDefault="00FE4F70" w:rsidP="00FE4F70">
            <w:pPr>
              <w:autoSpaceDE w:val="0"/>
              <w:autoSpaceDN w:val="0"/>
              <w:adjustRightInd w:val="0"/>
              <w:jc w:val="center"/>
            </w:pPr>
            <w:r>
              <w:t>(выдавший орган)</w:t>
            </w:r>
          </w:p>
          <w:p w:rsidR="00FE4F70" w:rsidRDefault="00FE4F70" w:rsidP="00FE4F70">
            <w:pPr>
              <w:autoSpaceDE w:val="0"/>
              <w:autoSpaceDN w:val="0"/>
              <w:adjustRightInd w:val="0"/>
              <w:jc w:val="center"/>
            </w:pPr>
            <w:r>
              <w:t>_________________________________________________________________,</w:t>
            </w:r>
          </w:p>
        </w:tc>
      </w:tr>
      <w:tr w:rsidR="00FE4F70" w:rsidTr="00FE4F70">
        <w:tc>
          <w:tcPr>
            <w:tcW w:w="3742" w:type="dxa"/>
            <w:gridSpan w:val="2"/>
          </w:tcPr>
          <w:p w:rsidR="00FE4F70" w:rsidRDefault="00FE4F70" w:rsidP="00FE4F70">
            <w:pPr>
              <w:autoSpaceDE w:val="0"/>
              <w:autoSpaceDN w:val="0"/>
              <w:adjustRightInd w:val="0"/>
              <w:jc w:val="both"/>
            </w:pPr>
            <w:r>
              <w:t>зарегистрированный(ая) по адресу:</w:t>
            </w:r>
          </w:p>
        </w:tc>
        <w:tc>
          <w:tcPr>
            <w:tcW w:w="5676" w:type="dxa"/>
            <w:gridSpan w:val="4"/>
          </w:tcPr>
          <w:p w:rsidR="00FE4F70" w:rsidRDefault="00FE4F70" w:rsidP="00FE4F70">
            <w:pPr>
              <w:autoSpaceDE w:val="0"/>
              <w:autoSpaceDN w:val="0"/>
              <w:adjustRightInd w:val="0"/>
              <w:jc w:val="both"/>
            </w:pPr>
            <w:r>
              <w:t>_______________________________________</w:t>
            </w:r>
          </w:p>
          <w:p w:rsidR="00FE4F70" w:rsidRDefault="00FE4F70" w:rsidP="00FE4F70">
            <w:pPr>
              <w:autoSpaceDE w:val="0"/>
              <w:autoSpaceDN w:val="0"/>
              <w:adjustRightInd w:val="0"/>
              <w:jc w:val="center"/>
            </w:pPr>
            <w:r>
              <w:t>(адрес регистрации)</w:t>
            </w:r>
          </w:p>
        </w:tc>
      </w:tr>
      <w:tr w:rsidR="00FE4F70" w:rsidTr="00FE4F70">
        <w:tc>
          <w:tcPr>
            <w:tcW w:w="9418" w:type="dxa"/>
            <w:gridSpan w:val="6"/>
          </w:tcPr>
          <w:p w:rsidR="00FE4F70" w:rsidRDefault="00FE4F70" w:rsidP="00FE4F70">
            <w:pPr>
              <w:autoSpaceDE w:val="0"/>
              <w:autoSpaceDN w:val="0"/>
              <w:adjustRightInd w:val="0"/>
              <w:jc w:val="both"/>
            </w:pPr>
            <w:r>
              <w:t>_________________________________________________________________,</w:t>
            </w:r>
          </w:p>
          <w:p w:rsidR="00FE4F70" w:rsidRDefault="00FE4F70" w:rsidP="00FE4F70">
            <w:pPr>
              <w:autoSpaceDE w:val="0"/>
              <w:autoSpaceDN w:val="0"/>
              <w:adjustRightInd w:val="0"/>
              <w:jc w:val="both"/>
            </w:pPr>
            <w:r>
              <w:t>даю свое согласие на обработку в администрации Бутурлиновского муниципального района (г. Бутурлиновка, пл. Воли, 43) моих персональных данных, относящихся к перечисленным ниже категориям персональных данных (ненужное зачеркнуть):</w:t>
            </w:r>
          </w:p>
          <w:p w:rsidR="00FE4F70" w:rsidRDefault="00FE4F70" w:rsidP="00FE4F70">
            <w:pPr>
              <w:autoSpaceDE w:val="0"/>
              <w:autoSpaceDN w:val="0"/>
              <w:adjustRightInd w:val="0"/>
              <w:ind w:firstLine="283"/>
              <w:jc w:val="both"/>
            </w:pPr>
            <w:r>
              <w:t>фамилия, имя, отчество (при наличии);</w:t>
            </w:r>
          </w:p>
          <w:p w:rsidR="00FE4F70" w:rsidRDefault="00FE4F70" w:rsidP="00FE4F70">
            <w:pPr>
              <w:autoSpaceDE w:val="0"/>
              <w:autoSpaceDN w:val="0"/>
              <w:adjustRightInd w:val="0"/>
              <w:ind w:firstLine="283"/>
              <w:jc w:val="both"/>
            </w:pPr>
            <w:r>
              <w:t>дата и место рождения;</w:t>
            </w:r>
          </w:p>
          <w:p w:rsidR="00FE4F70" w:rsidRDefault="00FE4F70" w:rsidP="00FE4F70">
            <w:pPr>
              <w:autoSpaceDE w:val="0"/>
              <w:autoSpaceDN w:val="0"/>
              <w:adjustRightInd w:val="0"/>
              <w:ind w:firstLine="283"/>
              <w:jc w:val="both"/>
            </w:pPr>
            <w:r>
              <w:t>пол;</w:t>
            </w:r>
          </w:p>
          <w:p w:rsidR="00FE4F70" w:rsidRDefault="00FE4F70" w:rsidP="00FE4F70">
            <w:pPr>
              <w:autoSpaceDE w:val="0"/>
              <w:autoSpaceDN w:val="0"/>
              <w:adjustRightInd w:val="0"/>
              <w:ind w:firstLine="283"/>
              <w:jc w:val="both"/>
            </w:pPr>
            <w:r>
              <w:t>гражданство;</w:t>
            </w:r>
          </w:p>
          <w:p w:rsidR="00FE4F70" w:rsidRDefault="00FE4F70" w:rsidP="00FE4F70">
            <w:pPr>
              <w:autoSpaceDE w:val="0"/>
              <w:autoSpaceDN w:val="0"/>
              <w:adjustRightInd w:val="0"/>
              <w:ind w:firstLine="283"/>
              <w:jc w:val="both"/>
            </w:pPr>
            <w:r>
              <w:t>данные об изображении лица (фотография);</w:t>
            </w:r>
          </w:p>
          <w:p w:rsidR="00FE4F70" w:rsidRDefault="00FE4F70" w:rsidP="00FE4F70">
            <w:pPr>
              <w:autoSpaceDE w:val="0"/>
              <w:autoSpaceDN w:val="0"/>
              <w:adjustRightInd w:val="0"/>
              <w:ind w:firstLine="283"/>
              <w:jc w:val="both"/>
            </w:pPr>
            <w:r>
              <w:t>сведения об образовании;</w:t>
            </w:r>
          </w:p>
          <w:p w:rsidR="00FE4F70" w:rsidRDefault="00FE4F70" w:rsidP="00FE4F70">
            <w:pPr>
              <w:autoSpaceDE w:val="0"/>
              <w:autoSpaceDN w:val="0"/>
              <w:adjustRightInd w:val="0"/>
              <w:ind w:firstLine="283"/>
              <w:jc w:val="both"/>
            </w:pPr>
            <w:r>
              <w:t>сведения об ученой степени, ученом звании;</w:t>
            </w:r>
          </w:p>
          <w:p w:rsidR="00FE4F70" w:rsidRDefault="00FE4F70" w:rsidP="00FE4F70">
            <w:pPr>
              <w:autoSpaceDE w:val="0"/>
              <w:autoSpaceDN w:val="0"/>
              <w:adjustRightInd w:val="0"/>
              <w:ind w:firstLine="283"/>
              <w:jc w:val="both"/>
            </w:pPr>
            <w: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FE4F70" w:rsidRDefault="00FE4F70" w:rsidP="00FE4F70">
            <w:pPr>
              <w:autoSpaceDE w:val="0"/>
              <w:autoSpaceDN w:val="0"/>
              <w:adjustRightInd w:val="0"/>
              <w:ind w:firstLine="283"/>
              <w:jc w:val="both"/>
            </w:pPr>
            <w:r>
              <w:t>сведения о государственных наградах, иных наградах, поощрениях и знаках отличия;</w:t>
            </w:r>
          </w:p>
          <w:p w:rsidR="00FE4F70" w:rsidRDefault="00FE4F70" w:rsidP="00FE4F70">
            <w:pPr>
              <w:autoSpaceDE w:val="0"/>
              <w:autoSpaceDN w:val="0"/>
              <w:adjustRightInd w:val="0"/>
              <w:ind w:firstLine="283"/>
              <w:jc w:val="both"/>
            </w:pPr>
            <w:r>
              <w:t>адрес и дата регистрации по месту жительства;</w:t>
            </w:r>
          </w:p>
          <w:p w:rsidR="00FE4F70" w:rsidRDefault="00FE4F70" w:rsidP="00FE4F70">
            <w:pPr>
              <w:autoSpaceDE w:val="0"/>
              <w:autoSpaceDN w:val="0"/>
              <w:adjustRightInd w:val="0"/>
              <w:ind w:firstLine="283"/>
              <w:jc w:val="both"/>
            </w:pPr>
            <w:r>
              <w:t>адрес фактического проживания;</w:t>
            </w:r>
          </w:p>
          <w:p w:rsidR="00FE4F70" w:rsidRDefault="00FE4F70" w:rsidP="00FE4F70">
            <w:pPr>
              <w:autoSpaceDE w:val="0"/>
              <w:autoSpaceDN w:val="0"/>
              <w:adjustRightInd w:val="0"/>
              <w:ind w:firstLine="283"/>
              <w:jc w:val="both"/>
            </w:pPr>
            <w:r>
              <w:t>паспортные данные (серия, номер, кем и когда выдан);</w:t>
            </w:r>
          </w:p>
          <w:p w:rsidR="00FE4F70" w:rsidRDefault="00FE4F70" w:rsidP="00FE4F70">
            <w:pPr>
              <w:autoSpaceDE w:val="0"/>
              <w:autoSpaceDN w:val="0"/>
              <w:adjustRightInd w:val="0"/>
              <w:ind w:firstLine="283"/>
              <w:jc w:val="both"/>
            </w:pPr>
            <w:r>
              <w:t>семейное положение.</w:t>
            </w:r>
          </w:p>
          <w:p w:rsidR="00FE4F70" w:rsidRDefault="00FE4F70" w:rsidP="00FE4F70">
            <w:pPr>
              <w:autoSpaceDE w:val="0"/>
              <w:autoSpaceDN w:val="0"/>
              <w:adjustRightInd w:val="0"/>
              <w:ind w:firstLine="283"/>
              <w:jc w:val="both"/>
            </w:pPr>
            <w:r>
              <w:t>Я даю согласие на обработку персональных данных с целью реализации полномочий главы Бутурлиновского муниципального района Воронежской области по награждению наградами Бутурлиновского муниципального района.</w:t>
            </w:r>
          </w:p>
          <w:p w:rsidR="00FE4F70" w:rsidRDefault="00FE4F70" w:rsidP="00FE4F70">
            <w:pPr>
              <w:autoSpaceDE w:val="0"/>
              <w:autoSpaceDN w:val="0"/>
              <w:adjustRightInd w:val="0"/>
              <w:ind w:firstLine="283"/>
              <w:jc w:val="both"/>
            </w:pPr>
            <w:r>
              <w:t>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(ненужное зачеркнуть):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
          <w:p w:rsidR="00FE4F70" w:rsidRDefault="00FE4F70" w:rsidP="00FE4F70">
            <w:pPr>
              <w:autoSpaceDE w:val="0"/>
              <w:autoSpaceDN w:val="0"/>
              <w:adjustRightInd w:val="0"/>
              <w:ind w:firstLine="283"/>
              <w:jc w:val="both"/>
            </w:pPr>
            <w:r>
              <w:t>Разрешаю администрации Бутурлиновского муниципального района Воронежской области передавать персональные данные, приведенные в настоящем согласии, третьим лицам для осуществления действий по обмену информацией в установленных федеральным законом случаях.</w:t>
            </w:r>
          </w:p>
          <w:p w:rsidR="00FE4F70" w:rsidRDefault="00FE4F70" w:rsidP="00FE4F70">
            <w:pPr>
              <w:autoSpaceDE w:val="0"/>
              <w:autoSpaceDN w:val="0"/>
              <w:adjustRightInd w:val="0"/>
              <w:ind w:firstLine="283"/>
              <w:jc w:val="both"/>
            </w:pPr>
            <w:r>
              <w:t>Я проинформирован(а), что администрация Бутурлиновского муниципального района  Воронежской области 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способом.</w:t>
            </w:r>
          </w:p>
          <w:p w:rsidR="00FE4F70" w:rsidRDefault="00FE4F70" w:rsidP="00FE4F70">
            <w:pPr>
              <w:autoSpaceDE w:val="0"/>
              <w:autoSpaceDN w:val="0"/>
              <w:adjustRightInd w:val="0"/>
              <w:ind w:firstLine="283"/>
              <w:jc w:val="both"/>
            </w:pPr>
            <w:r>
              <w:t>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 Согласие на обработку персональных данных может быть отозвано в любой момент по моему письменному заявлению.</w:t>
            </w:r>
          </w:p>
          <w:p w:rsidR="00FE4F70" w:rsidRDefault="00FE4F70" w:rsidP="00FE4F70">
            <w:pPr>
              <w:autoSpaceDE w:val="0"/>
              <w:autoSpaceDN w:val="0"/>
              <w:adjustRightInd w:val="0"/>
              <w:ind w:firstLine="283"/>
              <w:jc w:val="both"/>
            </w:pPr>
            <w:r>
              <w:t>Я подтверждаю, что, давая такое согласие, я действую по собственной воле и в своих интересах.</w:t>
            </w:r>
          </w:p>
        </w:tc>
      </w:tr>
      <w:tr w:rsidR="00FE4F70" w:rsidTr="00FE4F70">
        <w:trPr>
          <w:gridAfter w:val="1"/>
          <w:wAfter w:w="347" w:type="dxa"/>
        </w:trPr>
        <w:tc>
          <w:tcPr>
            <w:tcW w:w="3061" w:type="dxa"/>
          </w:tcPr>
          <w:p w:rsidR="00FE4F70" w:rsidRDefault="00FE4F70" w:rsidP="00FE4F70">
            <w:pPr>
              <w:autoSpaceDE w:val="0"/>
              <w:autoSpaceDN w:val="0"/>
              <w:adjustRightInd w:val="0"/>
              <w:jc w:val="both"/>
            </w:pPr>
            <w:r>
              <w:t>"__" ___________ 20__ года</w:t>
            </w:r>
          </w:p>
          <w:p w:rsidR="00FE4F70" w:rsidRDefault="00FE4F70" w:rsidP="00FE4F70">
            <w:pPr>
              <w:autoSpaceDE w:val="0"/>
              <w:autoSpaceDN w:val="0"/>
              <w:adjustRightInd w:val="0"/>
              <w:jc w:val="center"/>
            </w:pPr>
            <w:r>
              <w:t>(дата)</w:t>
            </w:r>
          </w:p>
        </w:tc>
        <w:tc>
          <w:tcPr>
            <w:tcW w:w="1644" w:type="dxa"/>
            <w:gridSpan w:val="2"/>
          </w:tcPr>
          <w:p w:rsidR="00FE4F70" w:rsidRDefault="00FE4F70" w:rsidP="00FE4F70">
            <w:pPr>
              <w:autoSpaceDE w:val="0"/>
              <w:autoSpaceDN w:val="0"/>
              <w:adjustRightInd w:val="0"/>
            </w:pPr>
          </w:p>
        </w:tc>
        <w:tc>
          <w:tcPr>
            <w:tcW w:w="1418" w:type="dxa"/>
          </w:tcPr>
          <w:p w:rsidR="00FE4F70" w:rsidRDefault="00FE4F70" w:rsidP="00FE4F70">
            <w:pPr>
              <w:autoSpaceDE w:val="0"/>
              <w:autoSpaceDN w:val="0"/>
              <w:adjustRightInd w:val="0"/>
              <w:jc w:val="center"/>
            </w:pPr>
            <w:r>
              <w:t>_________</w:t>
            </w:r>
          </w:p>
          <w:p w:rsidR="00FE4F70" w:rsidRDefault="00FE4F70" w:rsidP="00FE4F70">
            <w:pPr>
              <w:autoSpaceDE w:val="0"/>
              <w:autoSpaceDN w:val="0"/>
              <w:adjustRightInd w:val="0"/>
              <w:jc w:val="center"/>
            </w:pPr>
            <w:r>
              <w:t>(подпись)</w:t>
            </w:r>
          </w:p>
        </w:tc>
        <w:tc>
          <w:tcPr>
            <w:tcW w:w="2948" w:type="dxa"/>
          </w:tcPr>
          <w:p w:rsidR="00FE4F70" w:rsidRDefault="00FE4F70" w:rsidP="00FE4F70">
            <w:pPr>
              <w:autoSpaceDE w:val="0"/>
              <w:autoSpaceDN w:val="0"/>
              <w:adjustRightInd w:val="0"/>
              <w:jc w:val="center"/>
            </w:pPr>
            <w:r>
              <w:t>____________________</w:t>
            </w:r>
          </w:p>
          <w:p w:rsidR="00FE4F70" w:rsidRDefault="00FE4F70" w:rsidP="00FE4F70">
            <w:pPr>
              <w:autoSpaceDE w:val="0"/>
              <w:autoSpaceDN w:val="0"/>
              <w:adjustRightInd w:val="0"/>
              <w:jc w:val="center"/>
            </w:pPr>
            <w:r>
              <w:t>(расшифровка подписи)</w:t>
            </w:r>
          </w:p>
        </w:tc>
      </w:tr>
    </w:tbl>
    <w:p w:rsidR="00FE4F70" w:rsidRDefault="00FE4F70" w:rsidP="00FE4F70">
      <w:pPr>
        <w:autoSpaceDE w:val="0"/>
        <w:autoSpaceDN w:val="0"/>
        <w:adjustRightInd w:val="0"/>
        <w:jc w:val="both"/>
      </w:pPr>
    </w:p>
    <w:p w:rsidR="00FE4F70" w:rsidRDefault="00FE4F70" w:rsidP="00FE4F70">
      <w:pPr>
        <w:ind w:firstLine="709"/>
        <w:jc w:val="both"/>
        <w:sectPr w:rsidR="00FE4F70" w:rsidSect="00FE4F70">
          <w:pgSz w:w="11905" w:h="16838"/>
          <w:pgMar w:top="850" w:right="850" w:bottom="850" w:left="1701" w:header="0" w:footer="0" w:gutter="0"/>
          <w:cols w:space="720"/>
          <w:noEndnote/>
        </w:sectPr>
      </w:pPr>
    </w:p>
    <w:p w:rsidR="00FE4F70" w:rsidRDefault="00FE4F70" w:rsidP="00FE4F70">
      <w:pPr>
        <w:jc w:val="right"/>
      </w:pPr>
      <w:r>
        <w:t xml:space="preserve">Утверждено </w:t>
      </w:r>
    </w:p>
    <w:p w:rsidR="00FE4F70" w:rsidRDefault="00FE4F70" w:rsidP="00FE4F70">
      <w:pPr>
        <w:jc w:val="right"/>
      </w:pPr>
      <w:r>
        <w:t>постановлением администрации</w:t>
      </w:r>
    </w:p>
    <w:p w:rsidR="00FE4F70" w:rsidRDefault="00FE4F70" w:rsidP="00FE4F70">
      <w:pPr>
        <w:jc w:val="right"/>
      </w:pPr>
      <w:r>
        <w:t>Бутурлиновского муниципального района</w:t>
      </w:r>
    </w:p>
    <w:p w:rsidR="00FE4F70" w:rsidRDefault="00FE4F70" w:rsidP="00FE4F70">
      <w:pPr>
        <w:jc w:val="right"/>
      </w:pPr>
      <w:r>
        <w:t>от 03.04.2023г. № 339</w:t>
      </w:r>
    </w:p>
    <w:p w:rsidR="00FE4F70" w:rsidRDefault="00FE4F70" w:rsidP="00FE4F70">
      <w:pPr>
        <w:ind w:firstLine="709"/>
        <w:jc w:val="both"/>
      </w:pPr>
    </w:p>
    <w:p w:rsidR="00FE4F70" w:rsidRDefault="00FE4F70" w:rsidP="00FE4F70">
      <w:pPr>
        <w:ind w:firstLine="709"/>
        <w:jc w:val="both"/>
      </w:pPr>
      <w:r>
        <w:t>Описание почетного знака</w:t>
      </w:r>
      <w:r w:rsidRPr="00C835FB">
        <w:t xml:space="preserve"> </w:t>
      </w:r>
      <w:r>
        <w:t>администрации Бутурлиновского муниципального района «Благодарность от земли Бутурлиновской»</w:t>
      </w:r>
    </w:p>
    <w:p w:rsidR="00FE4F70" w:rsidRDefault="00FE4F70" w:rsidP="00FE4F70">
      <w:pPr>
        <w:ind w:firstLine="709"/>
        <w:jc w:val="both"/>
      </w:pPr>
    </w:p>
    <w:p w:rsidR="00FE4F70" w:rsidRDefault="00FE4F70" w:rsidP="00FE4F70">
      <w:pPr>
        <w:ind w:firstLine="709"/>
        <w:jc w:val="both"/>
      </w:pPr>
      <w:r>
        <w:t xml:space="preserve">Почетный знак администрации Бутурлиновского муниципального района «Благодарность от земли Бутурлиновской» представляет собой круглую золотистую медаль диаметром 38 мм с выпуклым рантом в форме венка из листьев дуба и желудей. В центре круга изображен государственный деятель граф Бутурлин А.Б. По внешней стороне окружности на зеленом фоне в верхней </w:t>
      </w:r>
      <w:r w:rsidRPr="00E330E6">
        <w:t>части золотистыми буквами надпись «БЛАГОДАРНОСТЬ», в нижней части золотистыми</w:t>
      </w:r>
      <w:r>
        <w:t xml:space="preserve"> буквами надпись «ОТ ЗЕМЛИ БУТУРЛИНОВСКОЙ». </w:t>
      </w:r>
    </w:p>
    <w:p w:rsidR="00FE4F70" w:rsidRDefault="00FE4F70" w:rsidP="00FE4F70">
      <w:pPr>
        <w:ind w:firstLine="709"/>
        <w:jc w:val="both"/>
      </w:pPr>
      <w:r>
        <w:t xml:space="preserve">Почетный знак при помощи ушка и кольца соединяется с прямоугольной колодкой </w:t>
      </w:r>
      <w:r w:rsidRPr="00E330E6">
        <w:t>шириной 26</w:t>
      </w:r>
      <w:r>
        <w:t xml:space="preserve"> мм. На ленте две полосы: зеленого и желтого цвета. Высота зеленой полосы составляет 21 мм, высота желтой полосы составляет 8 мм, на самой колодке имеется герб Бутурлиновского района.</w:t>
      </w:r>
    </w:p>
    <w:p w:rsidR="00FE4F70" w:rsidRDefault="00FE4F70" w:rsidP="00FE4F70">
      <w:pPr>
        <w:ind w:firstLine="709"/>
        <w:jc w:val="both"/>
      </w:pPr>
    </w:p>
    <w:p w:rsidR="00FE4F70" w:rsidRDefault="00FE4F70" w:rsidP="00FE4F70">
      <w:pPr>
        <w:ind w:firstLine="709"/>
        <w:jc w:val="both"/>
        <w:sectPr w:rsidR="00FE4F70" w:rsidSect="00FE4F70">
          <w:pgSz w:w="11905" w:h="16838"/>
          <w:pgMar w:top="850" w:right="850" w:bottom="850" w:left="1701" w:header="0" w:footer="0" w:gutter="0"/>
          <w:cols w:space="720"/>
          <w:noEndnote/>
        </w:sectPr>
      </w:pPr>
    </w:p>
    <w:p w:rsidR="00FE4F70" w:rsidRDefault="00FE4F70" w:rsidP="00FE4F70">
      <w:pPr>
        <w:jc w:val="right"/>
      </w:pPr>
      <w:r>
        <w:t xml:space="preserve">Утверждено </w:t>
      </w:r>
    </w:p>
    <w:p w:rsidR="00FE4F70" w:rsidRDefault="00FE4F70" w:rsidP="00FE4F70">
      <w:pPr>
        <w:jc w:val="right"/>
      </w:pPr>
      <w:r>
        <w:t>постановлением администрации</w:t>
      </w:r>
    </w:p>
    <w:p w:rsidR="00FE4F70" w:rsidRDefault="00FE4F70" w:rsidP="00FE4F70">
      <w:pPr>
        <w:jc w:val="right"/>
      </w:pPr>
      <w:r>
        <w:t>Бутурлиновского муниципального района</w:t>
      </w:r>
    </w:p>
    <w:p w:rsidR="00FE4F70" w:rsidRDefault="00FE4F70" w:rsidP="00FE4F70">
      <w:pPr>
        <w:jc w:val="right"/>
      </w:pPr>
      <w:r>
        <w:t>от 03.04.2023г. № 339</w:t>
      </w:r>
    </w:p>
    <w:p w:rsidR="00FE4F70" w:rsidRDefault="00FE4F70" w:rsidP="00FE4F70">
      <w:pPr>
        <w:ind w:firstLine="709"/>
        <w:jc w:val="both"/>
      </w:pPr>
    </w:p>
    <w:p w:rsidR="00FE4F70" w:rsidRDefault="00FE4F70" w:rsidP="00FE4F70">
      <w:pPr>
        <w:ind w:firstLine="709"/>
        <w:jc w:val="both"/>
      </w:pPr>
      <w:r>
        <w:t>Положение об удостоверении к почетному знаку администрации Бутурлиновского муниципального района «Благодарность от земли Бутурлиновской»</w:t>
      </w:r>
    </w:p>
    <w:p w:rsidR="00FE4F70" w:rsidRDefault="00FE4F70" w:rsidP="00FE4F70">
      <w:pPr>
        <w:ind w:firstLine="709"/>
        <w:jc w:val="both"/>
      </w:pPr>
    </w:p>
    <w:p w:rsidR="00FE4F70" w:rsidRDefault="00FE4F70" w:rsidP="00FE4F70">
      <w:pPr>
        <w:ind w:firstLine="709"/>
        <w:jc w:val="both"/>
      </w:pPr>
      <w:r>
        <w:t>1. Настоящее Положение определяет порядок изготовления, выдачи и учета удостоверений к почетному знаку администрации Бутурлиновского муниципального района «Благодарность от земли Бутурлиновской».</w:t>
      </w:r>
    </w:p>
    <w:p w:rsidR="00FE4F70" w:rsidRDefault="00FE4F70" w:rsidP="00FE4F70">
      <w:pPr>
        <w:ind w:firstLine="709"/>
        <w:jc w:val="both"/>
      </w:pPr>
    </w:p>
    <w:p w:rsidR="00FE4F70" w:rsidRDefault="00FE4F70" w:rsidP="00FE4F70">
      <w:pPr>
        <w:ind w:firstLine="709"/>
        <w:jc w:val="both"/>
      </w:pPr>
      <w:r>
        <w:t>2. Изготовление удостоверений</w:t>
      </w:r>
    </w:p>
    <w:p w:rsidR="00FE4F70" w:rsidRDefault="00FE4F70" w:rsidP="00FE4F70">
      <w:pPr>
        <w:ind w:firstLine="709"/>
        <w:jc w:val="both"/>
      </w:pPr>
      <w:r>
        <w:t>2.1. Обложка удостоверения для награждённых граждан изготавливаются типографским способом из бумвинила бордового цвета с гербом Бутурлиновского района и надписью «УДОСТОВЕРЕНИЕ К ПОЧЕТНОМУ ЗНАКУ «БЛАГОДАРНОСТЬ ОТ ЗЕМЛИ БУТУРЛИНОВСКОЙ», выполненного золотистым цветом.</w:t>
      </w:r>
    </w:p>
    <w:p w:rsidR="00FE4F70" w:rsidRDefault="00FE4F70" w:rsidP="00FE4F70">
      <w:pPr>
        <w:ind w:firstLine="709"/>
        <w:jc w:val="both"/>
      </w:pPr>
      <w:r>
        <w:t>На развороте удостоверения с левой стороны нанесена эмблема Почетного знака в цветном виде, с правой стороны нанесен текст следующего содержания:</w:t>
      </w:r>
    </w:p>
    <w:p w:rsidR="00FE4F70" w:rsidRDefault="00FE4F70" w:rsidP="00FE4F70">
      <w:pPr>
        <w:ind w:firstLine="709"/>
        <w:jc w:val="both"/>
      </w:pPr>
      <w:r>
        <w:t>«УДОСТОВЕРЕНИЕ №</w:t>
      </w:r>
    </w:p>
    <w:p w:rsidR="00FE4F70" w:rsidRDefault="00FE4F70" w:rsidP="00FE4F70">
      <w:pPr>
        <w:ind w:firstLine="709"/>
        <w:jc w:val="both"/>
      </w:pPr>
      <w:r>
        <w:t>________________________</w:t>
      </w:r>
    </w:p>
    <w:p w:rsidR="00FE4F70" w:rsidRDefault="00FE4F70" w:rsidP="00FE4F70">
      <w:pPr>
        <w:ind w:firstLine="709"/>
        <w:jc w:val="both"/>
      </w:pPr>
      <w:r>
        <w:t>________________________</w:t>
      </w:r>
    </w:p>
    <w:p w:rsidR="00FE4F70" w:rsidRDefault="00FE4F70" w:rsidP="00FE4F70">
      <w:pPr>
        <w:ind w:firstLine="709"/>
        <w:jc w:val="both"/>
      </w:pPr>
      <w:r>
        <w:t>________________________</w:t>
      </w:r>
    </w:p>
    <w:p w:rsidR="00FE4F70" w:rsidRDefault="00FE4F70" w:rsidP="00FE4F70">
      <w:pPr>
        <w:ind w:firstLine="709"/>
        <w:jc w:val="both"/>
      </w:pPr>
      <w:r>
        <w:t>награжден (а) Почетным знаком</w:t>
      </w:r>
    </w:p>
    <w:p w:rsidR="00FE4F70" w:rsidRDefault="00FE4F70" w:rsidP="00FE4F70">
      <w:pPr>
        <w:ind w:firstLine="709"/>
        <w:jc w:val="both"/>
      </w:pPr>
      <w:r>
        <w:t>«БЛАГОДАРНОСТЬ</w:t>
      </w:r>
    </w:p>
    <w:p w:rsidR="00FE4F70" w:rsidRDefault="00FE4F70" w:rsidP="00FE4F70">
      <w:pPr>
        <w:ind w:firstLine="709"/>
        <w:jc w:val="both"/>
      </w:pPr>
      <w:r>
        <w:t>ОТ ЗЕМЛИ БУТУРЛИНОВСКОЙ»</w:t>
      </w:r>
    </w:p>
    <w:p w:rsidR="00FE4F70" w:rsidRDefault="00FE4F70" w:rsidP="00FE4F70">
      <w:pPr>
        <w:ind w:firstLine="709"/>
        <w:jc w:val="both"/>
      </w:pPr>
      <w:r>
        <w:t>________________________</w:t>
      </w:r>
    </w:p>
    <w:p w:rsidR="00FE4F70" w:rsidRDefault="00FE4F70" w:rsidP="00FE4F70">
      <w:pPr>
        <w:ind w:firstLine="709"/>
        <w:jc w:val="both"/>
      </w:pPr>
      <w:r>
        <w:t>№___ от «__»_________20__года</w:t>
      </w:r>
    </w:p>
    <w:p w:rsidR="00FE4F70" w:rsidRDefault="00FE4F70" w:rsidP="00FE4F70">
      <w:pPr>
        <w:ind w:firstLine="709"/>
        <w:jc w:val="both"/>
      </w:pPr>
    </w:p>
    <w:p w:rsidR="00FE4F70" w:rsidRDefault="00FE4F70" w:rsidP="00FE4F70">
      <w:pPr>
        <w:ind w:firstLine="709"/>
        <w:jc w:val="both"/>
      </w:pPr>
      <w:r>
        <w:t>Глава Бутурлиновского</w:t>
      </w:r>
    </w:p>
    <w:p w:rsidR="00FE4F70" w:rsidRDefault="00FE4F70" w:rsidP="00FE4F70">
      <w:pPr>
        <w:ind w:firstLine="709"/>
        <w:jc w:val="both"/>
      </w:pPr>
      <w:r>
        <w:t>муниципального района_________________</w:t>
      </w:r>
    </w:p>
    <w:p w:rsidR="00FE4F70" w:rsidRDefault="00FE4F70" w:rsidP="00FE4F70">
      <w:pPr>
        <w:ind w:firstLine="709"/>
        <w:jc w:val="both"/>
      </w:pPr>
    </w:p>
    <w:p w:rsidR="00FE4F70" w:rsidRDefault="00FE4F70" w:rsidP="00FE4F70">
      <w:pPr>
        <w:ind w:firstLine="709"/>
        <w:jc w:val="both"/>
      </w:pPr>
      <w:r>
        <w:t>размер – в сложенном виде 9,7 см *6,5 см,</w:t>
      </w:r>
    </w:p>
    <w:p w:rsidR="00FE4F70" w:rsidRDefault="00FE4F70" w:rsidP="00FE4F70">
      <w:pPr>
        <w:ind w:firstLine="709"/>
        <w:jc w:val="both"/>
      </w:pPr>
      <w:r>
        <w:t xml:space="preserve">               в развернутом виде 20 см * 6,5 см</w:t>
      </w:r>
    </w:p>
    <w:p w:rsidR="00FE4F70" w:rsidRDefault="00FE4F70" w:rsidP="00FE4F70">
      <w:pPr>
        <w:ind w:firstLine="709"/>
        <w:jc w:val="both"/>
      </w:pPr>
    </w:p>
    <w:p w:rsidR="00FE4F70" w:rsidRPr="00E149F3" w:rsidRDefault="00FE4F70" w:rsidP="00FE4F70">
      <w:pPr>
        <w:ind w:firstLine="709"/>
        <w:jc w:val="both"/>
      </w:pPr>
      <w:r w:rsidRPr="00E149F3">
        <w:t>2.2. Вкладыши к удостоверениям для награжденных граждан (внутренняя левая и правая стороны) изготавливаются отделом организационной и кадровой работы администрации Бутурлиновского муниципального района Воронежской области на принтере с высококачественной цветной печатью.</w:t>
      </w:r>
    </w:p>
    <w:p w:rsidR="00FE4F70" w:rsidRPr="00E149F3" w:rsidRDefault="00FE4F70" w:rsidP="00FE4F70">
      <w:pPr>
        <w:ind w:firstLine="709"/>
        <w:jc w:val="both"/>
      </w:pPr>
      <w:r w:rsidRPr="00E149F3">
        <w:t>2.3. Удостоверения для награжденных коллективов изготавливаются отдел</w:t>
      </w:r>
      <w:r>
        <w:t>ом</w:t>
      </w:r>
      <w:r w:rsidRPr="00E149F3">
        <w:t xml:space="preserve"> организационной и кадровой работы администрации Бутурлиновского муниципального района Воронежской области на принтере с высококачественной цветной печатью.</w:t>
      </w:r>
    </w:p>
    <w:p w:rsidR="00FE4F70" w:rsidRPr="00E149F3" w:rsidRDefault="00FE4F70" w:rsidP="00FE4F70">
      <w:pPr>
        <w:ind w:firstLine="709"/>
        <w:jc w:val="both"/>
      </w:pPr>
      <w:r w:rsidRPr="00E149F3">
        <w:t>2.4. Подписывает удостоверения к почетному знаку администрации Бутурлиновского муниципального района «Благодарность от земли Бутурлиновской» глава Бутурлиновского муниципального района Воронежской области.</w:t>
      </w:r>
    </w:p>
    <w:p w:rsidR="00FE4F70" w:rsidRPr="00E149F3" w:rsidRDefault="00FE4F70" w:rsidP="00FE4F70">
      <w:pPr>
        <w:ind w:firstLine="709"/>
        <w:jc w:val="both"/>
      </w:pPr>
      <w:r w:rsidRPr="00E149F3">
        <w:t>2.5. Подпись главы Бутурлиновского муниципального района Воронежской области скрепляется гербовой печатью администрации Бутурлиновского муниципального района.</w:t>
      </w:r>
    </w:p>
    <w:p w:rsidR="00FE4F70" w:rsidRDefault="00FE4F70" w:rsidP="00FE4F70">
      <w:pPr>
        <w:ind w:firstLine="709"/>
        <w:jc w:val="both"/>
      </w:pPr>
      <w:r w:rsidRPr="00E149F3">
        <w:t>2.6. Вкладыши к удостоверениям (внутренняя левая и правая стороны) ламинируются.</w:t>
      </w:r>
    </w:p>
    <w:p w:rsidR="00FE4F70" w:rsidRDefault="00FE4F70" w:rsidP="00FE4F70">
      <w:pPr>
        <w:ind w:firstLine="709"/>
        <w:jc w:val="both"/>
      </w:pPr>
    </w:p>
    <w:p w:rsidR="00FE4F70" w:rsidRDefault="00FE4F70" w:rsidP="00FE4F70">
      <w:pPr>
        <w:ind w:firstLine="709"/>
        <w:jc w:val="both"/>
      </w:pPr>
      <w:r>
        <w:t>3. Порядок выдачи и учета удостоверений.</w:t>
      </w:r>
    </w:p>
    <w:p w:rsidR="00FE4F70" w:rsidRDefault="00FE4F70" w:rsidP="00FE4F70">
      <w:pPr>
        <w:ind w:firstLine="709"/>
        <w:jc w:val="both"/>
      </w:pPr>
      <w:r>
        <w:t>3.1. Удостоверение к почетному знаку администрации Бутурлиновского муниципального района «Благодарность от земли Бутурлиновской» выдается гражданам и коллективам организации независимо от организационно - правовой формы и формы собственности, которые награждены почетным знаком администрации Бутурлиновского муниципального района «Благодарность от земли Бутурлиновской».</w:t>
      </w:r>
    </w:p>
    <w:p w:rsidR="00FE4F70" w:rsidRDefault="00FE4F70" w:rsidP="00FE4F70">
      <w:pPr>
        <w:ind w:firstLine="709"/>
        <w:jc w:val="both"/>
      </w:pPr>
      <w:r>
        <w:t>3.2. Основанием для выдачи удостоверения является постановление администрации Бутурлиновского муниципального района Воронежской области о награждении почетным знаком администрации Бутурлиновского муниципального района «Благодарность от земли Бутурлиновской».</w:t>
      </w:r>
    </w:p>
    <w:p w:rsidR="00FE4F70" w:rsidRPr="00A83472" w:rsidRDefault="00FE4F70" w:rsidP="00FE4F70">
      <w:pPr>
        <w:ind w:firstLine="709"/>
        <w:jc w:val="both"/>
        <w:rPr>
          <w:b/>
        </w:rPr>
      </w:pPr>
      <w:r>
        <w:t>3.3. Обмен и учет удостоверений к почетному знаку администрации Бутурлиновского муниципального района «Благодарность от земли Бутурлиновской» производит отдел организационной и кадровой работы администрации Бутурлиновского муниципального района.</w:t>
      </w:r>
    </w:p>
    <w:p w:rsidR="00FE4F70" w:rsidRDefault="00FE4F70" w:rsidP="00FE4F70">
      <w:pPr>
        <w:widowControl w:val="0"/>
        <w:autoSpaceDE w:val="0"/>
        <w:autoSpaceDN w:val="0"/>
        <w:adjustRightInd w:val="0"/>
        <w:jc w:val="center"/>
        <w:rPr>
          <w:sz w:val="24"/>
          <w:szCs w:val="24"/>
        </w:rPr>
        <w:sectPr w:rsidR="00FE4F70" w:rsidSect="00FE4F70">
          <w:pgSz w:w="11905" w:h="16838"/>
          <w:pgMar w:top="850" w:right="850" w:bottom="850" w:left="1701" w:header="0" w:footer="0" w:gutter="0"/>
          <w:cols w:space="720"/>
          <w:noEndnote/>
        </w:sectPr>
      </w:pPr>
    </w:p>
    <w:p w:rsidR="00FE4F70" w:rsidRPr="00FE4F70" w:rsidRDefault="00FE4F70" w:rsidP="00FE4F70">
      <w:pPr>
        <w:tabs>
          <w:tab w:val="left" w:pos="9072"/>
        </w:tabs>
        <w:jc w:val="center"/>
      </w:pPr>
      <w:r w:rsidRPr="00FE4F70">
        <w:rPr>
          <w:noProof/>
        </w:rPr>
        <w:drawing>
          <wp:inline distT="0" distB="0" distL="0" distR="0" wp14:anchorId="67F8EC68" wp14:editId="53924AA4">
            <wp:extent cx="619125" cy="723900"/>
            <wp:effectExtent l="0" t="0" r="9525"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13" cstate="print">
                      <a:extLst>
                        <a:ext uri="{28A0092B-C50C-407E-A947-70E740481C1C}">
                          <a14:useLocalDpi xmlns:a14="http://schemas.microsoft.com/office/drawing/2010/main"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FE4F70" w:rsidRPr="00FE4F70" w:rsidRDefault="00FE4F70" w:rsidP="00FE4F70">
      <w:pPr>
        <w:jc w:val="center"/>
        <w:rPr>
          <w:b/>
          <w:i/>
          <w:sz w:val="36"/>
          <w:szCs w:val="36"/>
        </w:rPr>
      </w:pPr>
      <w:r w:rsidRPr="00FE4F70">
        <w:rPr>
          <w:b/>
          <w:i/>
          <w:sz w:val="36"/>
          <w:szCs w:val="36"/>
        </w:rPr>
        <w:t>Администрация Бутурлиновского муниципального района</w:t>
      </w:r>
    </w:p>
    <w:p w:rsidR="00FE4F70" w:rsidRPr="00FE4F70" w:rsidRDefault="00FE4F70" w:rsidP="00FE4F70">
      <w:pPr>
        <w:jc w:val="center"/>
        <w:rPr>
          <w:b/>
          <w:i/>
          <w:sz w:val="36"/>
          <w:szCs w:val="36"/>
        </w:rPr>
      </w:pPr>
      <w:r w:rsidRPr="00FE4F70">
        <w:rPr>
          <w:b/>
          <w:i/>
          <w:sz w:val="36"/>
          <w:szCs w:val="36"/>
        </w:rPr>
        <w:t>Воронежской области</w:t>
      </w:r>
    </w:p>
    <w:p w:rsidR="00FE4F70" w:rsidRPr="00FE4F70" w:rsidRDefault="00FE4F70" w:rsidP="00FE4F70">
      <w:pPr>
        <w:jc w:val="center"/>
        <w:rPr>
          <w:b/>
          <w:i/>
          <w:sz w:val="36"/>
          <w:szCs w:val="36"/>
        </w:rPr>
      </w:pPr>
    </w:p>
    <w:p w:rsidR="00FE4F70" w:rsidRPr="00FE4F70" w:rsidRDefault="00FE4F70" w:rsidP="00FE4F70">
      <w:pPr>
        <w:jc w:val="center"/>
        <w:rPr>
          <w:sz w:val="36"/>
          <w:szCs w:val="36"/>
        </w:rPr>
      </w:pPr>
      <w:r w:rsidRPr="00FE4F70">
        <w:rPr>
          <w:b/>
          <w:i/>
          <w:sz w:val="36"/>
          <w:szCs w:val="36"/>
        </w:rPr>
        <w:t>ПОСТАНОВЛЕНИЕ</w:t>
      </w:r>
    </w:p>
    <w:p w:rsidR="00FE4F70" w:rsidRPr="00FE4F70" w:rsidRDefault="00FE4F70" w:rsidP="00FE4F70"/>
    <w:p w:rsidR="00FE4F70" w:rsidRPr="00FE4F70" w:rsidRDefault="00FE4F70" w:rsidP="00FE4F70">
      <w:r w:rsidRPr="00FE4F70">
        <w:t>от 03.04.2023г.г. № 341</w:t>
      </w:r>
    </w:p>
    <w:p w:rsidR="00FE4F70" w:rsidRPr="00FE4F70" w:rsidRDefault="00FE4F70" w:rsidP="00FE4F70">
      <w:r w:rsidRPr="00FE4F70">
        <w:t xml:space="preserve">           г. Бутурлиновка</w:t>
      </w:r>
    </w:p>
    <w:p w:rsidR="00FE4F70" w:rsidRPr="00FE4F70" w:rsidRDefault="00FE4F70" w:rsidP="00FE4F70"/>
    <w:p w:rsidR="00FE4F70" w:rsidRPr="003F51EF" w:rsidRDefault="00FE4F70" w:rsidP="00FE4F70">
      <w:pPr>
        <w:pStyle w:val="10"/>
        <w:tabs>
          <w:tab w:val="left" w:pos="3969"/>
        </w:tabs>
        <w:ind w:right="5102"/>
        <w:jc w:val="both"/>
        <w:rPr>
          <w:rFonts w:ascii="Times New Roman" w:hAnsi="Times New Roman"/>
          <w:b w:val="0"/>
          <w:color w:val="auto"/>
          <w:sz w:val="28"/>
          <w:szCs w:val="28"/>
        </w:rPr>
      </w:pPr>
      <w:r w:rsidRPr="003F51EF">
        <w:rPr>
          <w:rFonts w:ascii="Times New Roman" w:hAnsi="Times New Roman"/>
          <w:color w:val="auto"/>
          <w:sz w:val="28"/>
          <w:szCs w:val="28"/>
        </w:rPr>
        <w:t>О внесении изменений в постановление администрации Бутурлиновского муниципального района от 29.09.2014г. №1286 «Об утверждении положения о платных услугах муниципального казенного учреждения «Физкультурно – оздоровительный комплекс «Звездный» Бутурлиновского муниципального района Воронежской области»</w:t>
      </w:r>
    </w:p>
    <w:p w:rsidR="00FE4F70" w:rsidRDefault="00FE4F70" w:rsidP="00FE4F70"/>
    <w:p w:rsidR="00FE4F70" w:rsidRDefault="00FE4F70" w:rsidP="00FE4F70">
      <w:pPr>
        <w:tabs>
          <w:tab w:val="left" w:pos="284"/>
          <w:tab w:val="left" w:pos="426"/>
        </w:tabs>
        <w:jc w:val="both"/>
      </w:pPr>
      <w:r>
        <w:t xml:space="preserve">         Руководствуясь федеральными законами от 06.10.2003 № 131 – ФЗ «Об общих принципах организации местного самоуправления в Российской Федерации», от 07.02.1992 № 2300-1 «О защите прав потребителей», указом Президента Российской Федерации от 16.03.2022 № 121 «О мерах по обеспечению социально-экономической стабильности и защиты населения в Российской Федерации», на основании письма Департамента физической культуры и спорта Воронежской области от 10.10.2022 № 85-11/1673, в целях повышения качества и эффективности услуг, предоставляемых  МКУ «ФОК «Звездный», укрепления здоровья, гармоничного и всестороннего развития личности, мотивации к ведению здорового образа жизни, обеспечения проведения физкультурно – оздоровительных и спортивных мероприятий,  оказания поддержки семьям военнослужащих,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(далее-военнослужащие), улучшения организации досуга жителей Бутурлиновского муниципального района, администрация Бутурлиновского муниципального района   </w:t>
      </w:r>
    </w:p>
    <w:p w:rsidR="00FE4F70" w:rsidRDefault="00FE4F70" w:rsidP="00FE4F70">
      <w:pPr>
        <w:tabs>
          <w:tab w:val="left" w:pos="284"/>
          <w:tab w:val="left" w:pos="426"/>
        </w:tabs>
        <w:jc w:val="both"/>
      </w:pPr>
    </w:p>
    <w:p w:rsidR="00FE4F70" w:rsidRPr="003F51EF" w:rsidRDefault="00FE4F70" w:rsidP="003F51EF">
      <w:pPr>
        <w:tabs>
          <w:tab w:val="left" w:pos="284"/>
          <w:tab w:val="left" w:pos="426"/>
        </w:tabs>
        <w:ind w:firstLine="709"/>
        <w:jc w:val="center"/>
      </w:pPr>
      <w:r w:rsidRPr="003F51EF">
        <w:t>ПОСТАНОВЛЯЕТ:</w:t>
      </w:r>
    </w:p>
    <w:p w:rsidR="00FE4F70" w:rsidRPr="003F51EF" w:rsidRDefault="00FE4F70" w:rsidP="003F51EF">
      <w:pPr>
        <w:tabs>
          <w:tab w:val="left" w:pos="284"/>
          <w:tab w:val="left" w:pos="426"/>
        </w:tabs>
        <w:ind w:firstLine="709"/>
        <w:jc w:val="both"/>
      </w:pPr>
    </w:p>
    <w:p w:rsidR="00FE4F70" w:rsidRPr="003F51EF" w:rsidRDefault="00FE4F70" w:rsidP="003F51EF">
      <w:pPr>
        <w:ind w:firstLine="709"/>
        <w:jc w:val="both"/>
        <w:rPr>
          <w:color w:val="000000"/>
        </w:rPr>
      </w:pPr>
      <w:r w:rsidRPr="003F51EF">
        <w:rPr>
          <w:color w:val="000000"/>
        </w:rPr>
        <w:t xml:space="preserve">          1. Внести в постановление администрации Бутурлиновского муниципального района Воронежской области от 29.09.2014 № 1286 «Об утверждении Положения о платных услугах муниципального казенного учреждения «Физкультурно – оздоровительного комплекса «Звездный» Бутурлиновского муниципального района Воронежской области» следующие изменения:</w:t>
      </w:r>
    </w:p>
    <w:p w:rsidR="00FE4F70" w:rsidRPr="003F51EF" w:rsidRDefault="00FE4F70" w:rsidP="003F51EF">
      <w:pPr>
        <w:ind w:firstLine="709"/>
        <w:jc w:val="both"/>
        <w:rPr>
          <w:color w:val="000000"/>
        </w:rPr>
      </w:pPr>
    </w:p>
    <w:p w:rsidR="00FE4F70" w:rsidRPr="003F51EF" w:rsidRDefault="00FE4F70" w:rsidP="003F51EF">
      <w:pPr>
        <w:pStyle w:val="affffc"/>
        <w:numPr>
          <w:ilvl w:val="0"/>
          <w:numId w:val="10"/>
        </w:numPr>
        <w:ind w:left="0" w:firstLine="709"/>
        <w:jc w:val="both"/>
        <w:rPr>
          <w:b w:val="0"/>
        </w:rPr>
      </w:pPr>
      <w:r w:rsidRPr="003F51EF">
        <w:rPr>
          <w:b w:val="0"/>
        </w:rPr>
        <w:t>Приложение №2 к постановлению изложить в редакции согласно приложению к настоящему постановлению.</w:t>
      </w:r>
    </w:p>
    <w:p w:rsidR="00FE4F70" w:rsidRPr="003F51EF" w:rsidRDefault="00FE4F70" w:rsidP="003F51EF">
      <w:pPr>
        <w:pStyle w:val="affffc"/>
        <w:numPr>
          <w:ilvl w:val="0"/>
          <w:numId w:val="10"/>
        </w:numPr>
        <w:ind w:left="0" w:firstLine="709"/>
        <w:jc w:val="both"/>
        <w:rPr>
          <w:b w:val="0"/>
        </w:rPr>
      </w:pPr>
      <w:r w:rsidRPr="003F51EF">
        <w:rPr>
          <w:b w:val="0"/>
        </w:rPr>
        <w:t>Опубликовать настоящее постановление в периодическом печатном издании «Бутурлиновский муниципальный вестник».</w:t>
      </w:r>
    </w:p>
    <w:p w:rsidR="00FE4F70" w:rsidRPr="003F51EF" w:rsidRDefault="00FE4F70" w:rsidP="003F51EF">
      <w:pPr>
        <w:pStyle w:val="affffc"/>
        <w:numPr>
          <w:ilvl w:val="0"/>
          <w:numId w:val="10"/>
        </w:numPr>
        <w:ind w:left="0" w:firstLine="709"/>
        <w:jc w:val="both"/>
        <w:rPr>
          <w:b w:val="0"/>
        </w:rPr>
      </w:pPr>
      <w:r w:rsidRPr="003F51EF">
        <w:rPr>
          <w:b w:val="0"/>
        </w:rPr>
        <w:t xml:space="preserve">Настоящее постановление вступает в силу с момента опубликования.      </w:t>
      </w:r>
    </w:p>
    <w:p w:rsidR="00FE4F70" w:rsidRPr="003F51EF" w:rsidRDefault="00FE4F70" w:rsidP="003F51EF">
      <w:pPr>
        <w:pStyle w:val="affffc"/>
        <w:numPr>
          <w:ilvl w:val="0"/>
          <w:numId w:val="10"/>
        </w:numPr>
        <w:ind w:left="0" w:firstLine="709"/>
        <w:jc w:val="both"/>
        <w:rPr>
          <w:b w:val="0"/>
        </w:rPr>
      </w:pPr>
      <w:r w:rsidRPr="003F51EF">
        <w:rPr>
          <w:b w:val="0"/>
        </w:rPr>
        <w:t>Контроль за исполнением настоящего постановления возложить на исполняющего обязанности заместителя главы администрации Бутурлиновского муниципального района Черных Т.И.</w:t>
      </w:r>
    </w:p>
    <w:p w:rsidR="00FE4F70" w:rsidRDefault="00FE4F70" w:rsidP="00FE4F70">
      <w:pPr>
        <w:pStyle w:val="affffc"/>
        <w:spacing w:line="360" w:lineRule="auto"/>
        <w:jc w:val="both"/>
      </w:pPr>
    </w:p>
    <w:p w:rsidR="00FE4F70" w:rsidRDefault="00FE4F70" w:rsidP="00FE4F70">
      <w:pPr>
        <w:spacing w:line="276" w:lineRule="auto"/>
        <w:ind w:firstLine="709"/>
        <w:jc w:val="both"/>
      </w:pPr>
    </w:p>
    <w:p w:rsidR="00FE4F70" w:rsidRDefault="00FE4F70" w:rsidP="00FE4F70">
      <w:pPr>
        <w:jc w:val="both"/>
      </w:pPr>
      <w:r>
        <w:t xml:space="preserve">Глава Бутурлиновского </w:t>
      </w:r>
    </w:p>
    <w:p w:rsidR="00FE4F70" w:rsidRDefault="00FE4F70" w:rsidP="00FE4F70">
      <w:pPr>
        <w:jc w:val="both"/>
      </w:pPr>
      <w:r>
        <w:t>муниципального района                                                               Ю.И. Матузов</w:t>
      </w:r>
    </w:p>
    <w:p w:rsidR="00FE4F70" w:rsidRDefault="00FE4F70" w:rsidP="00FE4F70">
      <w:pPr>
        <w:tabs>
          <w:tab w:val="left" w:pos="7305"/>
        </w:tabs>
        <w:sectPr w:rsidR="00FE4F70" w:rsidSect="00FE4F70">
          <w:pgSz w:w="11906" w:h="16838"/>
          <w:pgMar w:top="568" w:right="567" w:bottom="426" w:left="1701" w:header="709" w:footer="709" w:gutter="0"/>
          <w:cols w:space="708"/>
          <w:docGrid w:linePitch="381"/>
        </w:sectPr>
      </w:pPr>
      <w:r>
        <w:tab/>
      </w:r>
    </w:p>
    <w:p w:rsidR="00FE4F70" w:rsidRPr="00D77849" w:rsidRDefault="00FE4F70" w:rsidP="00FE4F70">
      <w:pPr>
        <w:suppressAutoHyphens/>
        <w:jc w:val="center"/>
        <w:rPr>
          <w:b/>
          <w:lang w:eastAsia="ar-SA"/>
        </w:rPr>
      </w:pPr>
      <w:r w:rsidRPr="00D77849">
        <w:rPr>
          <w:b/>
          <w:lang w:eastAsia="ar-SA"/>
        </w:rPr>
        <w:t>Цены на платные услуги, предоставляемые муниципальным казенным учреждением</w:t>
      </w:r>
    </w:p>
    <w:p w:rsidR="00FE4F70" w:rsidRPr="00D77849" w:rsidRDefault="00FE4F70" w:rsidP="00FE4F70">
      <w:pPr>
        <w:suppressAutoHyphens/>
        <w:jc w:val="center"/>
        <w:rPr>
          <w:b/>
          <w:sz w:val="40"/>
          <w:szCs w:val="20"/>
          <w:lang w:eastAsia="ar-SA"/>
        </w:rPr>
      </w:pPr>
      <w:r w:rsidRPr="00D77849">
        <w:rPr>
          <w:b/>
          <w:lang w:eastAsia="ar-SA"/>
        </w:rPr>
        <w:t>«Физкультурно-оздоровительный комплекс «Звездный»</w:t>
      </w:r>
    </w:p>
    <w:p w:rsidR="00FE4F70" w:rsidRPr="00D77849" w:rsidRDefault="00FE4F70" w:rsidP="00FE4F70">
      <w:pPr>
        <w:suppressAutoHyphens/>
        <w:rPr>
          <w:lang w:eastAsia="ar-SA"/>
        </w:rPr>
      </w:pPr>
    </w:p>
    <w:p w:rsidR="00FE4F70" w:rsidRPr="00D77849" w:rsidRDefault="00FE4F70" w:rsidP="00FE4F70">
      <w:pPr>
        <w:suppressAutoHyphens/>
        <w:rPr>
          <w:sz w:val="2"/>
          <w:lang w:eastAsia="ar-SA"/>
        </w:rPr>
      </w:pPr>
    </w:p>
    <w:p w:rsidR="00FE4F70" w:rsidRPr="00D77849" w:rsidRDefault="00FE4F70" w:rsidP="00FE4F70">
      <w:pPr>
        <w:suppressAutoHyphens/>
        <w:rPr>
          <w:sz w:val="6"/>
          <w:lang w:eastAsia="ar-SA"/>
        </w:rPr>
      </w:pPr>
    </w:p>
    <w:tbl>
      <w:tblPr>
        <w:tblStyle w:val="afffff0"/>
        <w:tblW w:w="11057" w:type="dxa"/>
        <w:tblInd w:w="-1310" w:type="dxa"/>
        <w:tblLayout w:type="fixed"/>
        <w:tblLook w:val="04A0" w:firstRow="1" w:lastRow="0" w:firstColumn="1" w:lastColumn="0" w:noHBand="0" w:noVBand="1"/>
      </w:tblPr>
      <w:tblGrid>
        <w:gridCol w:w="561"/>
        <w:gridCol w:w="2133"/>
        <w:gridCol w:w="1418"/>
        <w:gridCol w:w="1275"/>
        <w:gridCol w:w="851"/>
        <w:gridCol w:w="992"/>
        <w:gridCol w:w="992"/>
        <w:gridCol w:w="2835"/>
      </w:tblGrid>
      <w:tr w:rsidR="00FE4F70" w:rsidRPr="00D77849" w:rsidTr="00FE4F70">
        <w:tc>
          <w:tcPr>
            <w:tcW w:w="561" w:type="dxa"/>
          </w:tcPr>
          <w:p w:rsidR="00FE4F70" w:rsidRPr="00D77849" w:rsidRDefault="00FE4F70" w:rsidP="00FE4F70">
            <w:pPr>
              <w:suppressAutoHyphens/>
              <w:jc w:val="center"/>
              <w:rPr>
                <w:bCs/>
                <w:lang w:eastAsia="ar-SA"/>
              </w:rPr>
            </w:pPr>
            <w:r w:rsidRPr="00D77849">
              <w:rPr>
                <w:bCs/>
                <w:lang w:eastAsia="ar-SA"/>
              </w:rPr>
              <w:t>№</w:t>
            </w:r>
          </w:p>
        </w:tc>
        <w:tc>
          <w:tcPr>
            <w:tcW w:w="2133" w:type="dxa"/>
          </w:tcPr>
          <w:p w:rsidR="00FE4F70" w:rsidRPr="00D77849" w:rsidRDefault="00FE4F70" w:rsidP="00FE4F70">
            <w:pPr>
              <w:suppressAutoHyphens/>
              <w:jc w:val="center"/>
              <w:rPr>
                <w:bCs/>
                <w:lang w:eastAsia="ar-SA"/>
              </w:rPr>
            </w:pPr>
            <w:r w:rsidRPr="00D77849">
              <w:rPr>
                <w:bCs/>
                <w:lang w:eastAsia="ar-SA"/>
              </w:rPr>
              <w:t>Услуга</w:t>
            </w:r>
          </w:p>
        </w:tc>
        <w:tc>
          <w:tcPr>
            <w:tcW w:w="1418" w:type="dxa"/>
          </w:tcPr>
          <w:p w:rsidR="00FE4F70" w:rsidRPr="00D77849" w:rsidRDefault="00FE4F70" w:rsidP="00FE4F70">
            <w:pPr>
              <w:suppressAutoHyphens/>
              <w:jc w:val="center"/>
              <w:rPr>
                <w:bCs/>
                <w:lang w:eastAsia="ar-SA"/>
              </w:rPr>
            </w:pPr>
            <w:r w:rsidRPr="00D77849">
              <w:rPr>
                <w:bCs/>
                <w:lang w:eastAsia="ar-SA"/>
              </w:rPr>
              <w:t>Посещения</w:t>
            </w:r>
          </w:p>
        </w:tc>
        <w:tc>
          <w:tcPr>
            <w:tcW w:w="1275" w:type="dxa"/>
          </w:tcPr>
          <w:p w:rsidR="00FE4F70" w:rsidRPr="00D77849" w:rsidRDefault="00FE4F70" w:rsidP="00FE4F70">
            <w:pPr>
              <w:suppressAutoHyphens/>
              <w:jc w:val="center"/>
              <w:rPr>
                <w:bCs/>
                <w:lang w:eastAsia="ar-SA"/>
              </w:rPr>
            </w:pPr>
            <w:r w:rsidRPr="00D77849">
              <w:rPr>
                <w:bCs/>
                <w:lang w:eastAsia="ar-SA"/>
              </w:rPr>
              <w:t>Срок действия с момента приобретения</w:t>
            </w:r>
          </w:p>
        </w:tc>
        <w:tc>
          <w:tcPr>
            <w:tcW w:w="851" w:type="dxa"/>
          </w:tcPr>
          <w:p w:rsidR="00FE4F70" w:rsidRPr="00D77849" w:rsidRDefault="00FE4F70" w:rsidP="00FE4F70">
            <w:pPr>
              <w:suppressAutoHyphens/>
              <w:jc w:val="center"/>
              <w:rPr>
                <w:bCs/>
                <w:lang w:eastAsia="ar-SA"/>
              </w:rPr>
            </w:pPr>
            <w:r w:rsidRPr="00D77849">
              <w:rPr>
                <w:bCs/>
                <w:lang w:eastAsia="ar-SA"/>
              </w:rPr>
              <w:t>Цена</w:t>
            </w:r>
          </w:p>
          <w:p w:rsidR="00FE4F70" w:rsidRPr="00D77849" w:rsidRDefault="00FE4F70" w:rsidP="00FE4F70">
            <w:pPr>
              <w:suppressAutoHyphens/>
              <w:jc w:val="center"/>
              <w:rPr>
                <w:bCs/>
                <w:lang w:eastAsia="ar-SA"/>
              </w:rPr>
            </w:pPr>
            <w:r w:rsidRPr="00D77849">
              <w:rPr>
                <w:bCs/>
                <w:lang w:eastAsia="ar-SA"/>
              </w:rPr>
              <w:t>(руб)</w:t>
            </w:r>
          </w:p>
        </w:tc>
        <w:tc>
          <w:tcPr>
            <w:tcW w:w="992" w:type="dxa"/>
          </w:tcPr>
          <w:p w:rsidR="00FE4F70" w:rsidRPr="00D77849" w:rsidRDefault="00FE4F70" w:rsidP="00FE4F70">
            <w:pPr>
              <w:suppressAutoHyphens/>
              <w:jc w:val="center"/>
              <w:rPr>
                <w:bCs/>
                <w:lang w:eastAsia="ar-SA"/>
              </w:rPr>
            </w:pPr>
            <w:r w:rsidRPr="00D77849">
              <w:rPr>
                <w:bCs/>
                <w:lang w:eastAsia="ar-SA"/>
              </w:rPr>
              <w:t>Цена за        1 пос.</w:t>
            </w:r>
          </w:p>
          <w:p w:rsidR="00FE4F70" w:rsidRPr="00D77849" w:rsidRDefault="00FE4F70" w:rsidP="00FE4F70">
            <w:pPr>
              <w:suppressAutoHyphens/>
              <w:jc w:val="center"/>
              <w:rPr>
                <w:bCs/>
                <w:lang w:eastAsia="ar-SA"/>
              </w:rPr>
            </w:pPr>
            <w:r w:rsidRPr="00D77849">
              <w:rPr>
                <w:bCs/>
                <w:lang w:eastAsia="ar-SA"/>
              </w:rPr>
              <w:t>(руб.)</w:t>
            </w:r>
          </w:p>
        </w:tc>
        <w:tc>
          <w:tcPr>
            <w:tcW w:w="992" w:type="dxa"/>
          </w:tcPr>
          <w:p w:rsidR="00FE4F70" w:rsidRPr="00D77849" w:rsidRDefault="00FE4F70" w:rsidP="00FE4F70">
            <w:pPr>
              <w:suppressAutoHyphens/>
              <w:jc w:val="center"/>
              <w:rPr>
                <w:bCs/>
                <w:lang w:eastAsia="ar-SA"/>
              </w:rPr>
            </w:pPr>
            <w:r w:rsidRPr="00D77849">
              <w:rPr>
                <w:bCs/>
                <w:lang w:eastAsia="ar-SA"/>
              </w:rPr>
              <w:t>Время</w:t>
            </w:r>
          </w:p>
          <w:p w:rsidR="00FE4F70" w:rsidRPr="00D77849" w:rsidRDefault="00FE4F70" w:rsidP="00FE4F70">
            <w:pPr>
              <w:suppressAutoHyphens/>
              <w:jc w:val="center"/>
              <w:rPr>
                <w:bCs/>
                <w:lang w:eastAsia="ar-SA"/>
              </w:rPr>
            </w:pPr>
            <w:r w:rsidRPr="00D77849">
              <w:rPr>
                <w:bCs/>
                <w:lang w:eastAsia="ar-SA"/>
              </w:rPr>
              <w:t>(мин)</w:t>
            </w:r>
          </w:p>
        </w:tc>
        <w:tc>
          <w:tcPr>
            <w:tcW w:w="2835" w:type="dxa"/>
          </w:tcPr>
          <w:p w:rsidR="00FE4F70" w:rsidRPr="00D77849" w:rsidRDefault="00FE4F70" w:rsidP="00FE4F70">
            <w:pPr>
              <w:suppressAutoHyphens/>
              <w:jc w:val="center"/>
              <w:rPr>
                <w:bCs/>
                <w:lang w:eastAsia="ar-SA"/>
              </w:rPr>
            </w:pPr>
            <w:r w:rsidRPr="00D77849">
              <w:rPr>
                <w:bCs/>
                <w:lang w:eastAsia="ar-SA"/>
              </w:rPr>
              <w:t>Примечание</w:t>
            </w:r>
          </w:p>
          <w:p w:rsidR="00FE4F70" w:rsidRPr="00D77849" w:rsidRDefault="00FE4F70" w:rsidP="00FE4F70">
            <w:pPr>
              <w:suppressAutoHyphens/>
              <w:jc w:val="center"/>
              <w:rPr>
                <w:bCs/>
                <w:lang w:eastAsia="ar-SA"/>
              </w:rPr>
            </w:pPr>
          </w:p>
        </w:tc>
      </w:tr>
      <w:tr w:rsidR="00FE4F70" w:rsidRPr="00D77849" w:rsidTr="00FE4F70">
        <w:tc>
          <w:tcPr>
            <w:tcW w:w="561" w:type="dxa"/>
            <w:vMerge w:val="restart"/>
          </w:tcPr>
          <w:p w:rsidR="00FE4F70" w:rsidRPr="00D77849" w:rsidRDefault="00FE4F70" w:rsidP="00FE4F70">
            <w:pPr>
              <w:suppressAutoHyphens/>
              <w:rPr>
                <w:bCs/>
                <w:lang w:eastAsia="ar-SA"/>
              </w:rPr>
            </w:pPr>
            <w:r w:rsidRPr="00D77849">
              <w:rPr>
                <w:bCs/>
                <w:lang w:eastAsia="ar-SA"/>
              </w:rPr>
              <w:t>1</w:t>
            </w:r>
          </w:p>
        </w:tc>
        <w:tc>
          <w:tcPr>
            <w:tcW w:w="2133" w:type="dxa"/>
            <w:vMerge w:val="restart"/>
          </w:tcPr>
          <w:p w:rsidR="00FE4F70" w:rsidRPr="00D77849" w:rsidRDefault="00FE4F70" w:rsidP="00FE4F70">
            <w:pPr>
              <w:suppressAutoHyphens/>
              <w:rPr>
                <w:bCs/>
                <w:lang w:eastAsia="ar-SA"/>
              </w:rPr>
            </w:pPr>
            <w:r w:rsidRPr="00D77849">
              <w:rPr>
                <w:bCs/>
                <w:lang w:eastAsia="ar-SA"/>
              </w:rPr>
              <w:t>Бассейн</w:t>
            </w:r>
          </w:p>
          <w:p w:rsidR="00FE4F70" w:rsidRPr="00D77849" w:rsidRDefault="00FE4F70" w:rsidP="00FE4F70">
            <w:pPr>
              <w:suppressAutoHyphens/>
              <w:rPr>
                <w:bCs/>
                <w:lang w:eastAsia="ar-SA"/>
              </w:rPr>
            </w:pPr>
          </w:p>
          <w:p w:rsidR="00FE4F70" w:rsidRPr="00D77849" w:rsidRDefault="00FE4F70" w:rsidP="00FE4F70">
            <w:pPr>
              <w:suppressAutoHyphens/>
              <w:rPr>
                <w:bCs/>
                <w:lang w:eastAsia="ar-SA"/>
              </w:rPr>
            </w:pPr>
          </w:p>
          <w:p w:rsidR="00FE4F70" w:rsidRPr="00D77849" w:rsidRDefault="00FE4F70" w:rsidP="00FE4F70">
            <w:pPr>
              <w:suppressAutoHyphens/>
              <w:rPr>
                <w:bCs/>
                <w:lang w:eastAsia="ar-SA"/>
              </w:rPr>
            </w:pPr>
          </w:p>
          <w:p w:rsidR="00FE4F70" w:rsidRPr="00D77849" w:rsidRDefault="00FE4F70" w:rsidP="00FE4F70">
            <w:pPr>
              <w:suppressAutoHyphens/>
              <w:rPr>
                <w:bCs/>
                <w:lang w:eastAsia="ar-SA"/>
              </w:rPr>
            </w:pPr>
          </w:p>
          <w:p w:rsidR="00FE4F70" w:rsidRPr="00D77849" w:rsidRDefault="00FE4F70" w:rsidP="00FE4F70">
            <w:pPr>
              <w:suppressAutoHyphens/>
              <w:rPr>
                <w:bCs/>
                <w:lang w:eastAsia="ar-SA"/>
              </w:rPr>
            </w:pPr>
          </w:p>
          <w:p w:rsidR="00FE4F70" w:rsidRPr="00D77849" w:rsidRDefault="00FE4F70" w:rsidP="00FE4F70">
            <w:pPr>
              <w:suppressAutoHyphens/>
              <w:rPr>
                <w:bCs/>
                <w:lang w:eastAsia="ar-SA"/>
              </w:rPr>
            </w:pPr>
          </w:p>
          <w:p w:rsidR="00FE4F70" w:rsidRPr="00D77849" w:rsidRDefault="00FE4F70" w:rsidP="00FE4F70">
            <w:pPr>
              <w:suppressAutoHyphens/>
              <w:rPr>
                <w:bCs/>
                <w:lang w:eastAsia="ar-SA"/>
              </w:rPr>
            </w:pPr>
          </w:p>
          <w:p w:rsidR="00FE4F70" w:rsidRPr="00D77849" w:rsidRDefault="00FE4F70" w:rsidP="00FE4F70">
            <w:pPr>
              <w:suppressAutoHyphens/>
              <w:rPr>
                <w:bCs/>
                <w:lang w:eastAsia="ar-SA"/>
              </w:rPr>
            </w:pPr>
          </w:p>
          <w:p w:rsidR="00FE4F70" w:rsidRPr="00D77849" w:rsidRDefault="00FE4F70" w:rsidP="00FE4F70">
            <w:pPr>
              <w:suppressAutoHyphens/>
              <w:rPr>
                <w:bCs/>
                <w:u w:val="single"/>
                <w:lang w:eastAsia="ar-SA"/>
              </w:rPr>
            </w:pPr>
            <w:r w:rsidRPr="00D77849">
              <w:rPr>
                <w:bCs/>
                <w:u w:val="single"/>
                <w:lang w:eastAsia="ar-SA"/>
              </w:rPr>
              <w:t>Учебный бассейн</w:t>
            </w:r>
          </w:p>
          <w:p w:rsidR="00FE4F70" w:rsidRPr="00D77849" w:rsidRDefault="00FE4F70" w:rsidP="00FE4F70">
            <w:pPr>
              <w:suppressAutoHyphens/>
              <w:rPr>
                <w:bCs/>
                <w:lang w:eastAsia="ar-SA"/>
              </w:rPr>
            </w:pPr>
            <w:r w:rsidRPr="00D77849">
              <w:rPr>
                <w:bCs/>
                <w:lang w:eastAsia="ar-SA"/>
              </w:rPr>
              <w:t>Ребенок (до 5 лет) в сопровождении взрослого</w:t>
            </w:r>
          </w:p>
        </w:tc>
        <w:tc>
          <w:tcPr>
            <w:tcW w:w="1418" w:type="dxa"/>
          </w:tcPr>
          <w:p w:rsidR="00FE4F70" w:rsidRPr="00D77849" w:rsidRDefault="00FE4F70" w:rsidP="00FE4F70">
            <w:pPr>
              <w:suppressAutoHyphens/>
              <w:rPr>
                <w:bCs/>
                <w:lang w:eastAsia="ar-SA"/>
              </w:rPr>
            </w:pPr>
            <w:r w:rsidRPr="00D77849">
              <w:rPr>
                <w:bCs/>
                <w:lang w:eastAsia="ar-SA"/>
              </w:rPr>
              <w:t>Разовое</w:t>
            </w:r>
          </w:p>
        </w:tc>
        <w:tc>
          <w:tcPr>
            <w:tcW w:w="1275" w:type="dxa"/>
          </w:tcPr>
          <w:p w:rsidR="00FE4F70" w:rsidRPr="00D77849" w:rsidRDefault="00FE4F70" w:rsidP="00FE4F70">
            <w:pPr>
              <w:suppressAutoHyphens/>
              <w:rPr>
                <w:bCs/>
                <w:lang w:eastAsia="ar-SA"/>
              </w:rPr>
            </w:pPr>
          </w:p>
        </w:tc>
        <w:tc>
          <w:tcPr>
            <w:tcW w:w="851" w:type="dxa"/>
          </w:tcPr>
          <w:p w:rsidR="00FE4F70" w:rsidRPr="00D77849" w:rsidRDefault="00FE4F70" w:rsidP="00FE4F70">
            <w:pPr>
              <w:suppressAutoHyphens/>
              <w:jc w:val="center"/>
              <w:rPr>
                <w:bCs/>
                <w:lang w:eastAsia="ar-SA"/>
              </w:rPr>
            </w:pPr>
            <w:r w:rsidRPr="00D77849">
              <w:rPr>
                <w:bCs/>
                <w:lang w:eastAsia="ar-SA"/>
              </w:rPr>
              <w:t>150</w:t>
            </w:r>
          </w:p>
        </w:tc>
        <w:tc>
          <w:tcPr>
            <w:tcW w:w="992" w:type="dxa"/>
          </w:tcPr>
          <w:p w:rsidR="00FE4F70" w:rsidRPr="00D77849" w:rsidRDefault="00FE4F70" w:rsidP="00FE4F70">
            <w:pPr>
              <w:suppressAutoHyphens/>
              <w:jc w:val="center"/>
              <w:rPr>
                <w:bCs/>
                <w:lang w:eastAsia="ar-SA"/>
              </w:rPr>
            </w:pPr>
            <w:r w:rsidRPr="00D77849">
              <w:rPr>
                <w:bCs/>
                <w:lang w:eastAsia="ar-SA"/>
              </w:rPr>
              <w:t>150</w:t>
            </w:r>
          </w:p>
        </w:tc>
        <w:tc>
          <w:tcPr>
            <w:tcW w:w="992" w:type="dxa"/>
          </w:tcPr>
          <w:p w:rsidR="00FE4F70" w:rsidRPr="00D77849" w:rsidRDefault="00FE4F70" w:rsidP="00FE4F70">
            <w:pPr>
              <w:suppressAutoHyphens/>
              <w:jc w:val="center"/>
              <w:rPr>
                <w:bCs/>
                <w:lang w:eastAsia="ar-SA"/>
              </w:rPr>
            </w:pPr>
            <w:r w:rsidRPr="00D77849">
              <w:rPr>
                <w:bCs/>
                <w:lang w:eastAsia="ar-SA"/>
              </w:rPr>
              <w:t>60</w:t>
            </w:r>
          </w:p>
        </w:tc>
        <w:tc>
          <w:tcPr>
            <w:tcW w:w="2835" w:type="dxa"/>
            <w:vMerge w:val="restart"/>
          </w:tcPr>
          <w:p w:rsidR="00FE4F70" w:rsidRPr="00D77849" w:rsidRDefault="00FE4F70" w:rsidP="00FE4F70">
            <w:pPr>
              <w:suppressAutoHyphens/>
              <w:rPr>
                <w:bCs/>
                <w:lang w:eastAsia="ar-SA"/>
              </w:rPr>
            </w:pPr>
            <w:r w:rsidRPr="00D77849">
              <w:rPr>
                <w:bCs/>
                <w:lang w:eastAsia="ar-SA"/>
              </w:rPr>
              <w:t>Разовое посещение плавательного бассейна, 1 человек 1сеанс</w:t>
            </w:r>
          </w:p>
          <w:p w:rsidR="00FE4F70" w:rsidRPr="00D77849" w:rsidRDefault="00FE4F70" w:rsidP="00FE4F70">
            <w:pPr>
              <w:shd w:val="clear" w:color="auto" w:fill="FFFFFF" w:themeFill="background1"/>
              <w:suppressAutoHyphens/>
              <w:rPr>
                <w:bCs/>
                <w:szCs w:val="21"/>
                <w:shd w:val="clear" w:color="auto" w:fill="E9E9E9"/>
                <w:lang w:eastAsia="ar-SA"/>
              </w:rPr>
            </w:pPr>
          </w:p>
          <w:p w:rsidR="00FE4F70" w:rsidRPr="00D77849" w:rsidRDefault="00FE4F70" w:rsidP="00FE4F70">
            <w:pPr>
              <w:shd w:val="clear" w:color="auto" w:fill="FFFFFF" w:themeFill="background1"/>
              <w:suppressAutoHyphens/>
              <w:rPr>
                <w:bCs/>
                <w:color w:val="000000" w:themeColor="text1"/>
                <w:lang w:eastAsia="ar-SA"/>
              </w:rPr>
            </w:pPr>
            <w:r w:rsidRPr="00D77849">
              <w:rPr>
                <w:bCs/>
                <w:color w:val="000000" w:themeColor="text1"/>
                <w:szCs w:val="21"/>
                <w:lang w:eastAsia="ar-SA"/>
              </w:rPr>
              <w:t>(продолжительность 1 сеанса 45 минут на воде + 15 минут на переодевание и душ)</w:t>
            </w:r>
          </w:p>
          <w:p w:rsidR="00FE4F70" w:rsidRDefault="00FE4F70" w:rsidP="00FE4F70">
            <w:pPr>
              <w:suppressAutoHyphens/>
              <w:rPr>
                <w:bCs/>
                <w:lang w:eastAsia="ar-SA"/>
              </w:rPr>
            </w:pPr>
          </w:p>
          <w:p w:rsidR="00FE4F70" w:rsidRPr="00D77849" w:rsidRDefault="00FE4F70" w:rsidP="00FE4F70">
            <w:pPr>
              <w:suppressAutoHyphens/>
              <w:rPr>
                <w:bCs/>
                <w:lang w:eastAsia="ar-SA"/>
              </w:rPr>
            </w:pPr>
            <w:r w:rsidRPr="00D77849">
              <w:rPr>
                <w:bCs/>
                <w:lang w:eastAsia="ar-SA"/>
              </w:rPr>
              <w:t>Ребенок до 5 лет –бесплатно</w:t>
            </w:r>
          </w:p>
          <w:p w:rsidR="00FE4F70" w:rsidRPr="00D77849" w:rsidRDefault="00FE4F70" w:rsidP="00FE4F70">
            <w:pPr>
              <w:suppressAutoHyphens/>
              <w:rPr>
                <w:bCs/>
                <w:lang w:eastAsia="ar-SA"/>
              </w:rPr>
            </w:pPr>
            <w:r w:rsidRPr="00D77849">
              <w:rPr>
                <w:bCs/>
                <w:lang w:eastAsia="ar-SA"/>
              </w:rPr>
              <w:t>Взрослый             - 50% от стоимости услуги</w:t>
            </w:r>
          </w:p>
        </w:tc>
      </w:tr>
      <w:tr w:rsidR="00FE4F70" w:rsidRPr="00D77849" w:rsidTr="00FE4F70">
        <w:trPr>
          <w:trHeight w:val="271"/>
        </w:trPr>
        <w:tc>
          <w:tcPr>
            <w:tcW w:w="561" w:type="dxa"/>
            <w:vMerge/>
          </w:tcPr>
          <w:p w:rsidR="00FE4F70" w:rsidRPr="00D77849" w:rsidRDefault="00FE4F70" w:rsidP="00FE4F70">
            <w:pPr>
              <w:suppressAutoHyphens/>
              <w:rPr>
                <w:bCs/>
                <w:lang w:eastAsia="ar-SA"/>
              </w:rPr>
            </w:pPr>
          </w:p>
        </w:tc>
        <w:tc>
          <w:tcPr>
            <w:tcW w:w="2133" w:type="dxa"/>
            <w:vMerge/>
          </w:tcPr>
          <w:p w:rsidR="00FE4F70" w:rsidRPr="00D77849" w:rsidRDefault="00FE4F70" w:rsidP="00FE4F70">
            <w:pPr>
              <w:suppressAutoHyphens/>
              <w:rPr>
                <w:bCs/>
                <w:lang w:eastAsia="ar-SA"/>
              </w:rPr>
            </w:pPr>
          </w:p>
        </w:tc>
        <w:tc>
          <w:tcPr>
            <w:tcW w:w="1418" w:type="dxa"/>
          </w:tcPr>
          <w:p w:rsidR="00FE4F70" w:rsidRPr="00D77849" w:rsidRDefault="00FE4F70" w:rsidP="00FE4F70">
            <w:pPr>
              <w:suppressAutoHyphens/>
              <w:rPr>
                <w:bCs/>
                <w:lang w:eastAsia="ar-SA"/>
              </w:rPr>
            </w:pPr>
            <w:r w:rsidRPr="00D77849">
              <w:rPr>
                <w:bCs/>
                <w:lang w:eastAsia="ar-SA"/>
              </w:rPr>
              <w:t>4 занятия</w:t>
            </w:r>
          </w:p>
        </w:tc>
        <w:tc>
          <w:tcPr>
            <w:tcW w:w="1275" w:type="dxa"/>
          </w:tcPr>
          <w:p w:rsidR="00FE4F70" w:rsidRPr="00D77849" w:rsidRDefault="00FE4F70" w:rsidP="00FE4F70">
            <w:pPr>
              <w:suppressAutoHyphens/>
              <w:rPr>
                <w:bCs/>
                <w:lang w:eastAsia="ar-SA"/>
              </w:rPr>
            </w:pPr>
            <w:r w:rsidRPr="00D77849">
              <w:rPr>
                <w:bCs/>
                <w:lang w:eastAsia="ar-SA"/>
              </w:rPr>
              <w:t>1 месяц</w:t>
            </w:r>
          </w:p>
        </w:tc>
        <w:tc>
          <w:tcPr>
            <w:tcW w:w="851" w:type="dxa"/>
          </w:tcPr>
          <w:p w:rsidR="00FE4F70" w:rsidRPr="00D77849" w:rsidRDefault="00FE4F70" w:rsidP="00FE4F70">
            <w:pPr>
              <w:suppressAutoHyphens/>
              <w:jc w:val="center"/>
              <w:rPr>
                <w:bCs/>
                <w:lang w:eastAsia="ar-SA"/>
              </w:rPr>
            </w:pPr>
            <w:r w:rsidRPr="00D77849">
              <w:rPr>
                <w:bCs/>
                <w:lang w:eastAsia="ar-SA"/>
              </w:rPr>
              <w:t>560</w:t>
            </w:r>
          </w:p>
        </w:tc>
        <w:tc>
          <w:tcPr>
            <w:tcW w:w="992" w:type="dxa"/>
          </w:tcPr>
          <w:p w:rsidR="00FE4F70" w:rsidRPr="00D77849" w:rsidRDefault="00FE4F70" w:rsidP="00FE4F70">
            <w:pPr>
              <w:suppressAutoHyphens/>
              <w:jc w:val="center"/>
              <w:rPr>
                <w:bCs/>
                <w:lang w:eastAsia="ar-SA"/>
              </w:rPr>
            </w:pPr>
            <w:r w:rsidRPr="00D77849">
              <w:rPr>
                <w:bCs/>
                <w:lang w:eastAsia="ar-SA"/>
              </w:rPr>
              <w:t>140</w:t>
            </w:r>
          </w:p>
        </w:tc>
        <w:tc>
          <w:tcPr>
            <w:tcW w:w="992" w:type="dxa"/>
          </w:tcPr>
          <w:p w:rsidR="00FE4F70" w:rsidRPr="00D77849" w:rsidRDefault="00FE4F70" w:rsidP="00FE4F70">
            <w:pPr>
              <w:suppressAutoHyphens/>
              <w:jc w:val="center"/>
              <w:rPr>
                <w:bCs/>
                <w:lang w:eastAsia="ar-SA"/>
              </w:rPr>
            </w:pPr>
            <w:r w:rsidRPr="00D77849">
              <w:rPr>
                <w:bCs/>
                <w:lang w:eastAsia="ar-SA"/>
              </w:rPr>
              <w:t>60</w:t>
            </w:r>
          </w:p>
        </w:tc>
        <w:tc>
          <w:tcPr>
            <w:tcW w:w="2835" w:type="dxa"/>
            <w:vMerge/>
          </w:tcPr>
          <w:p w:rsidR="00FE4F70" w:rsidRPr="00D77849" w:rsidRDefault="00FE4F70" w:rsidP="00FE4F70">
            <w:pPr>
              <w:suppressAutoHyphens/>
              <w:rPr>
                <w:bCs/>
                <w:lang w:eastAsia="ar-SA"/>
              </w:rPr>
            </w:pPr>
          </w:p>
        </w:tc>
      </w:tr>
      <w:tr w:rsidR="00FE4F70" w:rsidRPr="00D77849" w:rsidTr="00FE4F70">
        <w:tc>
          <w:tcPr>
            <w:tcW w:w="561" w:type="dxa"/>
            <w:vMerge/>
          </w:tcPr>
          <w:p w:rsidR="00FE4F70" w:rsidRPr="00D77849" w:rsidRDefault="00FE4F70" w:rsidP="00FE4F70">
            <w:pPr>
              <w:suppressAutoHyphens/>
              <w:rPr>
                <w:bCs/>
                <w:lang w:eastAsia="ar-SA"/>
              </w:rPr>
            </w:pPr>
          </w:p>
        </w:tc>
        <w:tc>
          <w:tcPr>
            <w:tcW w:w="2133" w:type="dxa"/>
            <w:vMerge/>
          </w:tcPr>
          <w:p w:rsidR="00FE4F70" w:rsidRPr="00D77849" w:rsidRDefault="00FE4F70" w:rsidP="00FE4F70">
            <w:pPr>
              <w:suppressAutoHyphens/>
              <w:rPr>
                <w:bCs/>
                <w:lang w:eastAsia="ar-SA"/>
              </w:rPr>
            </w:pPr>
          </w:p>
        </w:tc>
        <w:tc>
          <w:tcPr>
            <w:tcW w:w="1418" w:type="dxa"/>
          </w:tcPr>
          <w:p w:rsidR="00FE4F70" w:rsidRPr="00D77849" w:rsidRDefault="00FE4F70" w:rsidP="00FE4F70">
            <w:pPr>
              <w:suppressAutoHyphens/>
              <w:rPr>
                <w:bCs/>
                <w:lang w:eastAsia="ar-SA"/>
              </w:rPr>
            </w:pPr>
            <w:r w:rsidRPr="00D77849">
              <w:rPr>
                <w:bCs/>
                <w:lang w:eastAsia="ar-SA"/>
              </w:rPr>
              <w:t>12 занятий</w:t>
            </w:r>
          </w:p>
        </w:tc>
        <w:tc>
          <w:tcPr>
            <w:tcW w:w="1275" w:type="dxa"/>
          </w:tcPr>
          <w:p w:rsidR="00FE4F70" w:rsidRPr="00D77849" w:rsidRDefault="00FE4F70" w:rsidP="00FE4F70">
            <w:pPr>
              <w:suppressAutoHyphens/>
              <w:rPr>
                <w:bCs/>
                <w:lang w:eastAsia="ar-SA"/>
              </w:rPr>
            </w:pPr>
            <w:r w:rsidRPr="00D77849">
              <w:rPr>
                <w:bCs/>
                <w:lang w:eastAsia="ar-SA"/>
              </w:rPr>
              <w:t>3 месяца</w:t>
            </w:r>
          </w:p>
        </w:tc>
        <w:tc>
          <w:tcPr>
            <w:tcW w:w="851" w:type="dxa"/>
          </w:tcPr>
          <w:p w:rsidR="00FE4F70" w:rsidRPr="00D77849" w:rsidRDefault="00FE4F70" w:rsidP="00FE4F70">
            <w:pPr>
              <w:suppressAutoHyphens/>
              <w:jc w:val="center"/>
              <w:rPr>
                <w:bCs/>
                <w:lang w:eastAsia="ar-SA"/>
              </w:rPr>
            </w:pPr>
            <w:r w:rsidRPr="00D77849">
              <w:rPr>
                <w:bCs/>
                <w:lang w:eastAsia="ar-SA"/>
              </w:rPr>
              <w:t>1200</w:t>
            </w:r>
          </w:p>
        </w:tc>
        <w:tc>
          <w:tcPr>
            <w:tcW w:w="992" w:type="dxa"/>
          </w:tcPr>
          <w:p w:rsidR="00FE4F70" w:rsidRPr="00D77849" w:rsidRDefault="00FE4F70" w:rsidP="00FE4F70">
            <w:pPr>
              <w:suppressAutoHyphens/>
              <w:jc w:val="center"/>
              <w:rPr>
                <w:bCs/>
                <w:lang w:eastAsia="ar-SA"/>
              </w:rPr>
            </w:pPr>
            <w:r w:rsidRPr="00D77849">
              <w:rPr>
                <w:bCs/>
                <w:lang w:eastAsia="ar-SA"/>
              </w:rPr>
              <w:t>100</w:t>
            </w:r>
          </w:p>
        </w:tc>
        <w:tc>
          <w:tcPr>
            <w:tcW w:w="992" w:type="dxa"/>
          </w:tcPr>
          <w:p w:rsidR="00FE4F70" w:rsidRPr="00D77849" w:rsidRDefault="00FE4F70" w:rsidP="00FE4F70">
            <w:pPr>
              <w:suppressAutoHyphens/>
              <w:jc w:val="center"/>
              <w:rPr>
                <w:bCs/>
                <w:lang w:eastAsia="ar-SA"/>
              </w:rPr>
            </w:pPr>
            <w:r w:rsidRPr="00D77849">
              <w:rPr>
                <w:bCs/>
                <w:lang w:eastAsia="ar-SA"/>
              </w:rPr>
              <w:t>60</w:t>
            </w:r>
          </w:p>
        </w:tc>
        <w:tc>
          <w:tcPr>
            <w:tcW w:w="2835" w:type="dxa"/>
            <w:vMerge/>
          </w:tcPr>
          <w:p w:rsidR="00FE4F70" w:rsidRPr="00D77849" w:rsidRDefault="00FE4F70" w:rsidP="00FE4F70">
            <w:pPr>
              <w:suppressAutoHyphens/>
              <w:rPr>
                <w:bCs/>
                <w:lang w:eastAsia="ar-SA"/>
              </w:rPr>
            </w:pPr>
          </w:p>
        </w:tc>
      </w:tr>
      <w:tr w:rsidR="00FE4F70" w:rsidRPr="00D77849" w:rsidTr="00FE4F70">
        <w:trPr>
          <w:trHeight w:val="260"/>
        </w:trPr>
        <w:tc>
          <w:tcPr>
            <w:tcW w:w="561" w:type="dxa"/>
            <w:vMerge/>
          </w:tcPr>
          <w:p w:rsidR="00FE4F70" w:rsidRPr="00D77849" w:rsidRDefault="00FE4F70" w:rsidP="00FE4F70">
            <w:pPr>
              <w:suppressAutoHyphens/>
              <w:rPr>
                <w:bCs/>
                <w:lang w:eastAsia="ar-SA"/>
              </w:rPr>
            </w:pPr>
          </w:p>
        </w:tc>
        <w:tc>
          <w:tcPr>
            <w:tcW w:w="2133" w:type="dxa"/>
            <w:vMerge/>
          </w:tcPr>
          <w:p w:rsidR="00FE4F70" w:rsidRPr="00D77849" w:rsidRDefault="00FE4F70" w:rsidP="00FE4F70">
            <w:pPr>
              <w:suppressAutoHyphens/>
              <w:rPr>
                <w:bCs/>
                <w:lang w:eastAsia="ar-SA"/>
              </w:rPr>
            </w:pPr>
          </w:p>
        </w:tc>
        <w:tc>
          <w:tcPr>
            <w:tcW w:w="1418" w:type="dxa"/>
          </w:tcPr>
          <w:p w:rsidR="00FE4F70" w:rsidRPr="00D77849" w:rsidRDefault="00FE4F70" w:rsidP="00FE4F70">
            <w:pPr>
              <w:suppressAutoHyphens/>
              <w:rPr>
                <w:bCs/>
                <w:lang w:eastAsia="ar-SA"/>
              </w:rPr>
            </w:pPr>
            <w:r w:rsidRPr="00D77849">
              <w:rPr>
                <w:bCs/>
                <w:lang w:eastAsia="ar-SA"/>
              </w:rPr>
              <w:t>16 занятий</w:t>
            </w:r>
          </w:p>
        </w:tc>
        <w:tc>
          <w:tcPr>
            <w:tcW w:w="1275" w:type="dxa"/>
          </w:tcPr>
          <w:p w:rsidR="00FE4F70" w:rsidRPr="00D77849" w:rsidRDefault="00FE4F70" w:rsidP="00FE4F70">
            <w:pPr>
              <w:suppressAutoHyphens/>
              <w:rPr>
                <w:bCs/>
                <w:lang w:eastAsia="ar-SA"/>
              </w:rPr>
            </w:pPr>
            <w:r w:rsidRPr="00D77849">
              <w:rPr>
                <w:bCs/>
                <w:lang w:eastAsia="ar-SA"/>
              </w:rPr>
              <w:t>4 месяца</w:t>
            </w:r>
          </w:p>
        </w:tc>
        <w:tc>
          <w:tcPr>
            <w:tcW w:w="851" w:type="dxa"/>
          </w:tcPr>
          <w:p w:rsidR="00FE4F70" w:rsidRPr="00D77849" w:rsidRDefault="00FE4F70" w:rsidP="00FE4F70">
            <w:pPr>
              <w:suppressAutoHyphens/>
              <w:jc w:val="center"/>
              <w:rPr>
                <w:bCs/>
                <w:lang w:eastAsia="ar-SA"/>
              </w:rPr>
            </w:pPr>
            <w:r w:rsidRPr="00D77849">
              <w:rPr>
                <w:bCs/>
                <w:lang w:eastAsia="ar-SA"/>
              </w:rPr>
              <w:t>1440</w:t>
            </w:r>
          </w:p>
        </w:tc>
        <w:tc>
          <w:tcPr>
            <w:tcW w:w="992" w:type="dxa"/>
          </w:tcPr>
          <w:p w:rsidR="00FE4F70" w:rsidRPr="00D77849" w:rsidRDefault="00FE4F70" w:rsidP="00FE4F70">
            <w:pPr>
              <w:suppressAutoHyphens/>
              <w:jc w:val="center"/>
              <w:rPr>
                <w:bCs/>
                <w:lang w:eastAsia="ar-SA"/>
              </w:rPr>
            </w:pPr>
            <w:r w:rsidRPr="00D77849">
              <w:rPr>
                <w:bCs/>
                <w:lang w:eastAsia="ar-SA"/>
              </w:rPr>
              <w:t>90</w:t>
            </w:r>
          </w:p>
        </w:tc>
        <w:tc>
          <w:tcPr>
            <w:tcW w:w="992" w:type="dxa"/>
          </w:tcPr>
          <w:p w:rsidR="00FE4F70" w:rsidRPr="00D77849" w:rsidRDefault="00FE4F70" w:rsidP="00FE4F70">
            <w:pPr>
              <w:suppressAutoHyphens/>
              <w:jc w:val="center"/>
              <w:rPr>
                <w:bCs/>
                <w:lang w:eastAsia="ar-SA"/>
              </w:rPr>
            </w:pPr>
            <w:r w:rsidRPr="00D77849">
              <w:rPr>
                <w:bCs/>
                <w:lang w:eastAsia="ar-SA"/>
              </w:rPr>
              <w:t>60</w:t>
            </w:r>
          </w:p>
        </w:tc>
        <w:tc>
          <w:tcPr>
            <w:tcW w:w="2835" w:type="dxa"/>
            <w:vMerge/>
          </w:tcPr>
          <w:p w:rsidR="00FE4F70" w:rsidRPr="00D77849" w:rsidRDefault="00FE4F70" w:rsidP="00FE4F70">
            <w:pPr>
              <w:suppressAutoHyphens/>
              <w:rPr>
                <w:bCs/>
                <w:lang w:eastAsia="ar-SA"/>
              </w:rPr>
            </w:pPr>
          </w:p>
        </w:tc>
      </w:tr>
      <w:tr w:rsidR="00FE4F70" w:rsidRPr="00D77849" w:rsidTr="00FE4F70">
        <w:trPr>
          <w:trHeight w:val="2353"/>
        </w:trPr>
        <w:tc>
          <w:tcPr>
            <w:tcW w:w="561" w:type="dxa"/>
            <w:vMerge/>
          </w:tcPr>
          <w:p w:rsidR="00FE4F70" w:rsidRPr="00D77849" w:rsidRDefault="00FE4F70" w:rsidP="00FE4F70">
            <w:pPr>
              <w:suppressAutoHyphens/>
              <w:rPr>
                <w:bCs/>
                <w:lang w:eastAsia="ar-SA"/>
              </w:rPr>
            </w:pPr>
          </w:p>
        </w:tc>
        <w:tc>
          <w:tcPr>
            <w:tcW w:w="2133" w:type="dxa"/>
            <w:vMerge/>
          </w:tcPr>
          <w:p w:rsidR="00FE4F70" w:rsidRPr="00D77849" w:rsidRDefault="00FE4F70" w:rsidP="00FE4F70">
            <w:pPr>
              <w:suppressAutoHyphens/>
              <w:rPr>
                <w:bCs/>
                <w:lang w:eastAsia="ar-SA"/>
              </w:rPr>
            </w:pPr>
          </w:p>
        </w:tc>
        <w:tc>
          <w:tcPr>
            <w:tcW w:w="1418" w:type="dxa"/>
          </w:tcPr>
          <w:p w:rsidR="00FE4F70" w:rsidRPr="00D77849" w:rsidRDefault="00FE4F70" w:rsidP="00FE4F70">
            <w:pPr>
              <w:suppressAutoHyphens/>
              <w:rPr>
                <w:bCs/>
                <w:lang w:eastAsia="ar-SA"/>
              </w:rPr>
            </w:pPr>
            <w:r w:rsidRPr="00D77849">
              <w:rPr>
                <w:bCs/>
                <w:lang w:eastAsia="ar-SA"/>
              </w:rPr>
              <w:t>6 месяцев без ограничений</w:t>
            </w:r>
          </w:p>
          <w:p w:rsidR="00FE4F70" w:rsidRPr="00D77849" w:rsidRDefault="00FE4F70" w:rsidP="00FE4F70">
            <w:pPr>
              <w:suppressAutoHyphens/>
              <w:rPr>
                <w:bCs/>
                <w:lang w:eastAsia="ar-SA"/>
              </w:rPr>
            </w:pPr>
          </w:p>
          <w:p w:rsidR="00FE4F70" w:rsidRPr="00D77849" w:rsidRDefault="00FE4F70" w:rsidP="00FE4F70">
            <w:pPr>
              <w:suppressAutoHyphens/>
              <w:rPr>
                <w:bCs/>
                <w:lang w:eastAsia="ar-SA"/>
              </w:rPr>
            </w:pPr>
          </w:p>
        </w:tc>
        <w:tc>
          <w:tcPr>
            <w:tcW w:w="1275" w:type="dxa"/>
          </w:tcPr>
          <w:p w:rsidR="00FE4F70" w:rsidRPr="00D77849" w:rsidRDefault="00FE4F70" w:rsidP="00FE4F70">
            <w:pPr>
              <w:suppressAutoHyphens/>
              <w:rPr>
                <w:bCs/>
                <w:lang w:eastAsia="ar-SA"/>
              </w:rPr>
            </w:pPr>
            <w:r w:rsidRPr="00D77849">
              <w:rPr>
                <w:bCs/>
                <w:lang w:eastAsia="ar-SA"/>
              </w:rPr>
              <w:t>6 мес</w:t>
            </w:r>
            <w:r>
              <w:rPr>
                <w:bCs/>
                <w:lang w:eastAsia="ar-SA"/>
              </w:rPr>
              <w:t>я</w:t>
            </w:r>
            <w:r w:rsidRPr="00D77849">
              <w:rPr>
                <w:bCs/>
                <w:lang w:eastAsia="ar-SA"/>
              </w:rPr>
              <w:t>цев</w:t>
            </w:r>
          </w:p>
        </w:tc>
        <w:tc>
          <w:tcPr>
            <w:tcW w:w="851" w:type="dxa"/>
          </w:tcPr>
          <w:p w:rsidR="00FE4F70" w:rsidRPr="00D77849" w:rsidRDefault="00FE4F70" w:rsidP="00FE4F70">
            <w:pPr>
              <w:suppressAutoHyphens/>
              <w:jc w:val="center"/>
              <w:rPr>
                <w:bCs/>
                <w:lang w:eastAsia="ar-SA"/>
              </w:rPr>
            </w:pPr>
            <w:r w:rsidRPr="00D77849">
              <w:rPr>
                <w:bCs/>
                <w:lang w:eastAsia="ar-SA"/>
              </w:rPr>
              <w:t>6000</w:t>
            </w:r>
          </w:p>
        </w:tc>
        <w:tc>
          <w:tcPr>
            <w:tcW w:w="992" w:type="dxa"/>
          </w:tcPr>
          <w:p w:rsidR="00FE4F70" w:rsidRDefault="00FE4F70" w:rsidP="00FE4F70">
            <w:pPr>
              <w:suppressAutoHyphens/>
              <w:jc w:val="center"/>
              <w:rPr>
                <w:bCs/>
                <w:lang w:eastAsia="ar-SA"/>
              </w:rPr>
            </w:pPr>
          </w:p>
          <w:p w:rsidR="00FE4F70" w:rsidRDefault="00FE4F70" w:rsidP="00FE4F70">
            <w:pPr>
              <w:suppressAutoHyphens/>
              <w:jc w:val="center"/>
              <w:rPr>
                <w:bCs/>
                <w:lang w:eastAsia="ar-SA"/>
              </w:rPr>
            </w:pPr>
          </w:p>
          <w:p w:rsidR="00FE4F70" w:rsidRDefault="00FE4F70" w:rsidP="00FE4F70">
            <w:pPr>
              <w:suppressAutoHyphens/>
              <w:jc w:val="center"/>
              <w:rPr>
                <w:bCs/>
                <w:lang w:eastAsia="ar-SA"/>
              </w:rPr>
            </w:pPr>
          </w:p>
          <w:p w:rsidR="00FE4F70" w:rsidRDefault="00FE4F70" w:rsidP="00FE4F70">
            <w:pPr>
              <w:suppressAutoHyphens/>
              <w:jc w:val="center"/>
              <w:rPr>
                <w:bCs/>
                <w:lang w:eastAsia="ar-SA"/>
              </w:rPr>
            </w:pPr>
          </w:p>
          <w:p w:rsidR="00FE4F70" w:rsidRDefault="00FE4F70" w:rsidP="00FE4F70">
            <w:pPr>
              <w:suppressAutoHyphens/>
              <w:jc w:val="center"/>
              <w:rPr>
                <w:bCs/>
                <w:lang w:eastAsia="ar-SA"/>
              </w:rPr>
            </w:pPr>
          </w:p>
          <w:p w:rsidR="00FE4F70" w:rsidRPr="00D77849" w:rsidRDefault="00FE4F70" w:rsidP="00FE4F70">
            <w:pPr>
              <w:suppressAutoHyphens/>
              <w:jc w:val="center"/>
              <w:rPr>
                <w:bCs/>
                <w:lang w:eastAsia="ar-SA"/>
              </w:rPr>
            </w:pPr>
            <w:r>
              <w:rPr>
                <w:bCs/>
                <w:lang w:eastAsia="ar-SA"/>
              </w:rPr>
              <w:t>7</w:t>
            </w:r>
            <w:r w:rsidRPr="00D77849">
              <w:rPr>
                <w:bCs/>
                <w:lang w:eastAsia="ar-SA"/>
              </w:rPr>
              <w:t>5</w:t>
            </w:r>
          </w:p>
          <w:p w:rsidR="00FE4F70" w:rsidRPr="00D77849" w:rsidRDefault="00FE4F70" w:rsidP="00FE4F70">
            <w:pPr>
              <w:suppressAutoHyphens/>
              <w:jc w:val="center"/>
              <w:rPr>
                <w:bCs/>
                <w:lang w:eastAsia="ar-SA"/>
              </w:rPr>
            </w:pPr>
          </w:p>
        </w:tc>
        <w:tc>
          <w:tcPr>
            <w:tcW w:w="992" w:type="dxa"/>
          </w:tcPr>
          <w:p w:rsidR="00FE4F70" w:rsidRPr="00D77849" w:rsidRDefault="00FE4F70" w:rsidP="00FE4F70">
            <w:pPr>
              <w:suppressAutoHyphens/>
              <w:jc w:val="center"/>
              <w:rPr>
                <w:bCs/>
                <w:lang w:eastAsia="ar-SA"/>
              </w:rPr>
            </w:pPr>
            <w:r w:rsidRPr="00D77849">
              <w:rPr>
                <w:bCs/>
                <w:lang w:eastAsia="ar-SA"/>
              </w:rPr>
              <w:t>60</w:t>
            </w:r>
          </w:p>
          <w:p w:rsidR="00FE4F70" w:rsidRPr="00D77849" w:rsidRDefault="00FE4F70" w:rsidP="00FE4F70">
            <w:pPr>
              <w:suppressAutoHyphens/>
              <w:jc w:val="center"/>
              <w:rPr>
                <w:bCs/>
                <w:lang w:eastAsia="ar-SA"/>
              </w:rPr>
            </w:pPr>
          </w:p>
          <w:p w:rsidR="00FE4F70" w:rsidRPr="00D77849" w:rsidRDefault="00FE4F70" w:rsidP="00FE4F70">
            <w:pPr>
              <w:suppressAutoHyphens/>
              <w:jc w:val="center"/>
              <w:rPr>
                <w:bCs/>
                <w:lang w:eastAsia="ar-SA"/>
              </w:rPr>
            </w:pPr>
          </w:p>
          <w:p w:rsidR="00FE4F70" w:rsidRPr="00D77849" w:rsidRDefault="00FE4F70" w:rsidP="00FE4F70">
            <w:pPr>
              <w:suppressAutoHyphens/>
              <w:jc w:val="center"/>
              <w:rPr>
                <w:bCs/>
                <w:lang w:eastAsia="ar-SA"/>
              </w:rPr>
            </w:pPr>
          </w:p>
          <w:p w:rsidR="00FE4F70" w:rsidRDefault="00FE4F70" w:rsidP="00FE4F70">
            <w:pPr>
              <w:suppressAutoHyphens/>
              <w:rPr>
                <w:bCs/>
                <w:lang w:eastAsia="ar-SA"/>
              </w:rPr>
            </w:pPr>
          </w:p>
          <w:p w:rsidR="00FE4F70" w:rsidRPr="00D77849" w:rsidRDefault="00FE4F70" w:rsidP="00FE4F70">
            <w:pPr>
              <w:suppressAutoHyphens/>
              <w:rPr>
                <w:bCs/>
                <w:lang w:eastAsia="ar-SA"/>
              </w:rPr>
            </w:pPr>
            <w:r>
              <w:rPr>
                <w:bCs/>
                <w:lang w:eastAsia="ar-SA"/>
              </w:rPr>
              <w:t xml:space="preserve">     </w:t>
            </w:r>
            <w:r w:rsidRPr="00D77849">
              <w:rPr>
                <w:bCs/>
                <w:lang w:eastAsia="ar-SA"/>
              </w:rPr>
              <w:t>60</w:t>
            </w:r>
          </w:p>
        </w:tc>
        <w:tc>
          <w:tcPr>
            <w:tcW w:w="2835" w:type="dxa"/>
            <w:vMerge/>
          </w:tcPr>
          <w:p w:rsidR="00FE4F70" w:rsidRPr="00D77849" w:rsidRDefault="00FE4F70" w:rsidP="00FE4F70">
            <w:pPr>
              <w:suppressAutoHyphens/>
              <w:rPr>
                <w:bCs/>
                <w:lang w:eastAsia="ar-SA"/>
              </w:rPr>
            </w:pPr>
          </w:p>
        </w:tc>
      </w:tr>
      <w:tr w:rsidR="00FE4F70" w:rsidRPr="00D77849" w:rsidTr="00FE4F70">
        <w:trPr>
          <w:trHeight w:val="345"/>
        </w:trPr>
        <w:tc>
          <w:tcPr>
            <w:tcW w:w="561" w:type="dxa"/>
            <w:vMerge w:val="restart"/>
          </w:tcPr>
          <w:p w:rsidR="00FE4F70" w:rsidRPr="00D77849" w:rsidRDefault="00FE4F70" w:rsidP="00FE4F70">
            <w:pPr>
              <w:suppressAutoHyphens/>
              <w:rPr>
                <w:bCs/>
                <w:lang w:eastAsia="ar-SA"/>
              </w:rPr>
            </w:pPr>
            <w:r w:rsidRPr="00D77849">
              <w:rPr>
                <w:bCs/>
                <w:lang w:eastAsia="ar-SA"/>
              </w:rPr>
              <w:t>2</w:t>
            </w:r>
          </w:p>
          <w:p w:rsidR="00FE4F70" w:rsidRPr="00D77849" w:rsidRDefault="00FE4F70" w:rsidP="00FE4F70">
            <w:pPr>
              <w:suppressAutoHyphens/>
              <w:rPr>
                <w:bCs/>
                <w:lang w:eastAsia="ar-SA"/>
              </w:rPr>
            </w:pPr>
          </w:p>
          <w:p w:rsidR="00FE4F70" w:rsidRPr="00D77849" w:rsidRDefault="00FE4F70" w:rsidP="00FE4F70">
            <w:pPr>
              <w:suppressAutoHyphens/>
              <w:rPr>
                <w:bCs/>
                <w:lang w:eastAsia="ar-SA"/>
              </w:rPr>
            </w:pPr>
          </w:p>
        </w:tc>
        <w:tc>
          <w:tcPr>
            <w:tcW w:w="2133" w:type="dxa"/>
            <w:vMerge w:val="restart"/>
          </w:tcPr>
          <w:p w:rsidR="00FE4F70" w:rsidRPr="00D77849" w:rsidRDefault="00FE4F70" w:rsidP="00FE4F70">
            <w:pPr>
              <w:suppressAutoHyphens/>
              <w:spacing w:after="300" w:line="300" w:lineRule="atLeast"/>
              <w:rPr>
                <w:bCs/>
                <w:color w:val="000000"/>
                <w:szCs w:val="21"/>
                <w:lang w:eastAsia="ar-SA"/>
              </w:rPr>
            </w:pPr>
            <w:r w:rsidRPr="00D77849">
              <w:rPr>
                <w:bCs/>
                <w:color w:val="000000"/>
                <w:szCs w:val="21"/>
                <w:lang w:eastAsia="ar-SA"/>
              </w:rPr>
              <w:t>Тренажерный зал</w:t>
            </w:r>
          </w:p>
          <w:p w:rsidR="00FE4F70" w:rsidRPr="00D77849" w:rsidRDefault="00FE4F70" w:rsidP="00FE4F70">
            <w:pPr>
              <w:suppressAutoHyphens/>
              <w:spacing w:after="300" w:line="300" w:lineRule="atLeast"/>
              <w:rPr>
                <w:bCs/>
                <w:color w:val="000000"/>
                <w:sz w:val="21"/>
                <w:szCs w:val="21"/>
                <w:lang w:eastAsia="ar-SA"/>
              </w:rPr>
            </w:pPr>
            <w:r w:rsidRPr="00D77849">
              <w:rPr>
                <w:bCs/>
                <w:color w:val="000000"/>
                <w:sz w:val="21"/>
                <w:szCs w:val="21"/>
                <w:lang w:eastAsia="ar-SA"/>
              </w:rPr>
              <w:t>Личный тренер</w:t>
            </w:r>
          </w:p>
        </w:tc>
        <w:tc>
          <w:tcPr>
            <w:tcW w:w="1418" w:type="dxa"/>
          </w:tcPr>
          <w:p w:rsidR="00FE4F70" w:rsidRPr="00D77849" w:rsidRDefault="00FE4F70" w:rsidP="00FE4F70">
            <w:pPr>
              <w:suppressAutoHyphens/>
              <w:rPr>
                <w:bCs/>
                <w:lang w:eastAsia="ar-SA"/>
              </w:rPr>
            </w:pPr>
            <w:r w:rsidRPr="00D77849">
              <w:rPr>
                <w:bCs/>
                <w:lang w:eastAsia="ar-SA"/>
              </w:rPr>
              <w:t>Разовое</w:t>
            </w:r>
          </w:p>
        </w:tc>
        <w:tc>
          <w:tcPr>
            <w:tcW w:w="1275" w:type="dxa"/>
          </w:tcPr>
          <w:p w:rsidR="00FE4F70" w:rsidRPr="00D77849" w:rsidRDefault="00FE4F70" w:rsidP="00FE4F70">
            <w:pPr>
              <w:suppressAutoHyphens/>
              <w:rPr>
                <w:bCs/>
                <w:lang w:eastAsia="ar-SA"/>
              </w:rPr>
            </w:pPr>
          </w:p>
        </w:tc>
        <w:tc>
          <w:tcPr>
            <w:tcW w:w="851" w:type="dxa"/>
          </w:tcPr>
          <w:p w:rsidR="00FE4F70" w:rsidRPr="00D77849" w:rsidRDefault="00FE4F70" w:rsidP="00FE4F70">
            <w:pPr>
              <w:suppressAutoHyphens/>
              <w:jc w:val="center"/>
              <w:rPr>
                <w:bCs/>
                <w:lang w:eastAsia="ar-SA"/>
              </w:rPr>
            </w:pPr>
            <w:r w:rsidRPr="00D77849">
              <w:rPr>
                <w:bCs/>
                <w:lang w:eastAsia="ar-SA"/>
              </w:rPr>
              <w:t>100</w:t>
            </w:r>
          </w:p>
        </w:tc>
        <w:tc>
          <w:tcPr>
            <w:tcW w:w="992" w:type="dxa"/>
          </w:tcPr>
          <w:p w:rsidR="00FE4F70" w:rsidRPr="00D77849" w:rsidRDefault="00FE4F70" w:rsidP="00FE4F70">
            <w:pPr>
              <w:suppressAutoHyphens/>
              <w:jc w:val="center"/>
              <w:rPr>
                <w:bCs/>
                <w:lang w:eastAsia="ar-SA"/>
              </w:rPr>
            </w:pPr>
            <w:r w:rsidRPr="00D77849">
              <w:rPr>
                <w:bCs/>
                <w:lang w:eastAsia="ar-SA"/>
              </w:rPr>
              <w:t>100</w:t>
            </w:r>
          </w:p>
        </w:tc>
        <w:tc>
          <w:tcPr>
            <w:tcW w:w="992" w:type="dxa"/>
          </w:tcPr>
          <w:p w:rsidR="00FE4F70" w:rsidRPr="00D77849" w:rsidRDefault="00FE4F70" w:rsidP="00FE4F70">
            <w:pPr>
              <w:suppressAutoHyphens/>
              <w:jc w:val="center"/>
              <w:rPr>
                <w:bCs/>
                <w:lang w:eastAsia="ar-SA"/>
              </w:rPr>
            </w:pPr>
            <w:r w:rsidRPr="00D77849">
              <w:rPr>
                <w:bCs/>
                <w:lang w:eastAsia="ar-SA"/>
              </w:rPr>
              <w:t>120</w:t>
            </w:r>
          </w:p>
        </w:tc>
        <w:tc>
          <w:tcPr>
            <w:tcW w:w="2835" w:type="dxa"/>
            <w:vMerge w:val="restart"/>
          </w:tcPr>
          <w:p w:rsidR="00FE4F70" w:rsidRPr="00D77849" w:rsidRDefault="00FE4F70" w:rsidP="00FE4F70">
            <w:pPr>
              <w:suppressAutoHyphens/>
              <w:rPr>
                <w:bCs/>
                <w:lang w:eastAsia="ar-SA"/>
              </w:rPr>
            </w:pPr>
            <w:r w:rsidRPr="00D77849">
              <w:rPr>
                <w:bCs/>
                <w:lang w:eastAsia="ar-SA"/>
              </w:rPr>
              <w:t>120 минут дается на переодевание, принятие душа и посещение тренажерного зала</w:t>
            </w:r>
          </w:p>
          <w:p w:rsidR="00FE4F70" w:rsidRPr="00D77849" w:rsidRDefault="00FE4F70" w:rsidP="00FE4F70">
            <w:pPr>
              <w:suppressAutoHyphens/>
              <w:rPr>
                <w:bCs/>
                <w:lang w:eastAsia="ar-SA"/>
              </w:rPr>
            </w:pPr>
          </w:p>
          <w:p w:rsidR="00FE4F70" w:rsidRPr="00D77849" w:rsidRDefault="00FE4F70" w:rsidP="00FE4F70">
            <w:pPr>
              <w:suppressAutoHyphens/>
              <w:rPr>
                <w:bCs/>
                <w:lang w:eastAsia="ar-SA"/>
              </w:rPr>
            </w:pPr>
          </w:p>
        </w:tc>
      </w:tr>
      <w:tr w:rsidR="00FE4F70" w:rsidRPr="00D77849" w:rsidTr="00FE4F70">
        <w:trPr>
          <w:trHeight w:val="1250"/>
        </w:trPr>
        <w:tc>
          <w:tcPr>
            <w:tcW w:w="561" w:type="dxa"/>
            <w:vMerge/>
          </w:tcPr>
          <w:p w:rsidR="00FE4F70" w:rsidRPr="00D77849" w:rsidRDefault="00FE4F70" w:rsidP="00FE4F70">
            <w:pPr>
              <w:suppressAutoHyphens/>
              <w:rPr>
                <w:bCs/>
                <w:lang w:eastAsia="ar-SA"/>
              </w:rPr>
            </w:pPr>
          </w:p>
        </w:tc>
        <w:tc>
          <w:tcPr>
            <w:tcW w:w="2133" w:type="dxa"/>
            <w:vMerge/>
          </w:tcPr>
          <w:p w:rsidR="00FE4F70" w:rsidRPr="00D77849" w:rsidRDefault="00FE4F70" w:rsidP="00FE4F70">
            <w:pPr>
              <w:suppressAutoHyphens/>
              <w:spacing w:after="300" w:line="300" w:lineRule="atLeast"/>
              <w:rPr>
                <w:bCs/>
                <w:color w:val="000000"/>
                <w:szCs w:val="21"/>
                <w:lang w:eastAsia="ar-SA"/>
              </w:rPr>
            </w:pPr>
          </w:p>
        </w:tc>
        <w:tc>
          <w:tcPr>
            <w:tcW w:w="1418" w:type="dxa"/>
          </w:tcPr>
          <w:p w:rsidR="00FE4F70" w:rsidRPr="00D77849" w:rsidRDefault="00FE4F70" w:rsidP="00FE4F70">
            <w:pPr>
              <w:suppressAutoHyphens/>
              <w:spacing w:after="300" w:line="300" w:lineRule="atLeast"/>
              <w:rPr>
                <w:bCs/>
                <w:color w:val="000000"/>
                <w:sz w:val="21"/>
                <w:szCs w:val="21"/>
                <w:lang w:eastAsia="ar-SA"/>
              </w:rPr>
            </w:pPr>
            <w:r w:rsidRPr="00D77849">
              <w:rPr>
                <w:bCs/>
                <w:color w:val="000000"/>
                <w:sz w:val="21"/>
                <w:szCs w:val="21"/>
                <w:lang w:eastAsia="ar-SA"/>
              </w:rPr>
              <w:t>доплата к стоимости абонемента</w:t>
            </w:r>
          </w:p>
        </w:tc>
        <w:tc>
          <w:tcPr>
            <w:tcW w:w="1275" w:type="dxa"/>
          </w:tcPr>
          <w:p w:rsidR="00FE4F70" w:rsidRPr="00D77849" w:rsidRDefault="00FE4F70" w:rsidP="00FE4F70">
            <w:pPr>
              <w:suppressAutoHyphens/>
              <w:spacing w:after="300" w:line="300" w:lineRule="atLeast"/>
              <w:jc w:val="center"/>
              <w:rPr>
                <w:bCs/>
                <w:color w:val="000000"/>
                <w:sz w:val="21"/>
                <w:szCs w:val="21"/>
                <w:lang w:eastAsia="ar-SA"/>
              </w:rPr>
            </w:pPr>
          </w:p>
        </w:tc>
        <w:tc>
          <w:tcPr>
            <w:tcW w:w="851" w:type="dxa"/>
          </w:tcPr>
          <w:p w:rsidR="00FE4F70" w:rsidRPr="00D77849" w:rsidRDefault="00FE4F70" w:rsidP="00FE4F70">
            <w:pPr>
              <w:suppressAutoHyphens/>
              <w:spacing w:after="300" w:line="300" w:lineRule="atLeast"/>
              <w:jc w:val="center"/>
              <w:rPr>
                <w:bCs/>
                <w:color w:val="000000"/>
                <w:sz w:val="21"/>
                <w:szCs w:val="21"/>
                <w:lang w:eastAsia="ar-SA"/>
              </w:rPr>
            </w:pPr>
            <w:r w:rsidRPr="00D77849">
              <w:rPr>
                <w:bCs/>
                <w:color w:val="000000"/>
                <w:sz w:val="21"/>
                <w:szCs w:val="21"/>
                <w:lang w:eastAsia="ar-SA"/>
              </w:rPr>
              <w:t>500</w:t>
            </w:r>
          </w:p>
        </w:tc>
        <w:tc>
          <w:tcPr>
            <w:tcW w:w="992" w:type="dxa"/>
          </w:tcPr>
          <w:p w:rsidR="00FE4F70" w:rsidRPr="00D77849" w:rsidRDefault="00FE4F70" w:rsidP="00FE4F70">
            <w:pPr>
              <w:suppressAutoHyphens/>
              <w:spacing w:after="300" w:line="300" w:lineRule="atLeast"/>
              <w:jc w:val="center"/>
              <w:rPr>
                <w:bCs/>
                <w:color w:val="000000"/>
                <w:sz w:val="21"/>
                <w:szCs w:val="21"/>
                <w:lang w:eastAsia="ar-SA"/>
              </w:rPr>
            </w:pPr>
          </w:p>
        </w:tc>
        <w:tc>
          <w:tcPr>
            <w:tcW w:w="992" w:type="dxa"/>
          </w:tcPr>
          <w:p w:rsidR="00FE4F70" w:rsidRPr="00D77849" w:rsidRDefault="00FE4F70" w:rsidP="00FE4F70">
            <w:pPr>
              <w:suppressAutoHyphens/>
              <w:jc w:val="center"/>
              <w:rPr>
                <w:bCs/>
                <w:lang w:eastAsia="ar-SA"/>
              </w:rPr>
            </w:pPr>
          </w:p>
          <w:p w:rsidR="00FE4F70" w:rsidRPr="00D77849" w:rsidRDefault="00FE4F70" w:rsidP="00FE4F70">
            <w:pPr>
              <w:suppressAutoHyphens/>
              <w:jc w:val="center"/>
              <w:rPr>
                <w:bCs/>
                <w:lang w:eastAsia="ar-SA"/>
              </w:rPr>
            </w:pPr>
            <w:r w:rsidRPr="00D77849">
              <w:rPr>
                <w:bCs/>
                <w:lang w:eastAsia="ar-SA"/>
              </w:rPr>
              <w:t>120</w:t>
            </w:r>
          </w:p>
        </w:tc>
        <w:tc>
          <w:tcPr>
            <w:tcW w:w="2835" w:type="dxa"/>
            <w:vMerge/>
          </w:tcPr>
          <w:p w:rsidR="00FE4F70" w:rsidRPr="00D77849" w:rsidRDefault="00FE4F70" w:rsidP="00FE4F70">
            <w:pPr>
              <w:suppressAutoHyphens/>
              <w:rPr>
                <w:bCs/>
                <w:lang w:eastAsia="ar-SA"/>
              </w:rPr>
            </w:pPr>
          </w:p>
        </w:tc>
      </w:tr>
      <w:tr w:rsidR="00FE4F70" w:rsidRPr="00D77849" w:rsidTr="00FE4F70">
        <w:trPr>
          <w:trHeight w:val="984"/>
        </w:trPr>
        <w:tc>
          <w:tcPr>
            <w:tcW w:w="561" w:type="dxa"/>
            <w:vMerge/>
          </w:tcPr>
          <w:p w:rsidR="00FE4F70" w:rsidRPr="00D77849" w:rsidRDefault="00FE4F70" w:rsidP="00FE4F70">
            <w:pPr>
              <w:suppressAutoHyphens/>
              <w:rPr>
                <w:bCs/>
                <w:lang w:eastAsia="ar-SA"/>
              </w:rPr>
            </w:pPr>
          </w:p>
        </w:tc>
        <w:tc>
          <w:tcPr>
            <w:tcW w:w="2133" w:type="dxa"/>
            <w:vMerge/>
          </w:tcPr>
          <w:p w:rsidR="00FE4F70" w:rsidRPr="00D77849" w:rsidRDefault="00FE4F70" w:rsidP="00FE4F70">
            <w:pPr>
              <w:suppressAutoHyphens/>
              <w:spacing w:after="300" w:line="300" w:lineRule="atLeast"/>
              <w:rPr>
                <w:bCs/>
                <w:color w:val="000000"/>
                <w:szCs w:val="21"/>
                <w:lang w:eastAsia="ar-SA"/>
              </w:rPr>
            </w:pPr>
          </w:p>
        </w:tc>
        <w:tc>
          <w:tcPr>
            <w:tcW w:w="1418" w:type="dxa"/>
          </w:tcPr>
          <w:p w:rsidR="00FE4F70" w:rsidRPr="00D77849" w:rsidRDefault="00FE4F70" w:rsidP="00FE4F70">
            <w:pPr>
              <w:suppressAutoHyphens/>
              <w:spacing w:after="300" w:line="300" w:lineRule="atLeast"/>
              <w:rPr>
                <w:bCs/>
                <w:color w:val="000000"/>
                <w:sz w:val="21"/>
                <w:szCs w:val="21"/>
                <w:lang w:eastAsia="ar-SA"/>
              </w:rPr>
            </w:pPr>
            <w:r w:rsidRPr="00D77849">
              <w:rPr>
                <w:bCs/>
                <w:color w:val="000000"/>
                <w:sz w:val="21"/>
                <w:szCs w:val="21"/>
                <w:lang w:eastAsia="ar-SA"/>
              </w:rPr>
              <w:t>(или к разовому посещению)</w:t>
            </w:r>
          </w:p>
        </w:tc>
        <w:tc>
          <w:tcPr>
            <w:tcW w:w="1275" w:type="dxa"/>
          </w:tcPr>
          <w:p w:rsidR="00FE4F70" w:rsidRPr="00D77849" w:rsidRDefault="00FE4F70" w:rsidP="00FE4F70">
            <w:pPr>
              <w:suppressAutoHyphens/>
              <w:spacing w:after="300" w:line="300" w:lineRule="atLeast"/>
              <w:jc w:val="center"/>
              <w:rPr>
                <w:bCs/>
                <w:color w:val="000000"/>
                <w:sz w:val="21"/>
                <w:szCs w:val="21"/>
                <w:lang w:eastAsia="ar-SA"/>
              </w:rPr>
            </w:pPr>
          </w:p>
        </w:tc>
        <w:tc>
          <w:tcPr>
            <w:tcW w:w="851" w:type="dxa"/>
          </w:tcPr>
          <w:p w:rsidR="00FE4F70" w:rsidRPr="00D77849" w:rsidRDefault="00FE4F70" w:rsidP="00FE4F70">
            <w:pPr>
              <w:suppressAutoHyphens/>
              <w:spacing w:after="300" w:line="300" w:lineRule="atLeast"/>
              <w:jc w:val="center"/>
              <w:rPr>
                <w:bCs/>
                <w:color w:val="000000"/>
                <w:sz w:val="21"/>
                <w:szCs w:val="21"/>
                <w:lang w:eastAsia="ar-SA"/>
              </w:rPr>
            </w:pPr>
          </w:p>
        </w:tc>
        <w:tc>
          <w:tcPr>
            <w:tcW w:w="992" w:type="dxa"/>
          </w:tcPr>
          <w:p w:rsidR="00FE4F70" w:rsidRPr="00D77849" w:rsidRDefault="00FE4F70" w:rsidP="00FE4F70">
            <w:pPr>
              <w:suppressAutoHyphens/>
              <w:spacing w:after="300" w:line="300" w:lineRule="atLeast"/>
              <w:jc w:val="center"/>
              <w:rPr>
                <w:bCs/>
                <w:color w:val="000000"/>
                <w:sz w:val="21"/>
                <w:szCs w:val="21"/>
                <w:lang w:eastAsia="ar-SA"/>
              </w:rPr>
            </w:pPr>
          </w:p>
        </w:tc>
        <w:tc>
          <w:tcPr>
            <w:tcW w:w="992" w:type="dxa"/>
          </w:tcPr>
          <w:p w:rsidR="00FE4F70" w:rsidRPr="00D77849" w:rsidRDefault="00FE4F70" w:rsidP="00FE4F70">
            <w:pPr>
              <w:suppressAutoHyphens/>
              <w:jc w:val="center"/>
              <w:rPr>
                <w:bCs/>
                <w:lang w:eastAsia="ar-SA"/>
              </w:rPr>
            </w:pPr>
          </w:p>
        </w:tc>
        <w:tc>
          <w:tcPr>
            <w:tcW w:w="2835" w:type="dxa"/>
            <w:vMerge/>
          </w:tcPr>
          <w:p w:rsidR="00FE4F70" w:rsidRPr="00D77849" w:rsidRDefault="00FE4F70" w:rsidP="00FE4F70">
            <w:pPr>
              <w:suppressAutoHyphens/>
              <w:rPr>
                <w:bCs/>
                <w:lang w:eastAsia="ar-SA"/>
              </w:rPr>
            </w:pPr>
          </w:p>
        </w:tc>
      </w:tr>
      <w:tr w:rsidR="00FE4F70" w:rsidRPr="00D77849" w:rsidTr="00FE4F70">
        <w:trPr>
          <w:trHeight w:val="127"/>
        </w:trPr>
        <w:tc>
          <w:tcPr>
            <w:tcW w:w="561" w:type="dxa"/>
            <w:vMerge/>
          </w:tcPr>
          <w:p w:rsidR="00FE4F70" w:rsidRPr="00D77849" w:rsidRDefault="00FE4F70" w:rsidP="00FE4F70">
            <w:pPr>
              <w:suppressAutoHyphens/>
              <w:rPr>
                <w:bCs/>
                <w:lang w:eastAsia="ar-SA"/>
              </w:rPr>
            </w:pPr>
          </w:p>
        </w:tc>
        <w:tc>
          <w:tcPr>
            <w:tcW w:w="2133" w:type="dxa"/>
            <w:vMerge/>
          </w:tcPr>
          <w:p w:rsidR="00FE4F70" w:rsidRPr="00D77849" w:rsidRDefault="00FE4F70" w:rsidP="00FE4F70">
            <w:pPr>
              <w:suppressAutoHyphens/>
              <w:rPr>
                <w:bCs/>
                <w:lang w:eastAsia="ar-SA"/>
              </w:rPr>
            </w:pPr>
          </w:p>
        </w:tc>
        <w:tc>
          <w:tcPr>
            <w:tcW w:w="1418" w:type="dxa"/>
          </w:tcPr>
          <w:p w:rsidR="00FE4F70" w:rsidRPr="00D77849" w:rsidRDefault="00FE4F70" w:rsidP="00FE4F70">
            <w:pPr>
              <w:suppressAutoHyphens/>
              <w:rPr>
                <w:bCs/>
                <w:lang w:eastAsia="ar-SA"/>
              </w:rPr>
            </w:pPr>
            <w:r w:rsidRPr="00D77849">
              <w:rPr>
                <w:bCs/>
                <w:color w:val="000000"/>
                <w:sz w:val="21"/>
                <w:szCs w:val="21"/>
                <w:lang w:eastAsia="ar-SA"/>
              </w:rPr>
              <w:t>Создание программы занятий</w:t>
            </w:r>
          </w:p>
        </w:tc>
        <w:tc>
          <w:tcPr>
            <w:tcW w:w="1275" w:type="dxa"/>
          </w:tcPr>
          <w:p w:rsidR="00FE4F70" w:rsidRPr="00D77849" w:rsidRDefault="00FE4F70" w:rsidP="00FE4F70">
            <w:pPr>
              <w:suppressAutoHyphens/>
              <w:rPr>
                <w:bCs/>
                <w:lang w:eastAsia="ar-SA"/>
              </w:rPr>
            </w:pPr>
            <w:r w:rsidRPr="00D77849">
              <w:rPr>
                <w:bCs/>
                <w:color w:val="000000"/>
                <w:sz w:val="21"/>
                <w:szCs w:val="21"/>
                <w:lang w:eastAsia="ar-SA"/>
              </w:rPr>
              <w:t>-</w:t>
            </w:r>
          </w:p>
        </w:tc>
        <w:tc>
          <w:tcPr>
            <w:tcW w:w="851" w:type="dxa"/>
          </w:tcPr>
          <w:p w:rsidR="00FE4F70" w:rsidRPr="00D77849" w:rsidRDefault="00FE4F70" w:rsidP="00FE4F70">
            <w:pPr>
              <w:suppressAutoHyphens/>
              <w:jc w:val="center"/>
              <w:rPr>
                <w:bCs/>
                <w:lang w:eastAsia="ar-SA"/>
              </w:rPr>
            </w:pPr>
            <w:r w:rsidRPr="00D77849">
              <w:rPr>
                <w:bCs/>
                <w:color w:val="000000"/>
                <w:sz w:val="21"/>
                <w:szCs w:val="21"/>
                <w:lang w:eastAsia="ar-SA"/>
              </w:rPr>
              <w:t>500</w:t>
            </w:r>
          </w:p>
        </w:tc>
        <w:tc>
          <w:tcPr>
            <w:tcW w:w="992" w:type="dxa"/>
            <w:vAlign w:val="center"/>
          </w:tcPr>
          <w:p w:rsidR="00FE4F70" w:rsidRPr="00D77849" w:rsidRDefault="00FE4F70" w:rsidP="00FE4F70">
            <w:pPr>
              <w:suppressAutoHyphens/>
              <w:jc w:val="center"/>
              <w:rPr>
                <w:bCs/>
                <w:lang w:eastAsia="ar-SA"/>
              </w:rPr>
            </w:pPr>
          </w:p>
        </w:tc>
        <w:tc>
          <w:tcPr>
            <w:tcW w:w="992" w:type="dxa"/>
          </w:tcPr>
          <w:p w:rsidR="00FE4F70" w:rsidRPr="00D77849" w:rsidRDefault="00FE4F70" w:rsidP="00FE4F70">
            <w:pPr>
              <w:suppressAutoHyphens/>
              <w:jc w:val="center"/>
              <w:rPr>
                <w:bCs/>
                <w:lang w:eastAsia="ar-SA"/>
              </w:rPr>
            </w:pPr>
            <w:r w:rsidRPr="00D77849">
              <w:rPr>
                <w:bCs/>
                <w:lang w:eastAsia="ar-SA"/>
              </w:rPr>
              <w:t>120</w:t>
            </w:r>
          </w:p>
        </w:tc>
        <w:tc>
          <w:tcPr>
            <w:tcW w:w="2835" w:type="dxa"/>
            <w:vMerge/>
          </w:tcPr>
          <w:p w:rsidR="00FE4F70" w:rsidRPr="00D77849" w:rsidRDefault="00FE4F70" w:rsidP="00FE4F70">
            <w:pPr>
              <w:suppressAutoHyphens/>
              <w:rPr>
                <w:bCs/>
                <w:lang w:eastAsia="ar-SA"/>
              </w:rPr>
            </w:pPr>
          </w:p>
        </w:tc>
      </w:tr>
      <w:tr w:rsidR="00FE4F70" w:rsidRPr="00D77849" w:rsidTr="00FE4F70">
        <w:tc>
          <w:tcPr>
            <w:tcW w:w="561" w:type="dxa"/>
            <w:vMerge/>
          </w:tcPr>
          <w:p w:rsidR="00FE4F70" w:rsidRPr="00D77849" w:rsidRDefault="00FE4F70" w:rsidP="00FE4F70">
            <w:pPr>
              <w:suppressAutoHyphens/>
              <w:rPr>
                <w:bCs/>
                <w:lang w:eastAsia="ar-SA"/>
              </w:rPr>
            </w:pPr>
          </w:p>
        </w:tc>
        <w:tc>
          <w:tcPr>
            <w:tcW w:w="2133" w:type="dxa"/>
            <w:vMerge/>
          </w:tcPr>
          <w:p w:rsidR="00FE4F70" w:rsidRPr="00D77849" w:rsidRDefault="00FE4F70" w:rsidP="00FE4F70">
            <w:pPr>
              <w:suppressAutoHyphens/>
              <w:rPr>
                <w:bCs/>
                <w:lang w:eastAsia="ar-SA"/>
              </w:rPr>
            </w:pPr>
          </w:p>
        </w:tc>
        <w:tc>
          <w:tcPr>
            <w:tcW w:w="1418" w:type="dxa"/>
          </w:tcPr>
          <w:p w:rsidR="00FE4F70" w:rsidRPr="00D77849" w:rsidRDefault="00FE4F70" w:rsidP="00FE4F70">
            <w:pPr>
              <w:suppressAutoHyphens/>
              <w:rPr>
                <w:bCs/>
                <w:lang w:eastAsia="ar-SA"/>
              </w:rPr>
            </w:pPr>
            <w:r w:rsidRPr="00D77849">
              <w:rPr>
                <w:bCs/>
                <w:lang w:eastAsia="ar-SA"/>
              </w:rPr>
              <w:t>12 занятий</w:t>
            </w:r>
          </w:p>
        </w:tc>
        <w:tc>
          <w:tcPr>
            <w:tcW w:w="1275" w:type="dxa"/>
          </w:tcPr>
          <w:p w:rsidR="00FE4F70" w:rsidRPr="00D77849" w:rsidRDefault="00FE4F70" w:rsidP="00FE4F70">
            <w:pPr>
              <w:suppressAutoHyphens/>
              <w:rPr>
                <w:bCs/>
                <w:lang w:eastAsia="ar-SA"/>
              </w:rPr>
            </w:pPr>
            <w:r w:rsidRPr="00D77849">
              <w:rPr>
                <w:bCs/>
                <w:lang w:eastAsia="ar-SA"/>
              </w:rPr>
              <w:t>3 месяца</w:t>
            </w:r>
          </w:p>
        </w:tc>
        <w:tc>
          <w:tcPr>
            <w:tcW w:w="851" w:type="dxa"/>
          </w:tcPr>
          <w:p w:rsidR="00FE4F70" w:rsidRPr="00D77849" w:rsidRDefault="00FE4F70" w:rsidP="00FE4F70">
            <w:pPr>
              <w:suppressAutoHyphens/>
              <w:jc w:val="center"/>
              <w:rPr>
                <w:bCs/>
                <w:lang w:eastAsia="ar-SA"/>
              </w:rPr>
            </w:pPr>
            <w:r w:rsidRPr="00D77849">
              <w:rPr>
                <w:bCs/>
                <w:lang w:eastAsia="ar-SA"/>
              </w:rPr>
              <w:t>840</w:t>
            </w:r>
          </w:p>
        </w:tc>
        <w:tc>
          <w:tcPr>
            <w:tcW w:w="992" w:type="dxa"/>
          </w:tcPr>
          <w:p w:rsidR="00FE4F70" w:rsidRPr="00D77849" w:rsidRDefault="00FE4F70" w:rsidP="00FE4F70">
            <w:pPr>
              <w:suppressAutoHyphens/>
              <w:jc w:val="center"/>
              <w:rPr>
                <w:bCs/>
                <w:lang w:eastAsia="ar-SA"/>
              </w:rPr>
            </w:pPr>
            <w:r w:rsidRPr="00D77849">
              <w:rPr>
                <w:bCs/>
                <w:lang w:eastAsia="ar-SA"/>
              </w:rPr>
              <w:t>70</w:t>
            </w:r>
          </w:p>
        </w:tc>
        <w:tc>
          <w:tcPr>
            <w:tcW w:w="992" w:type="dxa"/>
          </w:tcPr>
          <w:p w:rsidR="00FE4F70" w:rsidRPr="00D77849" w:rsidRDefault="00FE4F70" w:rsidP="00FE4F70">
            <w:pPr>
              <w:suppressAutoHyphens/>
              <w:jc w:val="center"/>
              <w:rPr>
                <w:bCs/>
                <w:lang w:eastAsia="ar-SA"/>
              </w:rPr>
            </w:pPr>
            <w:r w:rsidRPr="00D77849">
              <w:rPr>
                <w:bCs/>
                <w:lang w:eastAsia="ar-SA"/>
              </w:rPr>
              <w:t>120</w:t>
            </w:r>
          </w:p>
        </w:tc>
        <w:tc>
          <w:tcPr>
            <w:tcW w:w="2835" w:type="dxa"/>
            <w:vMerge/>
          </w:tcPr>
          <w:p w:rsidR="00FE4F70" w:rsidRPr="00D77849" w:rsidRDefault="00FE4F70" w:rsidP="00FE4F70">
            <w:pPr>
              <w:suppressAutoHyphens/>
              <w:rPr>
                <w:bCs/>
                <w:lang w:eastAsia="ar-SA"/>
              </w:rPr>
            </w:pPr>
          </w:p>
        </w:tc>
      </w:tr>
      <w:tr w:rsidR="00FE4F70" w:rsidRPr="00D77849" w:rsidTr="00FE4F70">
        <w:trPr>
          <w:trHeight w:val="305"/>
        </w:trPr>
        <w:tc>
          <w:tcPr>
            <w:tcW w:w="561" w:type="dxa"/>
            <w:vMerge/>
          </w:tcPr>
          <w:p w:rsidR="00FE4F70" w:rsidRPr="00D77849" w:rsidRDefault="00FE4F70" w:rsidP="00FE4F70">
            <w:pPr>
              <w:suppressAutoHyphens/>
              <w:rPr>
                <w:bCs/>
                <w:lang w:eastAsia="ar-SA"/>
              </w:rPr>
            </w:pPr>
          </w:p>
        </w:tc>
        <w:tc>
          <w:tcPr>
            <w:tcW w:w="2133" w:type="dxa"/>
            <w:vMerge/>
          </w:tcPr>
          <w:p w:rsidR="00FE4F70" w:rsidRPr="00D77849" w:rsidRDefault="00FE4F70" w:rsidP="00FE4F70">
            <w:pPr>
              <w:suppressAutoHyphens/>
              <w:rPr>
                <w:bCs/>
                <w:lang w:eastAsia="ar-SA"/>
              </w:rPr>
            </w:pPr>
          </w:p>
        </w:tc>
        <w:tc>
          <w:tcPr>
            <w:tcW w:w="1418" w:type="dxa"/>
          </w:tcPr>
          <w:p w:rsidR="00FE4F70" w:rsidRPr="00D77849" w:rsidRDefault="00FE4F70" w:rsidP="00FE4F70">
            <w:pPr>
              <w:suppressAutoHyphens/>
              <w:rPr>
                <w:bCs/>
                <w:lang w:eastAsia="ar-SA"/>
              </w:rPr>
            </w:pPr>
            <w:r w:rsidRPr="00D77849">
              <w:rPr>
                <w:bCs/>
                <w:lang w:eastAsia="ar-SA"/>
              </w:rPr>
              <w:t>16 занятий</w:t>
            </w:r>
          </w:p>
        </w:tc>
        <w:tc>
          <w:tcPr>
            <w:tcW w:w="1275" w:type="dxa"/>
          </w:tcPr>
          <w:p w:rsidR="00FE4F70" w:rsidRPr="00D77849" w:rsidRDefault="00FE4F70" w:rsidP="00FE4F70">
            <w:pPr>
              <w:suppressAutoHyphens/>
              <w:rPr>
                <w:bCs/>
                <w:lang w:eastAsia="ar-SA"/>
              </w:rPr>
            </w:pPr>
            <w:r w:rsidRPr="00D77849">
              <w:rPr>
                <w:bCs/>
                <w:lang w:eastAsia="ar-SA"/>
              </w:rPr>
              <w:t>4 месяца</w:t>
            </w:r>
          </w:p>
        </w:tc>
        <w:tc>
          <w:tcPr>
            <w:tcW w:w="851" w:type="dxa"/>
          </w:tcPr>
          <w:p w:rsidR="00FE4F70" w:rsidRPr="00D77849" w:rsidRDefault="00FE4F70" w:rsidP="00FE4F70">
            <w:pPr>
              <w:suppressAutoHyphens/>
              <w:jc w:val="center"/>
              <w:rPr>
                <w:bCs/>
                <w:lang w:eastAsia="ar-SA"/>
              </w:rPr>
            </w:pPr>
            <w:r w:rsidRPr="00D77849">
              <w:rPr>
                <w:bCs/>
                <w:lang w:eastAsia="ar-SA"/>
              </w:rPr>
              <w:t>960</w:t>
            </w:r>
          </w:p>
        </w:tc>
        <w:tc>
          <w:tcPr>
            <w:tcW w:w="992" w:type="dxa"/>
          </w:tcPr>
          <w:p w:rsidR="00FE4F70" w:rsidRPr="00D77849" w:rsidRDefault="00FE4F70" w:rsidP="00FE4F70">
            <w:pPr>
              <w:suppressAutoHyphens/>
              <w:jc w:val="center"/>
              <w:rPr>
                <w:bCs/>
                <w:lang w:eastAsia="ar-SA"/>
              </w:rPr>
            </w:pPr>
            <w:r w:rsidRPr="00D77849">
              <w:rPr>
                <w:bCs/>
                <w:lang w:eastAsia="ar-SA"/>
              </w:rPr>
              <w:t>60</w:t>
            </w:r>
          </w:p>
        </w:tc>
        <w:tc>
          <w:tcPr>
            <w:tcW w:w="992" w:type="dxa"/>
          </w:tcPr>
          <w:p w:rsidR="00FE4F70" w:rsidRPr="00D77849" w:rsidRDefault="00FE4F70" w:rsidP="00FE4F70">
            <w:pPr>
              <w:suppressAutoHyphens/>
              <w:jc w:val="center"/>
              <w:rPr>
                <w:bCs/>
                <w:lang w:eastAsia="ar-SA"/>
              </w:rPr>
            </w:pPr>
            <w:r w:rsidRPr="00D77849">
              <w:rPr>
                <w:bCs/>
                <w:lang w:eastAsia="ar-SA"/>
              </w:rPr>
              <w:t>120</w:t>
            </w:r>
          </w:p>
        </w:tc>
        <w:tc>
          <w:tcPr>
            <w:tcW w:w="2835" w:type="dxa"/>
            <w:vMerge/>
          </w:tcPr>
          <w:p w:rsidR="00FE4F70" w:rsidRPr="00D77849" w:rsidRDefault="00FE4F70" w:rsidP="00FE4F70">
            <w:pPr>
              <w:suppressAutoHyphens/>
              <w:rPr>
                <w:bCs/>
                <w:lang w:eastAsia="ar-SA"/>
              </w:rPr>
            </w:pPr>
          </w:p>
        </w:tc>
      </w:tr>
      <w:tr w:rsidR="00FE4F70" w:rsidRPr="00D77849" w:rsidTr="00FE4F70">
        <w:trPr>
          <w:trHeight w:val="1134"/>
        </w:trPr>
        <w:tc>
          <w:tcPr>
            <w:tcW w:w="561" w:type="dxa"/>
            <w:vMerge/>
          </w:tcPr>
          <w:p w:rsidR="00FE4F70" w:rsidRPr="00D77849" w:rsidRDefault="00FE4F70" w:rsidP="00FE4F70">
            <w:pPr>
              <w:suppressAutoHyphens/>
              <w:rPr>
                <w:bCs/>
                <w:lang w:eastAsia="ar-SA"/>
              </w:rPr>
            </w:pPr>
          </w:p>
        </w:tc>
        <w:tc>
          <w:tcPr>
            <w:tcW w:w="2133" w:type="dxa"/>
            <w:vMerge/>
          </w:tcPr>
          <w:p w:rsidR="00FE4F70" w:rsidRPr="00D77849" w:rsidRDefault="00FE4F70" w:rsidP="00FE4F70">
            <w:pPr>
              <w:suppressAutoHyphens/>
              <w:rPr>
                <w:bCs/>
                <w:lang w:eastAsia="ar-SA"/>
              </w:rPr>
            </w:pPr>
          </w:p>
        </w:tc>
        <w:tc>
          <w:tcPr>
            <w:tcW w:w="1418" w:type="dxa"/>
          </w:tcPr>
          <w:p w:rsidR="00FE4F70" w:rsidRPr="00D77849" w:rsidRDefault="00FE4F70" w:rsidP="00FE4F70">
            <w:pPr>
              <w:suppressAutoHyphens/>
              <w:rPr>
                <w:bCs/>
                <w:lang w:eastAsia="ar-SA"/>
              </w:rPr>
            </w:pPr>
            <w:r w:rsidRPr="00D77849">
              <w:rPr>
                <w:bCs/>
                <w:lang w:eastAsia="ar-SA"/>
              </w:rPr>
              <w:t>6 месяцев без ограничений</w:t>
            </w:r>
          </w:p>
        </w:tc>
        <w:tc>
          <w:tcPr>
            <w:tcW w:w="1275" w:type="dxa"/>
          </w:tcPr>
          <w:p w:rsidR="00FE4F70" w:rsidRPr="00D77849" w:rsidRDefault="00FE4F70" w:rsidP="00FE4F70">
            <w:pPr>
              <w:suppressAutoHyphens/>
              <w:rPr>
                <w:bCs/>
                <w:lang w:eastAsia="ar-SA"/>
              </w:rPr>
            </w:pPr>
            <w:r w:rsidRPr="00D77849">
              <w:rPr>
                <w:bCs/>
                <w:lang w:eastAsia="ar-SA"/>
              </w:rPr>
              <w:t>6 мес</w:t>
            </w:r>
            <w:r>
              <w:rPr>
                <w:bCs/>
                <w:lang w:eastAsia="ar-SA"/>
              </w:rPr>
              <w:t>я</w:t>
            </w:r>
            <w:r w:rsidRPr="00D77849">
              <w:rPr>
                <w:bCs/>
                <w:lang w:eastAsia="ar-SA"/>
              </w:rPr>
              <w:t>цев</w:t>
            </w:r>
          </w:p>
        </w:tc>
        <w:tc>
          <w:tcPr>
            <w:tcW w:w="851" w:type="dxa"/>
          </w:tcPr>
          <w:p w:rsidR="00FE4F70" w:rsidRPr="00D77849" w:rsidRDefault="00FE4F70" w:rsidP="00FE4F70">
            <w:pPr>
              <w:suppressAutoHyphens/>
              <w:jc w:val="center"/>
              <w:rPr>
                <w:bCs/>
                <w:lang w:eastAsia="ar-SA"/>
              </w:rPr>
            </w:pPr>
            <w:r w:rsidRPr="00D77849">
              <w:rPr>
                <w:bCs/>
                <w:lang w:eastAsia="ar-SA"/>
              </w:rPr>
              <w:t>5500</w:t>
            </w:r>
          </w:p>
        </w:tc>
        <w:tc>
          <w:tcPr>
            <w:tcW w:w="992" w:type="dxa"/>
          </w:tcPr>
          <w:p w:rsidR="00FE4F70" w:rsidRPr="00D77849" w:rsidRDefault="00FE4F70" w:rsidP="00FE4F70">
            <w:pPr>
              <w:suppressAutoHyphens/>
              <w:jc w:val="center"/>
              <w:rPr>
                <w:bCs/>
                <w:lang w:eastAsia="ar-SA"/>
              </w:rPr>
            </w:pPr>
          </w:p>
        </w:tc>
        <w:tc>
          <w:tcPr>
            <w:tcW w:w="992" w:type="dxa"/>
          </w:tcPr>
          <w:p w:rsidR="00FE4F70" w:rsidRPr="00D77849" w:rsidRDefault="00FE4F70" w:rsidP="00FE4F70">
            <w:pPr>
              <w:suppressAutoHyphens/>
              <w:jc w:val="center"/>
              <w:rPr>
                <w:bCs/>
                <w:lang w:eastAsia="ar-SA"/>
              </w:rPr>
            </w:pPr>
            <w:r w:rsidRPr="00D77849">
              <w:rPr>
                <w:bCs/>
                <w:lang w:eastAsia="ar-SA"/>
              </w:rPr>
              <w:t>120</w:t>
            </w:r>
          </w:p>
        </w:tc>
        <w:tc>
          <w:tcPr>
            <w:tcW w:w="2835" w:type="dxa"/>
            <w:vMerge/>
          </w:tcPr>
          <w:p w:rsidR="00FE4F70" w:rsidRPr="00D77849" w:rsidRDefault="00FE4F70" w:rsidP="00FE4F70">
            <w:pPr>
              <w:suppressAutoHyphens/>
              <w:rPr>
                <w:bCs/>
                <w:lang w:eastAsia="ar-SA"/>
              </w:rPr>
            </w:pPr>
          </w:p>
        </w:tc>
      </w:tr>
      <w:tr w:rsidR="00FE4F70" w:rsidRPr="00D77849" w:rsidTr="00FE4F70">
        <w:tc>
          <w:tcPr>
            <w:tcW w:w="561" w:type="dxa"/>
            <w:vMerge w:val="restart"/>
          </w:tcPr>
          <w:p w:rsidR="00FE4F70" w:rsidRPr="00D77849" w:rsidRDefault="00FE4F70" w:rsidP="00FE4F70">
            <w:pPr>
              <w:suppressAutoHyphens/>
              <w:rPr>
                <w:bCs/>
                <w:lang w:eastAsia="ar-SA"/>
              </w:rPr>
            </w:pPr>
            <w:r w:rsidRPr="00D77849">
              <w:rPr>
                <w:bCs/>
                <w:lang w:eastAsia="ar-SA"/>
              </w:rPr>
              <w:t>3</w:t>
            </w:r>
          </w:p>
        </w:tc>
        <w:tc>
          <w:tcPr>
            <w:tcW w:w="2133" w:type="dxa"/>
            <w:vMerge w:val="restart"/>
          </w:tcPr>
          <w:p w:rsidR="00FE4F70" w:rsidRPr="00D77849" w:rsidRDefault="00FE4F70" w:rsidP="00FE4F70">
            <w:pPr>
              <w:suppressAutoHyphens/>
              <w:rPr>
                <w:bCs/>
                <w:lang w:eastAsia="ar-SA"/>
              </w:rPr>
            </w:pPr>
            <w:r w:rsidRPr="00D77849">
              <w:rPr>
                <w:bCs/>
                <w:lang w:eastAsia="ar-SA"/>
              </w:rPr>
              <w:t>Групповые занятия (борьба, бокс, футбол, волейбол, баскетбол, теннис, фитнесс, бадминтон, аэробика и др.)</w:t>
            </w:r>
          </w:p>
        </w:tc>
        <w:tc>
          <w:tcPr>
            <w:tcW w:w="1418" w:type="dxa"/>
          </w:tcPr>
          <w:p w:rsidR="00FE4F70" w:rsidRPr="00D77849" w:rsidRDefault="00FE4F70" w:rsidP="00FE4F70">
            <w:pPr>
              <w:suppressAutoHyphens/>
              <w:rPr>
                <w:bCs/>
                <w:lang w:eastAsia="ar-SA"/>
              </w:rPr>
            </w:pPr>
            <w:r w:rsidRPr="00D77849">
              <w:rPr>
                <w:bCs/>
                <w:lang w:eastAsia="ar-SA"/>
              </w:rPr>
              <w:t>Разовое</w:t>
            </w:r>
          </w:p>
        </w:tc>
        <w:tc>
          <w:tcPr>
            <w:tcW w:w="1275" w:type="dxa"/>
          </w:tcPr>
          <w:p w:rsidR="00FE4F70" w:rsidRPr="00D77849" w:rsidRDefault="00FE4F70" w:rsidP="00FE4F70">
            <w:pPr>
              <w:suppressAutoHyphens/>
              <w:rPr>
                <w:bCs/>
                <w:lang w:eastAsia="ar-SA"/>
              </w:rPr>
            </w:pPr>
          </w:p>
        </w:tc>
        <w:tc>
          <w:tcPr>
            <w:tcW w:w="851" w:type="dxa"/>
          </w:tcPr>
          <w:p w:rsidR="00FE4F70" w:rsidRPr="00D77849" w:rsidRDefault="00FE4F70" w:rsidP="00FE4F70">
            <w:pPr>
              <w:suppressAutoHyphens/>
              <w:jc w:val="center"/>
              <w:rPr>
                <w:bCs/>
                <w:lang w:eastAsia="ar-SA"/>
              </w:rPr>
            </w:pPr>
            <w:r w:rsidRPr="00D77849">
              <w:rPr>
                <w:bCs/>
                <w:lang w:eastAsia="ar-SA"/>
              </w:rPr>
              <w:t>120</w:t>
            </w:r>
          </w:p>
        </w:tc>
        <w:tc>
          <w:tcPr>
            <w:tcW w:w="992" w:type="dxa"/>
          </w:tcPr>
          <w:p w:rsidR="00FE4F70" w:rsidRPr="00D77849" w:rsidRDefault="00FE4F70" w:rsidP="00FE4F70">
            <w:pPr>
              <w:suppressAutoHyphens/>
              <w:jc w:val="center"/>
              <w:rPr>
                <w:bCs/>
                <w:lang w:eastAsia="ar-SA"/>
              </w:rPr>
            </w:pPr>
            <w:r w:rsidRPr="00D77849">
              <w:rPr>
                <w:bCs/>
                <w:lang w:eastAsia="ar-SA"/>
              </w:rPr>
              <w:t>120</w:t>
            </w:r>
          </w:p>
        </w:tc>
        <w:tc>
          <w:tcPr>
            <w:tcW w:w="992" w:type="dxa"/>
          </w:tcPr>
          <w:p w:rsidR="00FE4F70" w:rsidRPr="00D77849" w:rsidRDefault="00FE4F70" w:rsidP="00FE4F70">
            <w:pPr>
              <w:suppressAutoHyphens/>
              <w:jc w:val="center"/>
              <w:rPr>
                <w:bCs/>
                <w:lang w:eastAsia="ar-SA"/>
              </w:rPr>
            </w:pPr>
            <w:r w:rsidRPr="00D77849">
              <w:rPr>
                <w:bCs/>
                <w:lang w:eastAsia="ar-SA"/>
              </w:rPr>
              <w:t>120</w:t>
            </w:r>
          </w:p>
        </w:tc>
        <w:tc>
          <w:tcPr>
            <w:tcW w:w="2835" w:type="dxa"/>
            <w:vMerge w:val="restart"/>
          </w:tcPr>
          <w:p w:rsidR="00FE4F70" w:rsidRPr="00D77849" w:rsidRDefault="00FE4F70" w:rsidP="00FE4F70">
            <w:pPr>
              <w:suppressAutoHyphens/>
              <w:rPr>
                <w:bCs/>
                <w:lang w:eastAsia="ar-SA"/>
              </w:rPr>
            </w:pPr>
            <w:r w:rsidRPr="00D77849">
              <w:rPr>
                <w:bCs/>
                <w:lang w:eastAsia="ar-SA"/>
              </w:rPr>
              <w:t>Проводит инструктор, 120 минут дается на переодевание, принятие душа и посещение занятия.</w:t>
            </w:r>
          </w:p>
        </w:tc>
      </w:tr>
      <w:tr w:rsidR="00FE4F70" w:rsidRPr="00D77849" w:rsidTr="00FE4F70">
        <w:trPr>
          <w:trHeight w:val="199"/>
        </w:trPr>
        <w:tc>
          <w:tcPr>
            <w:tcW w:w="561" w:type="dxa"/>
            <w:vMerge/>
          </w:tcPr>
          <w:p w:rsidR="00FE4F70" w:rsidRPr="00D77849" w:rsidRDefault="00FE4F70" w:rsidP="00FE4F70">
            <w:pPr>
              <w:suppressAutoHyphens/>
              <w:rPr>
                <w:bCs/>
                <w:lang w:eastAsia="ar-SA"/>
              </w:rPr>
            </w:pPr>
          </w:p>
        </w:tc>
        <w:tc>
          <w:tcPr>
            <w:tcW w:w="2133" w:type="dxa"/>
            <w:vMerge/>
          </w:tcPr>
          <w:p w:rsidR="00FE4F70" w:rsidRPr="00D77849" w:rsidRDefault="00FE4F70" w:rsidP="00FE4F70">
            <w:pPr>
              <w:suppressAutoHyphens/>
              <w:rPr>
                <w:bCs/>
                <w:lang w:eastAsia="ar-SA"/>
              </w:rPr>
            </w:pPr>
          </w:p>
        </w:tc>
        <w:tc>
          <w:tcPr>
            <w:tcW w:w="1418" w:type="dxa"/>
          </w:tcPr>
          <w:p w:rsidR="00FE4F70" w:rsidRPr="00D77849" w:rsidRDefault="00FE4F70" w:rsidP="00FE4F70">
            <w:pPr>
              <w:suppressAutoHyphens/>
              <w:rPr>
                <w:bCs/>
                <w:lang w:eastAsia="ar-SA"/>
              </w:rPr>
            </w:pPr>
            <w:r w:rsidRPr="00D77849">
              <w:rPr>
                <w:bCs/>
                <w:lang w:eastAsia="ar-SA"/>
              </w:rPr>
              <w:t>4 занятия</w:t>
            </w:r>
          </w:p>
        </w:tc>
        <w:tc>
          <w:tcPr>
            <w:tcW w:w="1275" w:type="dxa"/>
          </w:tcPr>
          <w:p w:rsidR="00FE4F70" w:rsidRPr="00D77849" w:rsidRDefault="00FE4F70" w:rsidP="00FE4F70">
            <w:pPr>
              <w:suppressAutoHyphens/>
              <w:rPr>
                <w:bCs/>
                <w:lang w:eastAsia="ar-SA"/>
              </w:rPr>
            </w:pPr>
            <w:r w:rsidRPr="00D77849">
              <w:rPr>
                <w:bCs/>
                <w:lang w:eastAsia="ar-SA"/>
              </w:rPr>
              <w:t>1 месяц</w:t>
            </w:r>
          </w:p>
        </w:tc>
        <w:tc>
          <w:tcPr>
            <w:tcW w:w="851" w:type="dxa"/>
          </w:tcPr>
          <w:p w:rsidR="00FE4F70" w:rsidRPr="00D77849" w:rsidRDefault="00FE4F70" w:rsidP="00FE4F70">
            <w:pPr>
              <w:suppressAutoHyphens/>
              <w:jc w:val="center"/>
              <w:rPr>
                <w:bCs/>
                <w:lang w:eastAsia="ar-SA"/>
              </w:rPr>
            </w:pPr>
            <w:r w:rsidRPr="00D77849">
              <w:rPr>
                <w:bCs/>
                <w:lang w:eastAsia="ar-SA"/>
              </w:rPr>
              <w:t>440</w:t>
            </w:r>
          </w:p>
        </w:tc>
        <w:tc>
          <w:tcPr>
            <w:tcW w:w="992" w:type="dxa"/>
          </w:tcPr>
          <w:p w:rsidR="00FE4F70" w:rsidRPr="00D77849" w:rsidRDefault="00FE4F70" w:rsidP="00FE4F70">
            <w:pPr>
              <w:suppressAutoHyphens/>
              <w:jc w:val="center"/>
              <w:rPr>
                <w:bCs/>
                <w:lang w:eastAsia="ar-SA"/>
              </w:rPr>
            </w:pPr>
            <w:r w:rsidRPr="00D77849">
              <w:rPr>
                <w:bCs/>
                <w:lang w:eastAsia="ar-SA"/>
              </w:rPr>
              <w:t>110</w:t>
            </w:r>
          </w:p>
        </w:tc>
        <w:tc>
          <w:tcPr>
            <w:tcW w:w="992" w:type="dxa"/>
          </w:tcPr>
          <w:p w:rsidR="00FE4F70" w:rsidRPr="00D77849" w:rsidRDefault="00FE4F70" w:rsidP="00FE4F70">
            <w:pPr>
              <w:suppressAutoHyphens/>
              <w:jc w:val="center"/>
              <w:rPr>
                <w:bCs/>
                <w:lang w:eastAsia="ar-SA"/>
              </w:rPr>
            </w:pPr>
            <w:r w:rsidRPr="00D77849">
              <w:rPr>
                <w:bCs/>
                <w:lang w:eastAsia="ar-SA"/>
              </w:rPr>
              <w:t>120</w:t>
            </w:r>
          </w:p>
        </w:tc>
        <w:tc>
          <w:tcPr>
            <w:tcW w:w="2835" w:type="dxa"/>
            <w:vMerge/>
          </w:tcPr>
          <w:p w:rsidR="00FE4F70" w:rsidRPr="00D77849" w:rsidRDefault="00FE4F70" w:rsidP="00FE4F70">
            <w:pPr>
              <w:suppressAutoHyphens/>
              <w:rPr>
                <w:bCs/>
                <w:lang w:eastAsia="ar-SA"/>
              </w:rPr>
            </w:pPr>
          </w:p>
        </w:tc>
      </w:tr>
      <w:tr w:rsidR="00FE4F70" w:rsidRPr="00D77849" w:rsidTr="00FE4F70">
        <w:trPr>
          <w:trHeight w:val="217"/>
        </w:trPr>
        <w:tc>
          <w:tcPr>
            <w:tcW w:w="561" w:type="dxa"/>
            <w:vMerge/>
          </w:tcPr>
          <w:p w:rsidR="00FE4F70" w:rsidRPr="00D77849" w:rsidRDefault="00FE4F70" w:rsidP="00FE4F70">
            <w:pPr>
              <w:suppressAutoHyphens/>
              <w:rPr>
                <w:bCs/>
                <w:lang w:eastAsia="ar-SA"/>
              </w:rPr>
            </w:pPr>
          </w:p>
        </w:tc>
        <w:tc>
          <w:tcPr>
            <w:tcW w:w="2133" w:type="dxa"/>
            <w:vMerge/>
          </w:tcPr>
          <w:p w:rsidR="00FE4F70" w:rsidRPr="00D77849" w:rsidRDefault="00FE4F70" w:rsidP="00FE4F70">
            <w:pPr>
              <w:suppressAutoHyphens/>
              <w:rPr>
                <w:bCs/>
                <w:lang w:eastAsia="ar-SA"/>
              </w:rPr>
            </w:pPr>
          </w:p>
        </w:tc>
        <w:tc>
          <w:tcPr>
            <w:tcW w:w="1418" w:type="dxa"/>
          </w:tcPr>
          <w:p w:rsidR="00FE4F70" w:rsidRPr="00D77849" w:rsidRDefault="00FE4F70" w:rsidP="00FE4F70">
            <w:pPr>
              <w:suppressAutoHyphens/>
              <w:rPr>
                <w:bCs/>
                <w:lang w:eastAsia="ar-SA"/>
              </w:rPr>
            </w:pPr>
            <w:r w:rsidRPr="00D77849">
              <w:rPr>
                <w:bCs/>
                <w:lang w:eastAsia="ar-SA"/>
              </w:rPr>
              <w:t>12 занятий</w:t>
            </w:r>
          </w:p>
        </w:tc>
        <w:tc>
          <w:tcPr>
            <w:tcW w:w="1275" w:type="dxa"/>
          </w:tcPr>
          <w:p w:rsidR="00FE4F70" w:rsidRPr="00D77849" w:rsidRDefault="00FE4F70" w:rsidP="00FE4F70">
            <w:pPr>
              <w:suppressAutoHyphens/>
              <w:rPr>
                <w:bCs/>
                <w:lang w:eastAsia="ar-SA"/>
              </w:rPr>
            </w:pPr>
            <w:r w:rsidRPr="00D77849">
              <w:rPr>
                <w:bCs/>
                <w:lang w:eastAsia="ar-SA"/>
              </w:rPr>
              <w:t>3 месяца</w:t>
            </w:r>
          </w:p>
        </w:tc>
        <w:tc>
          <w:tcPr>
            <w:tcW w:w="851" w:type="dxa"/>
          </w:tcPr>
          <w:p w:rsidR="00FE4F70" w:rsidRPr="00D77849" w:rsidRDefault="00FE4F70" w:rsidP="00FE4F70">
            <w:pPr>
              <w:suppressAutoHyphens/>
              <w:jc w:val="center"/>
              <w:rPr>
                <w:bCs/>
                <w:lang w:eastAsia="ar-SA"/>
              </w:rPr>
            </w:pPr>
            <w:r w:rsidRPr="00D77849">
              <w:rPr>
                <w:bCs/>
                <w:lang w:eastAsia="ar-SA"/>
              </w:rPr>
              <w:t>840</w:t>
            </w:r>
          </w:p>
        </w:tc>
        <w:tc>
          <w:tcPr>
            <w:tcW w:w="992" w:type="dxa"/>
          </w:tcPr>
          <w:p w:rsidR="00FE4F70" w:rsidRPr="00D77849" w:rsidRDefault="00FE4F70" w:rsidP="00FE4F70">
            <w:pPr>
              <w:suppressAutoHyphens/>
              <w:jc w:val="center"/>
              <w:rPr>
                <w:bCs/>
                <w:lang w:eastAsia="ar-SA"/>
              </w:rPr>
            </w:pPr>
            <w:r w:rsidRPr="00D77849">
              <w:rPr>
                <w:bCs/>
                <w:lang w:eastAsia="ar-SA"/>
              </w:rPr>
              <w:t>70</w:t>
            </w:r>
          </w:p>
        </w:tc>
        <w:tc>
          <w:tcPr>
            <w:tcW w:w="992" w:type="dxa"/>
          </w:tcPr>
          <w:p w:rsidR="00FE4F70" w:rsidRPr="00D77849" w:rsidRDefault="00FE4F70" w:rsidP="00FE4F70">
            <w:pPr>
              <w:suppressAutoHyphens/>
              <w:jc w:val="center"/>
              <w:rPr>
                <w:bCs/>
                <w:lang w:eastAsia="ar-SA"/>
              </w:rPr>
            </w:pPr>
            <w:r w:rsidRPr="00D77849">
              <w:rPr>
                <w:bCs/>
                <w:lang w:eastAsia="ar-SA"/>
              </w:rPr>
              <w:t>120</w:t>
            </w:r>
          </w:p>
        </w:tc>
        <w:tc>
          <w:tcPr>
            <w:tcW w:w="2835" w:type="dxa"/>
            <w:vMerge/>
          </w:tcPr>
          <w:p w:rsidR="00FE4F70" w:rsidRPr="00D77849" w:rsidRDefault="00FE4F70" w:rsidP="00FE4F70">
            <w:pPr>
              <w:suppressAutoHyphens/>
              <w:rPr>
                <w:bCs/>
                <w:lang w:eastAsia="ar-SA"/>
              </w:rPr>
            </w:pPr>
          </w:p>
        </w:tc>
      </w:tr>
      <w:tr w:rsidR="00FE4F70" w:rsidRPr="00D77849" w:rsidTr="00FE4F70">
        <w:trPr>
          <w:trHeight w:val="976"/>
        </w:trPr>
        <w:tc>
          <w:tcPr>
            <w:tcW w:w="561" w:type="dxa"/>
            <w:vMerge/>
          </w:tcPr>
          <w:p w:rsidR="00FE4F70" w:rsidRPr="00D77849" w:rsidRDefault="00FE4F70" w:rsidP="00FE4F70">
            <w:pPr>
              <w:suppressAutoHyphens/>
              <w:rPr>
                <w:bCs/>
                <w:lang w:eastAsia="ar-SA"/>
              </w:rPr>
            </w:pPr>
          </w:p>
        </w:tc>
        <w:tc>
          <w:tcPr>
            <w:tcW w:w="2133" w:type="dxa"/>
            <w:vMerge/>
          </w:tcPr>
          <w:p w:rsidR="00FE4F70" w:rsidRPr="00D77849" w:rsidRDefault="00FE4F70" w:rsidP="00FE4F70">
            <w:pPr>
              <w:suppressAutoHyphens/>
              <w:rPr>
                <w:bCs/>
                <w:lang w:eastAsia="ar-SA"/>
              </w:rPr>
            </w:pPr>
          </w:p>
        </w:tc>
        <w:tc>
          <w:tcPr>
            <w:tcW w:w="1418" w:type="dxa"/>
          </w:tcPr>
          <w:p w:rsidR="00FE4F70" w:rsidRPr="00D77849" w:rsidRDefault="00FE4F70" w:rsidP="00FE4F70">
            <w:pPr>
              <w:suppressAutoHyphens/>
              <w:rPr>
                <w:bCs/>
                <w:lang w:eastAsia="ar-SA"/>
              </w:rPr>
            </w:pPr>
            <w:r w:rsidRPr="00D77849">
              <w:rPr>
                <w:bCs/>
                <w:lang w:eastAsia="ar-SA"/>
              </w:rPr>
              <w:t xml:space="preserve">6 месяцев без/огр </w:t>
            </w:r>
          </w:p>
        </w:tc>
        <w:tc>
          <w:tcPr>
            <w:tcW w:w="1275" w:type="dxa"/>
          </w:tcPr>
          <w:p w:rsidR="00FE4F70" w:rsidRPr="00D77849" w:rsidRDefault="00FE4F70" w:rsidP="00FE4F70">
            <w:pPr>
              <w:suppressAutoHyphens/>
              <w:rPr>
                <w:bCs/>
                <w:lang w:eastAsia="ar-SA"/>
              </w:rPr>
            </w:pPr>
            <w:r w:rsidRPr="00D77849">
              <w:rPr>
                <w:bCs/>
                <w:lang w:eastAsia="ar-SA"/>
              </w:rPr>
              <w:t>6 месяцев</w:t>
            </w:r>
          </w:p>
        </w:tc>
        <w:tc>
          <w:tcPr>
            <w:tcW w:w="851" w:type="dxa"/>
          </w:tcPr>
          <w:p w:rsidR="00FE4F70" w:rsidRPr="00D77849" w:rsidRDefault="00FE4F70" w:rsidP="00FE4F70">
            <w:pPr>
              <w:suppressAutoHyphens/>
              <w:jc w:val="center"/>
              <w:rPr>
                <w:bCs/>
                <w:lang w:eastAsia="ar-SA"/>
              </w:rPr>
            </w:pPr>
            <w:r w:rsidRPr="00D77849">
              <w:rPr>
                <w:bCs/>
                <w:lang w:eastAsia="ar-SA"/>
              </w:rPr>
              <w:t>3000</w:t>
            </w:r>
          </w:p>
        </w:tc>
        <w:tc>
          <w:tcPr>
            <w:tcW w:w="992" w:type="dxa"/>
          </w:tcPr>
          <w:p w:rsidR="00FE4F70" w:rsidRPr="00D77849" w:rsidRDefault="00FE4F70" w:rsidP="00FE4F70">
            <w:pPr>
              <w:suppressAutoHyphens/>
              <w:jc w:val="center"/>
              <w:rPr>
                <w:bCs/>
                <w:lang w:eastAsia="ar-SA"/>
              </w:rPr>
            </w:pPr>
          </w:p>
        </w:tc>
        <w:tc>
          <w:tcPr>
            <w:tcW w:w="992" w:type="dxa"/>
          </w:tcPr>
          <w:p w:rsidR="00FE4F70" w:rsidRPr="00D77849" w:rsidRDefault="00FE4F70" w:rsidP="00FE4F70">
            <w:pPr>
              <w:suppressAutoHyphens/>
              <w:jc w:val="center"/>
              <w:rPr>
                <w:bCs/>
                <w:lang w:eastAsia="ar-SA"/>
              </w:rPr>
            </w:pPr>
            <w:r w:rsidRPr="00D77849">
              <w:rPr>
                <w:bCs/>
                <w:lang w:eastAsia="ar-SA"/>
              </w:rPr>
              <w:t>120</w:t>
            </w:r>
          </w:p>
        </w:tc>
        <w:tc>
          <w:tcPr>
            <w:tcW w:w="2835" w:type="dxa"/>
            <w:vMerge/>
          </w:tcPr>
          <w:p w:rsidR="00FE4F70" w:rsidRPr="00D77849" w:rsidRDefault="00FE4F70" w:rsidP="00FE4F70">
            <w:pPr>
              <w:suppressAutoHyphens/>
              <w:rPr>
                <w:bCs/>
                <w:lang w:eastAsia="ar-SA"/>
              </w:rPr>
            </w:pPr>
          </w:p>
        </w:tc>
      </w:tr>
      <w:tr w:rsidR="00FE4F70" w:rsidRPr="00D77849" w:rsidTr="00FE4F70">
        <w:tc>
          <w:tcPr>
            <w:tcW w:w="561" w:type="dxa"/>
            <w:vMerge w:val="restart"/>
          </w:tcPr>
          <w:p w:rsidR="00FE4F70" w:rsidRPr="00D77849" w:rsidRDefault="00FE4F70" w:rsidP="00FE4F70">
            <w:pPr>
              <w:suppressAutoHyphens/>
              <w:rPr>
                <w:bCs/>
                <w:lang w:eastAsia="ar-SA"/>
              </w:rPr>
            </w:pPr>
            <w:r w:rsidRPr="00D77849">
              <w:rPr>
                <w:bCs/>
                <w:lang w:eastAsia="ar-SA"/>
              </w:rPr>
              <w:t>4</w:t>
            </w:r>
          </w:p>
        </w:tc>
        <w:tc>
          <w:tcPr>
            <w:tcW w:w="2133" w:type="dxa"/>
            <w:vMerge w:val="restart"/>
          </w:tcPr>
          <w:p w:rsidR="00FE4F70" w:rsidRPr="00D77849" w:rsidRDefault="00FE4F70" w:rsidP="00FE4F70">
            <w:pPr>
              <w:suppressAutoHyphens/>
              <w:rPr>
                <w:bCs/>
                <w:lang w:eastAsia="ar-SA"/>
              </w:rPr>
            </w:pPr>
            <w:r w:rsidRPr="00D77849">
              <w:rPr>
                <w:bCs/>
                <w:lang w:eastAsia="ar-SA"/>
              </w:rPr>
              <w:t>Групповые занятия в бассейне</w:t>
            </w:r>
          </w:p>
          <w:p w:rsidR="00FE4F70" w:rsidRPr="00D77849" w:rsidRDefault="00FE4F70" w:rsidP="00FE4F70">
            <w:pPr>
              <w:suppressAutoHyphens/>
              <w:rPr>
                <w:bCs/>
                <w:lang w:eastAsia="ar-SA"/>
              </w:rPr>
            </w:pPr>
          </w:p>
          <w:p w:rsidR="00FE4F70" w:rsidRPr="00D77849" w:rsidRDefault="00FE4F70" w:rsidP="00FE4F70">
            <w:pPr>
              <w:suppressAutoHyphens/>
              <w:rPr>
                <w:bCs/>
                <w:lang w:eastAsia="ar-SA"/>
              </w:rPr>
            </w:pPr>
            <w:r w:rsidRPr="00D77849">
              <w:rPr>
                <w:bCs/>
                <w:lang w:eastAsia="ar-SA"/>
              </w:rPr>
              <w:t>Аквааэробика</w:t>
            </w:r>
          </w:p>
        </w:tc>
        <w:tc>
          <w:tcPr>
            <w:tcW w:w="1418" w:type="dxa"/>
          </w:tcPr>
          <w:p w:rsidR="00FE4F70" w:rsidRPr="00D77849" w:rsidRDefault="00FE4F70" w:rsidP="00FE4F70">
            <w:pPr>
              <w:suppressAutoHyphens/>
              <w:rPr>
                <w:bCs/>
                <w:lang w:eastAsia="ar-SA"/>
              </w:rPr>
            </w:pPr>
            <w:r w:rsidRPr="00D77849">
              <w:rPr>
                <w:bCs/>
                <w:lang w:eastAsia="ar-SA"/>
              </w:rPr>
              <w:t>Разовое</w:t>
            </w:r>
          </w:p>
        </w:tc>
        <w:tc>
          <w:tcPr>
            <w:tcW w:w="1275" w:type="dxa"/>
          </w:tcPr>
          <w:p w:rsidR="00FE4F70" w:rsidRPr="00D77849" w:rsidRDefault="00FE4F70" w:rsidP="00FE4F70">
            <w:pPr>
              <w:suppressAutoHyphens/>
              <w:rPr>
                <w:bCs/>
                <w:lang w:eastAsia="ar-SA"/>
              </w:rPr>
            </w:pPr>
          </w:p>
        </w:tc>
        <w:tc>
          <w:tcPr>
            <w:tcW w:w="851" w:type="dxa"/>
          </w:tcPr>
          <w:p w:rsidR="00FE4F70" w:rsidRPr="00D77849" w:rsidRDefault="00FE4F70" w:rsidP="00FE4F70">
            <w:pPr>
              <w:suppressAutoHyphens/>
              <w:jc w:val="center"/>
              <w:rPr>
                <w:bCs/>
                <w:lang w:eastAsia="ar-SA"/>
              </w:rPr>
            </w:pPr>
            <w:r w:rsidRPr="00D77849">
              <w:rPr>
                <w:bCs/>
                <w:lang w:eastAsia="ar-SA"/>
              </w:rPr>
              <w:t>150</w:t>
            </w:r>
          </w:p>
        </w:tc>
        <w:tc>
          <w:tcPr>
            <w:tcW w:w="992" w:type="dxa"/>
          </w:tcPr>
          <w:p w:rsidR="00FE4F70" w:rsidRPr="00D77849" w:rsidRDefault="00FE4F70" w:rsidP="00FE4F70">
            <w:pPr>
              <w:suppressAutoHyphens/>
              <w:jc w:val="center"/>
              <w:rPr>
                <w:bCs/>
                <w:lang w:eastAsia="ar-SA"/>
              </w:rPr>
            </w:pPr>
            <w:r w:rsidRPr="00D77849">
              <w:rPr>
                <w:bCs/>
                <w:lang w:eastAsia="ar-SA"/>
              </w:rPr>
              <w:t>150</w:t>
            </w:r>
          </w:p>
        </w:tc>
        <w:tc>
          <w:tcPr>
            <w:tcW w:w="992" w:type="dxa"/>
          </w:tcPr>
          <w:p w:rsidR="00FE4F70" w:rsidRPr="00D77849" w:rsidRDefault="00FE4F70" w:rsidP="00FE4F70">
            <w:pPr>
              <w:suppressAutoHyphens/>
              <w:jc w:val="center"/>
              <w:rPr>
                <w:bCs/>
                <w:lang w:eastAsia="ar-SA"/>
              </w:rPr>
            </w:pPr>
            <w:r w:rsidRPr="00D77849">
              <w:rPr>
                <w:bCs/>
                <w:lang w:eastAsia="ar-SA"/>
              </w:rPr>
              <w:t>60</w:t>
            </w:r>
          </w:p>
        </w:tc>
        <w:tc>
          <w:tcPr>
            <w:tcW w:w="2835" w:type="dxa"/>
            <w:vMerge w:val="restart"/>
            <w:shd w:val="clear" w:color="auto" w:fill="auto"/>
          </w:tcPr>
          <w:p w:rsidR="00FE4F70" w:rsidRPr="00D77849" w:rsidRDefault="00FE4F70" w:rsidP="00FE4F70">
            <w:pPr>
              <w:suppressAutoHyphens/>
              <w:rPr>
                <w:bCs/>
                <w:lang w:eastAsia="ar-SA"/>
              </w:rPr>
            </w:pPr>
            <w:r w:rsidRPr="00D77849">
              <w:rPr>
                <w:bCs/>
                <w:lang w:eastAsia="ar-SA"/>
              </w:rPr>
              <w:t xml:space="preserve">Проводит инструктор. </w:t>
            </w:r>
          </w:p>
          <w:p w:rsidR="00FE4F70" w:rsidRPr="00D77849" w:rsidRDefault="00FE4F70" w:rsidP="00FE4F70">
            <w:pPr>
              <w:suppressAutoHyphens/>
              <w:rPr>
                <w:bCs/>
                <w:lang w:eastAsia="ar-SA"/>
              </w:rPr>
            </w:pPr>
            <w:r w:rsidRPr="00D77849">
              <w:rPr>
                <w:bCs/>
                <w:lang w:eastAsia="ar-SA"/>
              </w:rPr>
              <w:t xml:space="preserve"> </w:t>
            </w:r>
            <w:r>
              <w:rPr>
                <w:bCs/>
                <w:lang w:eastAsia="ar-SA"/>
              </w:rPr>
              <w:t>Р</w:t>
            </w:r>
            <w:r w:rsidRPr="00D77849">
              <w:rPr>
                <w:bCs/>
                <w:lang w:eastAsia="ar-SA"/>
              </w:rPr>
              <w:t>азовое посещение плавательного бассейна, 1 человек 1сеанс</w:t>
            </w:r>
          </w:p>
          <w:p w:rsidR="00FE4F70" w:rsidRPr="00D77849" w:rsidRDefault="00FE4F70" w:rsidP="00FE4F70">
            <w:pPr>
              <w:suppressAutoHyphens/>
              <w:rPr>
                <w:bCs/>
                <w:lang w:eastAsia="ar-SA"/>
              </w:rPr>
            </w:pPr>
          </w:p>
          <w:p w:rsidR="00FE4F70" w:rsidRPr="00D77849" w:rsidRDefault="00FE4F70" w:rsidP="00FE4F70">
            <w:pPr>
              <w:shd w:val="clear" w:color="auto" w:fill="FFFFFF" w:themeFill="background1"/>
              <w:suppressAutoHyphens/>
              <w:rPr>
                <w:bCs/>
                <w:lang w:eastAsia="ar-SA"/>
              </w:rPr>
            </w:pPr>
            <w:r w:rsidRPr="00D77849">
              <w:rPr>
                <w:bCs/>
                <w:color w:val="000000" w:themeColor="text1"/>
                <w:szCs w:val="21"/>
                <w:lang w:eastAsia="ar-SA"/>
              </w:rPr>
              <w:t>(продолжительность 1 сеанса 45 минут на воде + 15 минут на переодевание и душ)</w:t>
            </w:r>
          </w:p>
        </w:tc>
      </w:tr>
      <w:tr w:rsidR="00FE4F70" w:rsidRPr="00D77849" w:rsidTr="00FE4F70">
        <w:trPr>
          <w:trHeight w:val="189"/>
        </w:trPr>
        <w:tc>
          <w:tcPr>
            <w:tcW w:w="561" w:type="dxa"/>
            <w:vMerge/>
          </w:tcPr>
          <w:p w:rsidR="00FE4F70" w:rsidRPr="00D77849" w:rsidRDefault="00FE4F70" w:rsidP="00FE4F70">
            <w:pPr>
              <w:suppressAutoHyphens/>
              <w:rPr>
                <w:bCs/>
                <w:lang w:eastAsia="ar-SA"/>
              </w:rPr>
            </w:pPr>
          </w:p>
        </w:tc>
        <w:tc>
          <w:tcPr>
            <w:tcW w:w="2133" w:type="dxa"/>
            <w:vMerge/>
          </w:tcPr>
          <w:p w:rsidR="00FE4F70" w:rsidRPr="00D77849" w:rsidRDefault="00FE4F70" w:rsidP="00FE4F70">
            <w:pPr>
              <w:suppressAutoHyphens/>
              <w:rPr>
                <w:bCs/>
                <w:lang w:eastAsia="ar-SA"/>
              </w:rPr>
            </w:pPr>
          </w:p>
        </w:tc>
        <w:tc>
          <w:tcPr>
            <w:tcW w:w="1418" w:type="dxa"/>
          </w:tcPr>
          <w:p w:rsidR="00FE4F70" w:rsidRPr="00D77849" w:rsidRDefault="00FE4F70" w:rsidP="00FE4F70">
            <w:pPr>
              <w:suppressAutoHyphens/>
              <w:rPr>
                <w:bCs/>
                <w:lang w:eastAsia="ar-SA"/>
              </w:rPr>
            </w:pPr>
            <w:r w:rsidRPr="00D77849">
              <w:rPr>
                <w:bCs/>
                <w:lang w:eastAsia="ar-SA"/>
              </w:rPr>
              <w:t>4 занятия</w:t>
            </w:r>
          </w:p>
        </w:tc>
        <w:tc>
          <w:tcPr>
            <w:tcW w:w="1275" w:type="dxa"/>
          </w:tcPr>
          <w:p w:rsidR="00FE4F70" w:rsidRPr="00D77849" w:rsidRDefault="00FE4F70" w:rsidP="00FE4F70">
            <w:pPr>
              <w:suppressAutoHyphens/>
              <w:rPr>
                <w:bCs/>
                <w:lang w:eastAsia="ar-SA"/>
              </w:rPr>
            </w:pPr>
            <w:r w:rsidRPr="00D77849">
              <w:rPr>
                <w:bCs/>
                <w:lang w:eastAsia="ar-SA"/>
              </w:rPr>
              <w:t>1 месяц</w:t>
            </w:r>
          </w:p>
        </w:tc>
        <w:tc>
          <w:tcPr>
            <w:tcW w:w="851" w:type="dxa"/>
          </w:tcPr>
          <w:p w:rsidR="00FE4F70" w:rsidRPr="00D77849" w:rsidRDefault="00FE4F70" w:rsidP="00FE4F70">
            <w:pPr>
              <w:suppressAutoHyphens/>
              <w:jc w:val="center"/>
              <w:rPr>
                <w:bCs/>
                <w:lang w:eastAsia="ar-SA"/>
              </w:rPr>
            </w:pPr>
            <w:r w:rsidRPr="00D77849">
              <w:rPr>
                <w:bCs/>
                <w:lang w:eastAsia="ar-SA"/>
              </w:rPr>
              <w:t>560</w:t>
            </w:r>
          </w:p>
        </w:tc>
        <w:tc>
          <w:tcPr>
            <w:tcW w:w="992" w:type="dxa"/>
          </w:tcPr>
          <w:p w:rsidR="00FE4F70" w:rsidRPr="00D77849" w:rsidRDefault="00FE4F70" w:rsidP="00FE4F70">
            <w:pPr>
              <w:suppressAutoHyphens/>
              <w:jc w:val="center"/>
              <w:rPr>
                <w:bCs/>
                <w:lang w:eastAsia="ar-SA"/>
              </w:rPr>
            </w:pPr>
            <w:r w:rsidRPr="00D77849">
              <w:rPr>
                <w:bCs/>
                <w:lang w:eastAsia="ar-SA"/>
              </w:rPr>
              <w:t>140</w:t>
            </w:r>
          </w:p>
        </w:tc>
        <w:tc>
          <w:tcPr>
            <w:tcW w:w="992" w:type="dxa"/>
          </w:tcPr>
          <w:p w:rsidR="00FE4F70" w:rsidRPr="00D77849" w:rsidRDefault="00FE4F70" w:rsidP="00FE4F70">
            <w:pPr>
              <w:suppressAutoHyphens/>
              <w:jc w:val="center"/>
              <w:rPr>
                <w:bCs/>
                <w:lang w:eastAsia="ar-SA"/>
              </w:rPr>
            </w:pPr>
            <w:r w:rsidRPr="00D77849">
              <w:rPr>
                <w:bCs/>
                <w:lang w:eastAsia="ar-SA"/>
              </w:rPr>
              <w:t>60</w:t>
            </w:r>
          </w:p>
        </w:tc>
        <w:tc>
          <w:tcPr>
            <w:tcW w:w="2835" w:type="dxa"/>
            <w:vMerge/>
            <w:shd w:val="clear" w:color="auto" w:fill="auto"/>
          </w:tcPr>
          <w:p w:rsidR="00FE4F70" w:rsidRPr="00D77849" w:rsidRDefault="00FE4F70" w:rsidP="00FE4F70">
            <w:pPr>
              <w:suppressAutoHyphens/>
              <w:rPr>
                <w:bCs/>
                <w:lang w:eastAsia="ar-SA"/>
              </w:rPr>
            </w:pPr>
          </w:p>
        </w:tc>
      </w:tr>
      <w:tr w:rsidR="00FE4F70" w:rsidRPr="00D77849" w:rsidTr="00FE4F70">
        <w:trPr>
          <w:trHeight w:val="215"/>
        </w:trPr>
        <w:tc>
          <w:tcPr>
            <w:tcW w:w="561" w:type="dxa"/>
            <w:vMerge/>
          </w:tcPr>
          <w:p w:rsidR="00FE4F70" w:rsidRPr="00D77849" w:rsidRDefault="00FE4F70" w:rsidP="00FE4F70">
            <w:pPr>
              <w:suppressAutoHyphens/>
              <w:rPr>
                <w:bCs/>
                <w:lang w:eastAsia="ar-SA"/>
              </w:rPr>
            </w:pPr>
          </w:p>
        </w:tc>
        <w:tc>
          <w:tcPr>
            <w:tcW w:w="2133" w:type="dxa"/>
            <w:vMerge/>
          </w:tcPr>
          <w:p w:rsidR="00FE4F70" w:rsidRPr="00D77849" w:rsidRDefault="00FE4F70" w:rsidP="00FE4F70">
            <w:pPr>
              <w:suppressAutoHyphens/>
              <w:rPr>
                <w:bCs/>
                <w:lang w:eastAsia="ar-SA"/>
              </w:rPr>
            </w:pPr>
          </w:p>
        </w:tc>
        <w:tc>
          <w:tcPr>
            <w:tcW w:w="1418" w:type="dxa"/>
          </w:tcPr>
          <w:p w:rsidR="00FE4F70" w:rsidRPr="00D77849" w:rsidRDefault="00FE4F70" w:rsidP="00FE4F70">
            <w:pPr>
              <w:suppressAutoHyphens/>
              <w:rPr>
                <w:bCs/>
                <w:lang w:eastAsia="ar-SA"/>
              </w:rPr>
            </w:pPr>
            <w:r w:rsidRPr="00D77849">
              <w:rPr>
                <w:bCs/>
                <w:lang w:eastAsia="ar-SA"/>
              </w:rPr>
              <w:t>12 занятий</w:t>
            </w:r>
          </w:p>
        </w:tc>
        <w:tc>
          <w:tcPr>
            <w:tcW w:w="1275" w:type="dxa"/>
          </w:tcPr>
          <w:p w:rsidR="00FE4F70" w:rsidRPr="00D77849" w:rsidRDefault="00FE4F70" w:rsidP="00FE4F70">
            <w:pPr>
              <w:suppressAutoHyphens/>
              <w:rPr>
                <w:bCs/>
                <w:lang w:eastAsia="ar-SA"/>
              </w:rPr>
            </w:pPr>
            <w:r w:rsidRPr="00D77849">
              <w:rPr>
                <w:bCs/>
                <w:lang w:eastAsia="ar-SA"/>
              </w:rPr>
              <w:t>3 месяца</w:t>
            </w:r>
          </w:p>
        </w:tc>
        <w:tc>
          <w:tcPr>
            <w:tcW w:w="851" w:type="dxa"/>
          </w:tcPr>
          <w:p w:rsidR="00FE4F70" w:rsidRPr="00D77849" w:rsidRDefault="00FE4F70" w:rsidP="00FE4F70">
            <w:pPr>
              <w:suppressAutoHyphens/>
              <w:jc w:val="center"/>
              <w:rPr>
                <w:bCs/>
                <w:lang w:eastAsia="ar-SA"/>
              </w:rPr>
            </w:pPr>
            <w:r w:rsidRPr="00D77849">
              <w:rPr>
                <w:bCs/>
                <w:lang w:eastAsia="ar-SA"/>
              </w:rPr>
              <w:t>1200</w:t>
            </w:r>
          </w:p>
        </w:tc>
        <w:tc>
          <w:tcPr>
            <w:tcW w:w="992" w:type="dxa"/>
          </w:tcPr>
          <w:p w:rsidR="00FE4F70" w:rsidRPr="00D77849" w:rsidRDefault="00FE4F70" w:rsidP="00FE4F70">
            <w:pPr>
              <w:suppressAutoHyphens/>
              <w:jc w:val="center"/>
              <w:rPr>
                <w:bCs/>
                <w:lang w:eastAsia="ar-SA"/>
              </w:rPr>
            </w:pPr>
            <w:r w:rsidRPr="00D77849">
              <w:rPr>
                <w:bCs/>
                <w:lang w:eastAsia="ar-SA"/>
              </w:rPr>
              <w:t>100</w:t>
            </w:r>
          </w:p>
        </w:tc>
        <w:tc>
          <w:tcPr>
            <w:tcW w:w="992" w:type="dxa"/>
          </w:tcPr>
          <w:p w:rsidR="00FE4F70" w:rsidRPr="00D77849" w:rsidRDefault="00FE4F70" w:rsidP="00FE4F70">
            <w:pPr>
              <w:suppressAutoHyphens/>
              <w:jc w:val="center"/>
              <w:rPr>
                <w:bCs/>
                <w:lang w:eastAsia="ar-SA"/>
              </w:rPr>
            </w:pPr>
            <w:r w:rsidRPr="00D77849">
              <w:rPr>
                <w:bCs/>
                <w:lang w:eastAsia="ar-SA"/>
              </w:rPr>
              <w:t>60</w:t>
            </w:r>
          </w:p>
        </w:tc>
        <w:tc>
          <w:tcPr>
            <w:tcW w:w="2835" w:type="dxa"/>
            <w:vMerge/>
            <w:shd w:val="clear" w:color="auto" w:fill="auto"/>
          </w:tcPr>
          <w:p w:rsidR="00FE4F70" w:rsidRPr="00D77849" w:rsidRDefault="00FE4F70" w:rsidP="00FE4F70">
            <w:pPr>
              <w:suppressAutoHyphens/>
              <w:rPr>
                <w:bCs/>
                <w:lang w:eastAsia="ar-SA"/>
              </w:rPr>
            </w:pPr>
          </w:p>
        </w:tc>
      </w:tr>
      <w:tr w:rsidR="00FE4F70" w:rsidRPr="00D77849" w:rsidTr="00FE4F70">
        <w:trPr>
          <w:trHeight w:val="1685"/>
        </w:trPr>
        <w:tc>
          <w:tcPr>
            <w:tcW w:w="561" w:type="dxa"/>
            <w:vMerge/>
          </w:tcPr>
          <w:p w:rsidR="00FE4F70" w:rsidRPr="00D77849" w:rsidRDefault="00FE4F70" w:rsidP="00FE4F70">
            <w:pPr>
              <w:suppressAutoHyphens/>
              <w:rPr>
                <w:bCs/>
                <w:lang w:eastAsia="ar-SA"/>
              </w:rPr>
            </w:pPr>
          </w:p>
        </w:tc>
        <w:tc>
          <w:tcPr>
            <w:tcW w:w="2133" w:type="dxa"/>
            <w:vMerge/>
          </w:tcPr>
          <w:p w:rsidR="00FE4F70" w:rsidRPr="00D77849" w:rsidRDefault="00FE4F70" w:rsidP="00FE4F70">
            <w:pPr>
              <w:suppressAutoHyphens/>
              <w:rPr>
                <w:bCs/>
                <w:lang w:eastAsia="ar-SA"/>
              </w:rPr>
            </w:pPr>
          </w:p>
        </w:tc>
        <w:tc>
          <w:tcPr>
            <w:tcW w:w="1418" w:type="dxa"/>
          </w:tcPr>
          <w:p w:rsidR="00FE4F70" w:rsidRPr="00D77849" w:rsidRDefault="00FE4F70" w:rsidP="00FE4F70">
            <w:pPr>
              <w:suppressAutoHyphens/>
              <w:rPr>
                <w:bCs/>
                <w:lang w:eastAsia="ar-SA"/>
              </w:rPr>
            </w:pPr>
            <w:r w:rsidRPr="00D77849">
              <w:rPr>
                <w:bCs/>
                <w:lang w:eastAsia="ar-SA"/>
              </w:rPr>
              <w:t>6 месяцев без ограничений</w:t>
            </w:r>
          </w:p>
        </w:tc>
        <w:tc>
          <w:tcPr>
            <w:tcW w:w="1275" w:type="dxa"/>
          </w:tcPr>
          <w:p w:rsidR="00FE4F70" w:rsidRPr="00D77849" w:rsidRDefault="00FE4F70" w:rsidP="00FE4F70">
            <w:pPr>
              <w:suppressAutoHyphens/>
              <w:rPr>
                <w:bCs/>
                <w:lang w:eastAsia="ar-SA"/>
              </w:rPr>
            </w:pPr>
            <w:r w:rsidRPr="00D77849">
              <w:rPr>
                <w:bCs/>
                <w:lang w:eastAsia="ar-SA"/>
              </w:rPr>
              <w:t>6 месяцев</w:t>
            </w:r>
          </w:p>
        </w:tc>
        <w:tc>
          <w:tcPr>
            <w:tcW w:w="851" w:type="dxa"/>
          </w:tcPr>
          <w:p w:rsidR="00FE4F70" w:rsidRPr="00D77849" w:rsidRDefault="00FE4F70" w:rsidP="00FE4F70">
            <w:pPr>
              <w:suppressAutoHyphens/>
              <w:jc w:val="center"/>
              <w:rPr>
                <w:bCs/>
                <w:lang w:eastAsia="ar-SA"/>
              </w:rPr>
            </w:pPr>
            <w:r w:rsidRPr="00D77849">
              <w:rPr>
                <w:bCs/>
                <w:lang w:eastAsia="ar-SA"/>
              </w:rPr>
              <w:t>3600</w:t>
            </w:r>
          </w:p>
        </w:tc>
        <w:tc>
          <w:tcPr>
            <w:tcW w:w="992" w:type="dxa"/>
          </w:tcPr>
          <w:p w:rsidR="00FE4F70" w:rsidRPr="00D77849" w:rsidRDefault="00FE4F70" w:rsidP="00FE4F70">
            <w:pPr>
              <w:suppressAutoHyphens/>
              <w:jc w:val="center"/>
              <w:rPr>
                <w:bCs/>
                <w:lang w:eastAsia="ar-SA"/>
              </w:rPr>
            </w:pPr>
          </w:p>
        </w:tc>
        <w:tc>
          <w:tcPr>
            <w:tcW w:w="992" w:type="dxa"/>
          </w:tcPr>
          <w:p w:rsidR="00FE4F70" w:rsidRPr="00D77849" w:rsidRDefault="00FE4F70" w:rsidP="00FE4F70">
            <w:pPr>
              <w:suppressAutoHyphens/>
              <w:jc w:val="center"/>
              <w:rPr>
                <w:bCs/>
                <w:lang w:eastAsia="ar-SA"/>
              </w:rPr>
            </w:pPr>
            <w:r w:rsidRPr="00D77849">
              <w:rPr>
                <w:bCs/>
                <w:lang w:eastAsia="ar-SA"/>
              </w:rPr>
              <w:t>60</w:t>
            </w:r>
          </w:p>
        </w:tc>
        <w:tc>
          <w:tcPr>
            <w:tcW w:w="2835" w:type="dxa"/>
            <w:vMerge/>
            <w:shd w:val="clear" w:color="auto" w:fill="auto"/>
          </w:tcPr>
          <w:p w:rsidR="00FE4F70" w:rsidRPr="00D77849" w:rsidRDefault="00FE4F70" w:rsidP="00FE4F70">
            <w:pPr>
              <w:suppressAutoHyphens/>
              <w:rPr>
                <w:bCs/>
                <w:lang w:eastAsia="ar-SA"/>
              </w:rPr>
            </w:pPr>
          </w:p>
        </w:tc>
      </w:tr>
      <w:tr w:rsidR="00FE4F70" w:rsidRPr="00D77849" w:rsidTr="00FE4F70">
        <w:tc>
          <w:tcPr>
            <w:tcW w:w="561" w:type="dxa"/>
            <w:vMerge w:val="restart"/>
          </w:tcPr>
          <w:p w:rsidR="00FE4F70" w:rsidRPr="00D77849" w:rsidRDefault="00FE4F70" w:rsidP="00FE4F70">
            <w:pPr>
              <w:suppressAutoHyphens/>
              <w:rPr>
                <w:bCs/>
                <w:lang w:eastAsia="ar-SA"/>
              </w:rPr>
            </w:pPr>
            <w:r w:rsidRPr="00D77849">
              <w:rPr>
                <w:bCs/>
                <w:lang w:eastAsia="ar-SA"/>
              </w:rPr>
              <w:t>5</w:t>
            </w:r>
          </w:p>
        </w:tc>
        <w:tc>
          <w:tcPr>
            <w:tcW w:w="2133" w:type="dxa"/>
            <w:vMerge w:val="restart"/>
          </w:tcPr>
          <w:p w:rsidR="00FE4F70" w:rsidRPr="00D77849" w:rsidRDefault="00FE4F70" w:rsidP="00FE4F70">
            <w:pPr>
              <w:suppressAutoHyphens/>
              <w:rPr>
                <w:bCs/>
                <w:lang w:eastAsia="ar-SA"/>
              </w:rPr>
            </w:pPr>
            <w:r w:rsidRPr="00D77849">
              <w:rPr>
                <w:bCs/>
                <w:lang w:eastAsia="ar-SA"/>
              </w:rPr>
              <w:t>«ВСЕ ВКЛЮЧЕНО»</w:t>
            </w:r>
          </w:p>
          <w:p w:rsidR="00FE4F70" w:rsidRPr="00D77849" w:rsidRDefault="00FE4F70" w:rsidP="00FE4F70">
            <w:pPr>
              <w:suppressAutoHyphens/>
              <w:rPr>
                <w:bCs/>
                <w:lang w:eastAsia="ar-SA"/>
              </w:rPr>
            </w:pPr>
            <w:r w:rsidRPr="00D77849">
              <w:rPr>
                <w:bCs/>
                <w:lang w:eastAsia="ar-SA"/>
              </w:rPr>
              <w:t>Бассейн, тренажерный зал, групповые занятия</w:t>
            </w:r>
          </w:p>
        </w:tc>
        <w:tc>
          <w:tcPr>
            <w:tcW w:w="1418" w:type="dxa"/>
          </w:tcPr>
          <w:p w:rsidR="00FE4F70" w:rsidRPr="00D77849" w:rsidRDefault="00FE4F70" w:rsidP="00FE4F70">
            <w:pPr>
              <w:suppressAutoHyphens/>
              <w:rPr>
                <w:bCs/>
                <w:lang w:eastAsia="ar-SA"/>
              </w:rPr>
            </w:pPr>
            <w:r w:rsidRPr="00D77849">
              <w:rPr>
                <w:bCs/>
                <w:lang w:eastAsia="ar-SA"/>
              </w:rPr>
              <w:t>Разовое</w:t>
            </w:r>
            <w:r>
              <w:rPr>
                <w:bCs/>
                <w:lang w:eastAsia="ar-SA"/>
              </w:rPr>
              <w:t xml:space="preserve"> </w:t>
            </w:r>
          </w:p>
          <w:p w:rsidR="00FE4F70" w:rsidRPr="00D77849" w:rsidRDefault="00FE4F70" w:rsidP="00FE4F70">
            <w:pPr>
              <w:suppressAutoHyphens/>
              <w:rPr>
                <w:bCs/>
                <w:lang w:eastAsia="ar-SA"/>
              </w:rPr>
            </w:pPr>
            <w:r w:rsidRPr="00D77849">
              <w:rPr>
                <w:bCs/>
                <w:lang w:eastAsia="ar-SA"/>
              </w:rPr>
              <w:t>бассейн</w:t>
            </w:r>
          </w:p>
        </w:tc>
        <w:tc>
          <w:tcPr>
            <w:tcW w:w="1275" w:type="dxa"/>
          </w:tcPr>
          <w:p w:rsidR="00FE4F70" w:rsidRPr="00D77849" w:rsidRDefault="00FE4F70" w:rsidP="00FE4F70">
            <w:pPr>
              <w:suppressAutoHyphens/>
              <w:rPr>
                <w:bCs/>
                <w:lang w:eastAsia="ar-SA"/>
              </w:rPr>
            </w:pPr>
          </w:p>
        </w:tc>
        <w:tc>
          <w:tcPr>
            <w:tcW w:w="851" w:type="dxa"/>
          </w:tcPr>
          <w:p w:rsidR="00FE4F70" w:rsidRPr="00D77849" w:rsidRDefault="00FE4F70" w:rsidP="00FE4F70">
            <w:pPr>
              <w:suppressAutoHyphens/>
              <w:jc w:val="center"/>
              <w:rPr>
                <w:bCs/>
                <w:lang w:eastAsia="ar-SA"/>
              </w:rPr>
            </w:pPr>
            <w:r w:rsidRPr="00D77849">
              <w:rPr>
                <w:bCs/>
                <w:lang w:eastAsia="ar-SA"/>
              </w:rPr>
              <w:t>220</w:t>
            </w:r>
          </w:p>
        </w:tc>
        <w:tc>
          <w:tcPr>
            <w:tcW w:w="992" w:type="dxa"/>
          </w:tcPr>
          <w:p w:rsidR="00FE4F70" w:rsidRPr="00D77849" w:rsidRDefault="00FE4F70" w:rsidP="00FE4F70">
            <w:pPr>
              <w:suppressAutoHyphens/>
              <w:jc w:val="center"/>
              <w:rPr>
                <w:bCs/>
                <w:lang w:eastAsia="ar-SA"/>
              </w:rPr>
            </w:pPr>
            <w:r w:rsidRPr="00D77849">
              <w:rPr>
                <w:bCs/>
                <w:lang w:eastAsia="ar-SA"/>
              </w:rPr>
              <w:t>220</w:t>
            </w:r>
          </w:p>
        </w:tc>
        <w:tc>
          <w:tcPr>
            <w:tcW w:w="992" w:type="dxa"/>
          </w:tcPr>
          <w:p w:rsidR="00FE4F70" w:rsidRPr="00D77849" w:rsidRDefault="00FE4F70" w:rsidP="00FE4F70">
            <w:pPr>
              <w:suppressAutoHyphens/>
              <w:jc w:val="center"/>
              <w:rPr>
                <w:bCs/>
                <w:lang w:eastAsia="ar-SA"/>
              </w:rPr>
            </w:pPr>
            <w:r w:rsidRPr="00D77849">
              <w:rPr>
                <w:bCs/>
                <w:lang w:eastAsia="ar-SA"/>
              </w:rPr>
              <w:t>120</w:t>
            </w:r>
          </w:p>
          <w:p w:rsidR="00FE4F70" w:rsidRPr="00D77849" w:rsidRDefault="00FE4F70" w:rsidP="00FE4F70">
            <w:pPr>
              <w:suppressAutoHyphens/>
              <w:jc w:val="center"/>
              <w:rPr>
                <w:bCs/>
                <w:lang w:eastAsia="ar-SA"/>
              </w:rPr>
            </w:pPr>
          </w:p>
          <w:p w:rsidR="00FE4F70" w:rsidRPr="00D77849" w:rsidRDefault="00FE4F70" w:rsidP="00FE4F70">
            <w:pPr>
              <w:suppressAutoHyphens/>
              <w:jc w:val="center"/>
              <w:rPr>
                <w:bCs/>
                <w:lang w:eastAsia="ar-SA"/>
              </w:rPr>
            </w:pPr>
            <w:r w:rsidRPr="00D77849">
              <w:rPr>
                <w:bCs/>
                <w:lang w:eastAsia="ar-SA"/>
              </w:rPr>
              <w:t>60</w:t>
            </w:r>
          </w:p>
        </w:tc>
        <w:tc>
          <w:tcPr>
            <w:tcW w:w="2835" w:type="dxa"/>
            <w:vMerge w:val="restart"/>
            <w:shd w:val="clear" w:color="auto" w:fill="auto"/>
          </w:tcPr>
          <w:p w:rsidR="00FE4F70" w:rsidRPr="00D77849" w:rsidRDefault="00FE4F70" w:rsidP="00FE4F70">
            <w:pPr>
              <w:suppressAutoHyphens/>
              <w:rPr>
                <w:bCs/>
                <w:lang w:eastAsia="ar-SA"/>
              </w:rPr>
            </w:pPr>
            <w:r w:rsidRPr="00D77849">
              <w:rPr>
                <w:bCs/>
                <w:lang w:eastAsia="ar-SA"/>
              </w:rPr>
              <w:t>За одно занятие можно посетить бассейн Разовое посещение плавательного бассейна, 1 человек 1сеанс</w:t>
            </w:r>
          </w:p>
          <w:p w:rsidR="00FE4F70" w:rsidRPr="00D77849" w:rsidRDefault="00FE4F70" w:rsidP="00FE4F70">
            <w:pPr>
              <w:suppressAutoHyphens/>
              <w:rPr>
                <w:bCs/>
                <w:color w:val="000000"/>
                <w:sz w:val="21"/>
                <w:szCs w:val="21"/>
                <w:shd w:val="clear" w:color="auto" w:fill="E9E9E9"/>
                <w:lang w:eastAsia="ar-SA"/>
              </w:rPr>
            </w:pPr>
          </w:p>
          <w:p w:rsidR="00FE4F70" w:rsidRPr="00D77849" w:rsidRDefault="00FE4F70" w:rsidP="00FE4F70">
            <w:pPr>
              <w:shd w:val="clear" w:color="auto" w:fill="FFFFFF" w:themeFill="background1"/>
              <w:suppressAutoHyphens/>
              <w:rPr>
                <w:bCs/>
                <w:color w:val="000000" w:themeColor="text1"/>
                <w:lang w:eastAsia="ar-SA"/>
              </w:rPr>
            </w:pPr>
            <w:r w:rsidRPr="00D77849">
              <w:rPr>
                <w:bCs/>
                <w:color w:val="000000"/>
                <w:sz w:val="21"/>
                <w:szCs w:val="21"/>
                <w:shd w:val="clear" w:color="auto" w:fill="E9E9E9"/>
                <w:lang w:eastAsia="ar-SA"/>
              </w:rPr>
              <w:t xml:space="preserve"> </w:t>
            </w:r>
            <w:r w:rsidRPr="00D77849">
              <w:rPr>
                <w:bCs/>
                <w:color w:val="000000" w:themeColor="text1"/>
                <w:szCs w:val="21"/>
                <w:lang w:eastAsia="ar-SA"/>
              </w:rPr>
              <w:t>(продолжительность 1 сеанса 45 минут на воде + 15 минут на переодевание и душ)</w:t>
            </w:r>
          </w:p>
          <w:p w:rsidR="00FE4F70" w:rsidRPr="00D77849" w:rsidRDefault="00FE4F70" w:rsidP="00FE4F70">
            <w:pPr>
              <w:suppressAutoHyphens/>
              <w:rPr>
                <w:bCs/>
                <w:lang w:eastAsia="ar-SA"/>
              </w:rPr>
            </w:pPr>
          </w:p>
          <w:p w:rsidR="00FE4F70" w:rsidRPr="00D77849" w:rsidRDefault="00FE4F70" w:rsidP="00FE4F70">
            <w:pPr>
              <w:suppressAutoHyphens/>
              <w:rPr>
                <w:bCs/>
                <w:lang w:eastAsia="ar-SA"/>
              </w:rPr>
            </w:pPr>
            <w:r w:rsidRPr="00D77849">
              <w:rPr>
                <w:bCs/>
                <w:lang w:eastAsia="ar-SA"/>
              </w:rPr>
              <w:t xml:space="preserve">  тренажерный зал, групповое занятие.</w:t>
            </w:r>
          </w:p>
          <w:p w:rsidR="00FE4F70" w:rsidRPr="00D77849" w:rsidRDefault="00FE4F70" w:rsidP="00FE4F70">
            <w:pPr>
              <w:suppressAutoHyphens/>
              <w:rPr>
                <w:bCs/>
                <w:lang w:eastAsia="ar-SA"/>
              </w:rPr>
            </w:pPr>
          </w:p>
          <w:p w:rsidR="00FE4F70" w:rsidRPr="00D77849" w:rsidRDefault="00FE4F70" w:rsidP="00FE4F70">
            <w:pPr>
              <w:suppressAutoHyphens/>
              <w:rPr>
                <w:bCs/>
                <w:lang w:eastAsia="ar-SA"/>
              </w:rPr>
            </w:pPr>
          </w:p>
        </w:tc>
      </w:tr>
      <w:tr w:rsidR="00FE4F70" w:rsidRPr="00D77849" w:rsidTr="00FE4F70">
        <w:trPr>
          <w:trHeight w:val="183"/>
        </w:trPr>
        <w:tc>
          <w:tcPr>
            <w:tcW w:w="561" w:type="dxa"/>
            <w:vMerge/>
          </w:tcPr>
          <w:p w:rsidR="00FE4F70" w:rsidRPr="00D77849" w:rsidRDefault="00FE4F70" w:rsidP="00FE4F70">
            <w:pPr>
              <w:suppressAutoHyphens/>
              <w:rPr>
                <w:bCs/>
                <w:lang w:eastAsia="ar-SA"/>
              </w:rPr>
            </w:pPr>
          </w:p>
        </w:tc>
        <w:tc>
          <w:tcPr>
            <w:tcW w:w="2133" w:type="dxa"/>
            <w:vMerge/>
          </w:tcPr>
          <w:p w:rsidR="00FE4F70" w:rsidRPr="00D77849" w:rsidRDefault="00FE4F70" w:rsidP="00FE4F70">
            <w:pPr>
              <w:suppressAutoHyphens/>
              <w:rPr>
                <w:bCs/>
                <w:lang w:eastAsia="ar-SA"/>
              </w:rPr>
            </w:pPr>
          </w:p>
        </w:tc>
        <w:tc>
          <w:tcPr>
            <w:tcW w:w="1418" w:type="dxa"/>
          </w:tcPr>
          <w:p w:rsidR="00FE4F70" w:rsidRPr="00D77849" w:rsidRDefault="00FE4F70" w:rsidP="00FE4F70">
            <w:pPr>
              <w:suppressAutoHyphens/>
              <w:rPr>
                <w:bCs/>
                <w:lang w:eastAsia="ar-SA"/>
              </w:rPr>
            </w:pPr>
            <w:r w:rsidRPr="00D77849">
              <w:rPr>
                <w:bCs/>
                <w:lang w:eastAsia="ar-SA"/>
              </w:rPr>
              <w:t>4 занятия</w:t>
            </w:r>
            <w:r>
              <w:rPr>
                <w:bCs/>
                <w:lang w:eastAsia="ar-SA"/>
              </w:rPr>
              <w:t xml:space="preserve"> </w:t>
            </w:r>
          </w:p>
          <w:p w:rsidR="00FE4F70" w:rsidRPr="00D77849" w:rsidRDefault="00FE4F70" w:rsidP="00FE4F70">
            <w:pPr>
              <w:suppressAutoHyphens/>
              <w:rPr>
                <w:bCs/>
                <w:lang w:eastAsia="ar-SA"/>
              </w:rPr>
            </w:pPr>
            <w:r w:rsidRPr="00D77849">
              <w:rPr>
                <w:bCs/>
                <w:lang w:eastAsia="ar-SA"/>
              </w:rPr>
              <w:t>бассейн</w:t>
            </w:r>
          </w:p>
        </w:tc>
        <w:tc>
          <w:tcPr>
            <w:tcW w:w="1275" w:type="dxa"/>
          </w:tcPr>
          <w:p w:rsidR="00FE4F70" w:rsidRPr="00D77849" w:rsidRDefault="00FE4F70" w:rsidP="00FE4F70">
            <w:pPr>
              <w:suppressAutoHyphens/>
              <w:rPr>
                <w:bCs/>
                <w:lang w:eastAsia="ar-SA"/>
              </w:rPr>
            </w:pPr>
            <w:r w:rsidRPr="00D77849">
              <w:rPr>
                <w:bCs/>
                <w:lang w:eastAsia="ar-SA"/>
              </w:rPr>
              <w:t>1 месяц</w:t>
            </w:r>
          </w:p>
        </w:tc>
        <w:tc>
          <w:tcPr>
            <w:tcW w:w="851" w:type="dxa"/>
          </w:tcPr>
          <w:p w:rsidR="00FE4F70" w:rsidRPr="00D77849" w:rsidRDefault="00FE4F70" w:rsidP="00FE4F70">
            <w:pPr>
              <w:suppressAutoHyphens/>
              <w:jc w:val="center"/>
              <w:rPr>
                <w:bCs/>
                <w:lang w:eastAsia="ar-SA"/>
              </w:rPr>
            </w:pPr>
            <w:r w:rsidRPr="00D77849">
              <w:rPr>
                <w:bCs/>
                <w:lang w:eastAsia="ar-SA"/>
              </w:rPr>
              <w:t>800</w:t>
            </w:r>
          </w:p>
        </w:tc>
        <w:tc>
          <w:tcPr>
            <w:tcW w:w="992" w:type="dxa"/>
          </w:tcPr>
          <w:p w:rsidR="00FE4F70" w:rsidRPr="00D77849" w:rsidRDefault="00FE4F70" w:rsidP="00FE4F70">
            <w:pPr>
              <w:suppressAutoHyphens/>
              <w:jc w:val="center"/>
              <w:rPr>
                <w:bCs/>
                <w:lang w:eastAsia="ar-SA"/>
              </w:rPr>
            </w:pPr>
            <w:r w:rsidRPr="00D77849">
              <w:rPr>
                <w:bCs/>
                <w:lang w:eastAsia="ar-SA"/>
              </w:rPr>
              <w:t>200</w:t>
            </w:r>
          </w:p>
        </w:tc>
        <w:tc>
          <w:tcPr>
            <w:tcW w:w="992" w:type="dxa"/>
          </w:tcPr>
          <w:p w:rsidR="00FE4F70" w:rsidRPr="00D77849" w:rsidRDefault="00FE4F70" w:rsidP="00FE4F70">
            <w:pPr>
              <w:suppressAutoHyphens/>
              <w:jc w:val="center"/>
              <w:rPr>
                <w:bCs/>
                <w:lang w:eastAsia="ar-SA"/>
              </w:rPr>
            </w:pPr>
            <w:r w:rsidRPr="00D77849">
              <w:rPr>
                <w:bCs/>
                <w:lang w:eastAsia="ar-SA"/>
              </w:rPr>
              <w:t>120</w:t>
            </w:r>
          </w:p>
          <w:p w:rsidR="00FE4F70" w:rsidRPr="00D77849" w:rsidRDefault="00FE4F70" w:rsidP="00FE4F70">
            <w:pPr>
              <w:suppressAutoHyphens/>
              <w:jc w:val="center"/>
              <w:rPr>
                <w:bCs/>
                <w:lang w:eastAsia="ar-SA"/>
              </w:rPr>
            </w:pPr>
          </w:p>
          <w:p w:rsidR="00FE4F70" w:rsidRPr="00D77849" w:rsidRDefault="00FE4F70" w:rsidP="00FE4F70">
            <w:pPr>
              <w:suppressAutoHyphens/>
              <w:jc w:val="center"/>
              <w:rPr>
                <w:bCs/>
                <w:lang w:eastAsia="ar-SA"/>
              </w:rPr>
            </w:pPr>
          </w:p>
          <w:p w:rsidR="00FE4F70" w:rsidRPr="00D77849" w:rsidRDefault="00FE4F70" w:rsidP="00FE4F70">
            <w:pPr>
              <w:suppressAutoHyphens/>
              <w:jc w:val="center"/>
              <w:rPr>
                <w:bCs/>
                <w:lang w:eastAsia="ar-SA"/>
              </w:rPr>
            </w:pPr>
            <w:r w:rsidRPr="00D77849">
              <w:rPr>
                <w:bCs/>
                <w:lang w:eastAsia="ar-SA"/>
              </w:rPr>
              <w:t>60</w:t>
            </w:r>
          </w:p>
        </w:tc>
        <w:tc>
          <w:tcPr>
            <w:tcW w:w="2835" w:type="dxa"/>
            <w:vMerge/>
            <w:shd w:val="clear" w:color="auto" w:fill="auto"/>
          </w:tcPr>
          <w:p w:rsidR="00FE4F70" w:rsidRPr="00D77849" w:rsidRDefault="00FE4F70" w:rsidP="00FE4F70">
            <w:pPr>
              <w:suppressAutoHyphens/>
              <w:rPr>
                <w:bCs/>
                <w:lang w:eastAsia="ar-SA"/>
              </w:rPr>
            </w:pPr>
          </w:p>
        </w:tc>
      </w:tr>
      <w:tr w:rsidR="00FE4F70" w:rsidRPr="00D77849" w:rsidTr="00FE4F70">
        <w:trPr>
          <w:trHeight w:val="516"/>
        </w:trPr>
        <w:tc>
          <w:tcPr>
            <w:tcW w:w="561" w:type="dxa"/>
            <w:vMerge/>
          </w:tcPr>
          <w:p w:rsidR="00FE4F70" w:rsidRPr="00D77849" w:rsidRDefault="00FE4F70" w:rsidP="00FE4F70">
            <w:pPr>
              <w:suppressAutoHyphens/>
              <w:rPr>
                <w:bCs/>
                <w:lang w:eastAsia="ar-SA"/>
              </w:rPr>
            </w:pPr>
          </w:p>
        </w:tc>
        <w:tc>
          <w:tcPr>
            <w:tcW w:w="2133" w:type="dxa"/>
            <w:vMerge/>
          </w:tcPr>
          <w:p w:rsidR="00FE4F70" w:rsidRPr="00D77849" w:rsidRDefault="00FE4F70" w:rsidP="00FE4F70">
            <w:pPr>
              <w:suppressAutoHyphens/>
              <w:rPr>
                <w:bCs/>
                <w:lang w:eastAsia="ar-SA"/>
              </w:rPr>
            </w:pPr>
          </w:p>
        </w:tc>
        <w:tc>
          <w:tcPr>
            <w:tcW w:w="1418" w:type="dxa"/>
          </w:tcPr>
          <w:p w:rsidR="00FE4F70" w:rsidRPr="00D77849" w:rsidRDefault="00FE4F70" w:rsidP="00FE4F70">
            <w:pPr>
              <w:suppressAutoHyphens/>
              <w:rPr>
                <w:bCs/>
                <w:lang w:eastAsia="ar-SA"/>
              </w:rPr>
            </w:pPr>
            <w:r w:rsidRPr="00D77849">
              <w:rPr>
                <w:bCs/>
                <w:lang w:eastAsia="ar-SA"/>
              </w:rPr>
              <w:t>12 занятий</w:t>
            </w:r>
            <w:r>
              <w:rPr>
                <w:bCs/>
                <w:lang w:eastAsia="ar-SA"/>
              </w:rPr>
              <w:t xml:space="preserve"> </w:t>
            </w:r>
          </w:p>
          <w:p w:rsidR="00FE4F70" w:rsidRPr="00D77849" w:rsidRDefault="00FE4F70" w:rsidP="00FE4F70">
            <w:pPr>
              <w:suppressAutoHyphens/>
              <w:rPr>
                <w:bCs/>
                <w:lang w:eastAsia="ar-SA"/>
              </w:rPr>
            </w:pPr>
            <w:r w:rsidRPr="00D77849">
              <w:rPr>
                <w:bCs/>
                <w:lang w:eastAsia="ar-SA"/>
              </w:rPr>
              <w:t>бассейн</w:t>
            </w:r>
          </w:p>
        </w:tc>
        <w:tc>
          <w:tcPr>
            <w:tcW w:w="1275" w:type="dxa"/>
          </w:tcPr>
          <w:p w:rsidR="00FE4F70" w:rsidRPr="00D77849" w:rsidRDefault="00FE4F70" w:rsidP="00FE4F70">
            <w:pPr>
              <w:suppressAutoHyphens/>
              <w:rPr>
                <w:bCs/>
                <w:lang w:eastAsia="ar-SA"/>
              </w:rPr>
            </w:pPr>
            <w:r w:rsidRPr="00D77849">
              <w:rPr>
                <w:bCs/>
                <w:lang w:eastAsia="ar-SA"/>
              </w:rPr>
              <w:t>3 месяца</w:t>
            </w:r>
          </w:p>
        </w:tc>
        <w:tc>
          <w:tcPr>
            <w:tcW w:w="851" w:type="dxa"/>
          </w:tcPr>
          <w:p w:rsidR="00FE4F70" w:rsidRPr="00D77849" w:rsidRDefault="00FE4F70" w:rsidP="00FE4F70">
            <w:pPr>
              <w:suppressAutoHyphens/>
              <w:jc w:val="center"/>
              <w:rPr>
                <w:bCs/>
                <w:lang w:eastAsia="ar-SA"/>
              </w:rPr>
            </w:pPr>
            <w:r w:rsidRPr="00D77849">
              <w:rPr>
                <w:bCs/>
                <w:lang w:eastAsia="ar-SA"/>
              </w:rPr>
              <w:t>2160</w:t>
            </w:r>
          </w:p>
        </w:tc>
        <w:tc>
          <w:tcPr>
            <w:tcW w:w="992" w:type="dxa"/>
          </w:tcPr>
          <w:p w:rsidR="00FE4F70" w:rsidRPr="00D77849" w:rsidRDefault="00FE4F70" w:rsidP="00FE4F70">
            <w:pPr>
              <w:suppressAutoHyphens/>
              <w:jc w:val="center"/>
              <w:rPr>
                <w:bCs/>
                <w:lang w:eastAsia="ar-SA"/>
              </w:rPr>
            </w:pPr>
            <w:r w:rsidRPr="00D77849">
              <w:rPr>
                <w:bCs/>
                <w:lang w:eastAsia="ar-SA"/>
              </w:rPr>
              <w:t>180</w:t>
            </w:r>
          </w:p>
        </w:tc>
        <w:tc>
          <w:tcPr>
            <w:tcW w:w="992" w:type="dxa"/>
          </w:tcPr>
          <w:p w:rsidR="00FE4F70" w:rsidRPr="00D77849" w:rsidRDefault="00FE4F70" w:rsidP="00FE4F70">
            <w:pPr>
              <w:suppressAutoHyphens/>
              <w:jc w:val="center"/>
              <w:rPr>
                <w:bCs/>
                <w:lang w:eastAsia="ar-SA"/>
              </w:rPr>
            </w:pPr>
            <w:r w:rsidRPr="00D77849">
              <w:rPr>
                <w:bCs/>
                <w:lang w:eastAsia="ar-SA"/>
              </w:rPr>
              <w:t>120</w:t>
            </w:r>
          </w:p>
          <w:p w:rsidR="00FE4F70" w:rsidRPr="00D77849" w:rsidRDefault="00FE4F70" w:rsidP="00FE4F70">
            <w:pPr>
              <w:suppressAutoHyphens/>
              <w:jc w:val="center"/>
              <w:rPr>
                <w:bCs/>
                <w:lang w:eastAsia="ar-SA"/>
              </w:rPr>
            </w:pPr>
          </w:p>
          <w:p w:rsidR="00FE4F70" w:rsidRPr="00D77849" w:rsidRDefault="00FE4F70" w:rsidP="00FE4F70">
            <w:pPr>
              <w:suppressAutoHyphens/>
              <w:jc w:val="center"/>
              <w:rPr>
                <w:bCs/>
                <w:lang w:eastAsia="ar-SA"/>
              </w:rPr>
            </w:pPr>
          </w:p>
          <w:p w:rsidR="00FE4F70" w:rsidRPr="00D77849" w:rsidRDefault="00FE4F70" w:rsidP="00FE4F70">
            <w:pPr>
              <w:suppressAutoHyphens/>
              <w:jc w:val="center"/>
              <w:rPr>
                <w:bCs/>
                <w:lang w:eastAsia="ar-SA"/>
              </w:rPr>
            </w:pPr>
            <w:r w:rsidRPr="00D77849">
              <w:rPr>
                <w:bCs/>
                <w:lang w:eastAsia="ar-SA"/>
              </w:rPr>
              <w:t>60</w:t>
            </w:r>
          </w:p>
        </w:tc>
        <w:tc>
          <w:tcPr>
            <w:tcW w:w="2835" w:type="dxa"/>
            <w:vMerge/>
            <w:shd w:val="clear" w:color="auto" w:fill="auto"/>
          </w:tcPr>
          <w:p w:rsidR="00FE4F70" w:rsidRPr="00D77849" w:rsidRDefault="00FE4F70" w:rsidP="00FE4F70">
            <w:pPr>
              <w:suppressAutoHyphens/>
              <w:rPr>
                <w:bCs/>
                <w:lang w:eastAsia="ar-SA"/>
              </w:rPr>
            </w:pPr>
          </w:p>
        </w:tc>
      </w:tr>
      <w:tr w:rsidR="00FE4F70" w:rsidRPr="00D77849" w:rsidTr="00FE4F70">
        <w:trPr>
          <w:trHeight w:val="345"/>
        </w:trPr>
        <w:tc>
          <w:tcPr>
            <w:tcW w:w="561" w:type="dxa"/>
            <w:vMerge/>
          </w:tcPr>
          <w:p w:rsidR="00FE4F70" w:rsidRPr="00D77849" w:rsidRDefault="00FE4F70" w:rsidP="00FE4F70">
            <w:pPr>
              <w:suppressAutoHyphens/>
              <w:rPr>
                <w:bCs/>
                <w:lang w:eastAsia="ar-SA"/>
              </w:rPr>
            </w:pPr>
          </w:p>
        </w:tc>
        <w:tc>
          <w:tcPr>
            <w:tcW w:w="2133" w:type="dxa"/>
            <w:vMerge/>
          </w:tcPr>
          <w:p w:rsidR="00FE4F70" w:rsidRPr="00D77849" w:rsidRDefault="00FE4F70" w:rsidP="00FE4F70">
            <w:pPr>
              <w:suppressAutoHyphens/>
              <w:rPr>
                <w:bCs/>
                <w:lang w:eastAsia="ar-SA"/>
              </w:rPr>
            </w:pPr>
          </w:p>
        </w:tc>
        <w:tc>
          <w:tcPr>
            <w:tcW w:w="1418" w:type="dxa"/>
          </w:tcPr>
          <w:p w:rsidR="00FE4F70" w:rsidRPr="00D77849" w:rsidRDefault="00FE4F70" w:rsidP="00FE4F70">
            <w:pPr>
              <w:suppressAutoHyphens/>
              <w:rPr>
                <w:bCs/>
                <w:lang w:eastAsia="ar-SA"/>
              </w:rPr>
            </w:pPr>
            <w:r w:rsidRPr="00D77849">
              <w:rPr>
                <w:bCs/>
                <w:lang w:eastAsia="ar-SA"/>
              </w:rPr>
              <w:t>16 занятий</w:t>
            </w:r>
            <w:r>
              <w:rPr>
                <w:bCs/>
                <w:lang w:eastAsia="ar-SA"/>
              </w:rPr>
              <w:t xml:space="preserve"> </w:t>
            </w:r>
          </w:p>
          <w:p w:rsidR="00FE4F70" w:rsidRPr="00D77849" w:rsidRDefault="00FE4F70" w:rsidP="00FE4F70">
            <w:pPr>
              <w:suppressAutoHyphens/>
              <w:rPr>
                <w:bCs/>
                <w:lang w:eastAsia="ar-SA"/>
              </w:rPr>
            </w:pPr>
            <w:r w:rsidRPr="00D77849">
              <w:rPr>
                <w:bCs/>
                <w:lang w:eastAsia="ar-SA"/>
              </w:rPr>
              <w:t>бассейн</w:t>
            </w:r>
          </w:p>
        </w:tc>
        <w:tc>
          <w:tcPr>
            <w:tcW w:w="1275" w:type="dxa"/>
          </w:tcPr>
          <w:p w:rsidR="00FE4F70" w:rsidRPr="00D77849" w:rsidRDefault="00FE4F70" w:rsidP="00FE4F70">
            <w:pPr>
              <w:suppressAutoHyphens/>
              <w:rPr>
                <w:bCs/>
                <w:lang w:eastAsia="ar-SA"/>
              </w:rPr>
            </w:pPr>
            <w:r w:rsidRPr="00D77849">
              <w:rPr>
                <w:bCs/>
                <w:lang w:eastAsia="ar-SA"/>
              </w:rPr>
              <w:t>6 месяцев</w:t>
            </w:r>
          </w:p>
        </w:tc>
        <w:tc>
          <w:tcPr>
            <w:tcW w:w="851" w:type="dxa"/>
          </w:tcPr>
          <w:p w:rsidR="00FE4F70" w:rsidRPr="00D77849" w:rsidRDefault="00FE4F70" w:rsidP="00FE4F70">
            <w:pPr>
              <w:suppressAutoHyphens/>
              <w:jc w:val="center"/>
              <w:rPr>
                <w:bCs/>
                <w:lang w:eastAsia="ar-SA"/>
              </w:rPr>
            </w:pPr>
            <w:r w:rsidRPr="00D77849">
              <w:rPr>
                <w:bCs/>
                <w:lang w:eastAsia="ar-SA"/>
              </w:rPr>
              <w:t>2560</w:t>
            </w:r>
          </w:p>
        </w:tc>
        <w:tc>
          <w:tcPr>
            <w:tcW w:w="992" w:type="dxa"/>
          </w:tcPr>
          <w:p w:rsidR="00FE4F70" w:rsidRPr="00D77849" w:rsidRDefault="00FE4F70" w:rsidP="00FE4F70">
            <w:pPr>
              <w:suppressAutoHyphens/>
              <w:jc w:val="center"/>
              <w:rPr>
                <w:bCs/>
                <w:lang w:eastAsia="ar-SA"/>
              </w:rPr>
            </w:pPr>
            <w:r w:rsidRPr="00D77849">
              <w:rPr>
                <w:bCs/>
                <w:lang w:eastAsia="ar-SA"/>
              </w:rPr>
              <w:t>160</w:t>
            </w:r>
          </w:p>
        </w:tc>
        <w:tc>
          <w:tcPr>
            <w:tcW w:w="992" w:type="dxa"/>
          </w:tcPr>
          <w:p w:rsidR="00FE4F70" w:rsidRPr="00D77849" w:rsidRDefault="00FE4F70" w:rsidP="00FE4F70">
            <w:pPr>
              <w:suppressAutoHyphens/>
              <w:jc w:val="center"/>
              <w:rPr>
                <w:bCs/>
                <w:lang w:eastAsia="ar-SA"/>
              </w:rPr>
            </w:pPr>
            <w:r w:rsidRPr="00D77849">
              <w:rPr>
                <w:bCs/>
                <w:lang w:eastAsia="ar-SA"/>
              </w:rPr>
              <w:t>120</w:t>
            </w:r>
          </w:p>
          <w:p w:rsidR="00FE4F70" w:rsidRPr="00D77849" w:rsidRDefault="00FE4F70" w:rsidP="00FE4F70">
            <w:pPr>
              <w:suppressAutoHyphens/>
              <w:jc w:val="center"/>
              <w:rPr>
                <w:bCs/>
                <w:lang w:eastAsia="ar-SA"/>
              </w:rPr>
            </w:pPr>
          </w:p>
          <w:p w:rsidR="00FE4F70" w:rsidRPr="00D77849" w:rsidRDefault="00FE4F70" w:rsidP="00FE4F70">
            <w:pPr>
              <w:suppressAutoHyphens/>
              <w:jc w:val="center"/>
              <w:rPr>
                <w:bCs/>
                <w:lang w:eastAsia="ar-SA"/>
              </w:rPr>
            </w:pPr>
          </w:p>
          <w:p w:rsidR="00FE4F70" w:rsidRPr="00D77849" w:rsidRDefault="00FE4F70" w:rsidP="00FE4F70">
            <w:pPr>
              <w:suppressAutoHyphens/>
              <w:jc w:val="center"/>
              <w:rPr>
                <w:bCs/>
                <w:lang w:eastAsia="ar-SA"/>
              </w:rPr>
            </w:pPr>
            <w:r w:rsidRPr="00D77849">
              <w:rPr>
                <w:bCs/>
                <w:lang w:eastAsia="ar-SA"/>
              </w:rPr>
              <w:t>60</w:t>
            </w:r>
          </w:p>
        </w:tc>
        <w:tc>
          <w:tcPr>
            <w:tcW w:w="2835" w:type="dxa"/>
            <w:vMerge/>
            <w:shd w:val="clear" w:color="auto" w:fill="auto"/>
          </w:tcPr>
          <w:p w:rsidR="00FE4F70" w:rsidRPr="00D77849" w:rsidRDefault="00FE4F70" w:rsidP="00FE4F70">
            <w:pPr>
              <w:suppressAutoHyphens/>
              <w:rPr>
                <w:bCs/>
                <w:lang w:eastAsia="ar-SA"/>
              </w:rPr>
            </w:pPr>
          </w:p>
        </w:tc>
      </w:tr>
      <w:tr w:rsidR="00FE4F70" w:rsidRPr="00D77849" w:rsidTr="00FE4F70">
        <w:trPr>
          <w:trHeight w:val="120"/>
        </w:trPr>
        <w:tc>
          <w:tcPr>
            <w:tcW w:w="561" w:type="dxa"/>
            <w:vMerge/>
          </w:tcPr>
          <w:p w:rsidR="00FE4F70" w:rsidRPr="00D77849" w:rsidRDefault="00FE4F70" w:rsidP="00FE4F70">
            <w:pPr>
              <w:suppressAutoHyphens/>
              <w:rPr>
                <w:bCs/>
                <w:lang w:eastAsia="ar-SA"/>
              </w:rPr>
            </w:pPr>
          </w:p>
        </w:tc>
        <w:tc>
          <w:tcPr>
            <w:tcW w:w="2133" w:type="dxa"/>
            <w:vMerge/>
          </w:tcPr>
          <w:p w:rsidR="00FE4F70" w:rsidRPr="00D77849" w:rsidRDefault="00FE4F70" w:rsidP="00FE4F70">
            <w:pPr>
              <w:suppressAutoHyphens/>
              <w:rPr>
                <w:bCs/>
                <w:lang w:eastAsia="ar-SA"/>
              </w:rPr>
            </w:pPr>
          </w:p>
        </w:tc>
        <w:tc>
          <w:tcPr>
            <w:tcW w:w="1418" w:type="dxa"/>
          </w:tcPr>
          <w:p w:rsidR="00FE4F70" w:rsidRPr="00D77849" w:rsidRDefault="00FE4F70" w:rsidP="00FE4F70">
            <w:pPr>
              <w:suppressAutoHyphens/>
              <w:rPr>
                <w:bCs/>
                <w:lang w:eastAsia="ar-SA"/>
              </w:rPr>
            </w:pPr>
            <w:r w:rsidRPr="00D77849">
              <w:rPr>
                <w:bCs/>
                <w:lang w:eastAsia="ar-SA"/>
              </w:rPr>
              <w:t>6 месяцев без ограничений</w:t>
            </w:r>
          </w:p>
          <w:p w:rsidR="00FE4F70" w:rsidRPr="00D77849" w:rsidRDefault="00FE4F70" w:rsidP="00FE4F70">
            <w:pPr>
              <w:suppressAutoHyphens/>
              <w:rPr>
                <w:bCs/>
                <w:lang w:eastAsia="ar-SA"/>
              </w:rPr>
            </w:pPr>
          </w:p>
          <w:p w:rsidR="00FE4F70" w:rsidRPr="00D77849" w:rsidRDefault="00FE4F70" w:rsidP="00FE4F70">
            <w:pPr>
              <w:suppressAutoHyphens/>
              <w:rPr>
                <w:bCs/>
                <w:lang w:eastAsia="ar-SA"/>
              </w:rPr>
            </w:pPr>
            <w:r w:rsidRPr="00D77849">
              <w:rPr>
                <w:bCs/>
                <w:lang w:eastAsia="ar-SA"/>
              </w:rPr>
              <w:t>бассейн</w:t>
            </w:r>
          </w:p>
        </w:tc>
        <w:tc>
          <w:tcPr>
            <w:tcW w:w="1275" w:type="dxa"/>
          </w:tcPr>
          <w:p w:rsidR="00FE4F70" w:rsidRPr="00D77849" w:rsidRDefault="00FE4F70" w:rsidP="00FE4F70">
            <w:pPr>
              <w:suppressAutoHyphens/>
              <w:rPr>
                <w:bCs/>
                <w:lang w:eastAsia="ar-SA"/>
              </w:rPr>
            </w:pPr>
            <w:r w:rsidRPr="00D77849">
              <w:rPr>
                <w:bCs/>
                <w:lang w:eastAsia="ar-SA"/>
              </w:rPr>
              <w:t>6 месяцев</w:t>
            </w:r>
          </w:p>
        </w:tc>
        <w:tc>
          <w:tcPr>
            <w:tcW w:w="851" w:type="dxa"/>
          </w:tcPr>
          <w:p w:rsidR="00FE4F70" w:rsidRPr="00D77849" w:rsidRDefault="00FE4F70" w:rsidP="00FE4F70">
            <w:pPr>
              <w:suppressAutoHyphens/>
              <w:jc w:val="center"/>
              <w:rPr>
                <w:bCs/>
                <w:lang w:eastAsia="ar-SA"/>
              </w:rPr>
            </w:pPr>
            <w:r w:rsidRPr="00D77849">
              <w:rPr>
                <w:bCs/>
                <w:lang w:eastAsia="ar-SA"/>
              </w:rPr>
              <w:t>9000</w:t>
            </w:r>
          </w:p>
        </w:tc>
        <w:tc>
          <w:tcPr>
            <w:tcW w:w="992" w:type="dxa"/>
          </w:tcPr>
          <w:p w:rsidR="00FE4F70" w:rsidRPr="00D77849" w:rsidRDefault="00FE4F70" w:rsidP="00FE4F70">
            <w:pPr>
              <w:suppressAutoHyphens/>
              <w:jc w:val="center"/>
              <w:rPr>
                <w:bCs/>
                <w:lang w:eastAsia="ar-SA"/>
              </w:rPr>
            </w:pPr>
          </w:p>
        </w:tc>
        <w:tc>
          <w:tcPr>
            <w:tcW w:w="992" w:type="dxa"/>
          </w:tcPr>
          <w:p w:rsidR="00FE4F70" w:rsidRPr="00D77849" w:rsidRDefault="00FE4F70" w:rsidP="00FE4F70">
            <w:pPr>
              <w:suppressAutoHyphens/>
              <w:jc w:val="center"/>
              <w:rPr>
                <w:bCs/>
                <w:lang w:eastAsia="ar-SA"/>
              </w:rPr>
            </w:pPr>
            <w:r w:rsidRPr="00D77849">
              <w:rPr>
                <w:bCs/>
                <w:lang w:eastAsia="ar-SA"/>
              </w:rPr>
              <w:t>120</w:t>
            </w:r>
          </w:p>
          <w:p w:rsidR="00FE4F70" w:rsidRPr="00D77849" w:rsidRDefault="00FE4F70" w:rsidP="00FE4F70">
            <w:pPr>
              <w:suppressAutoHyphens/>
              <w:jc w:val="center"/>
              <w:rPr>
                <w:bCs/>
                <w:lang w:eastAsia="ar-SA"/>
              </w:rPr>
            </w:pPr>
          </w:p>
          <w:p w:rsidR="00FE4F70" w:rsidRPr="00D77849" w:rsidRDefault="00FE4F70" w:rsidP="00FE4F70">
            <w:pPr>
              <w:suppressAutoHyphens/>
              <w:jc w:val="center"/>
              <w:rPr>
                <w:bCs/>
                <w:lang w:eastAsia="ar-SA"/>
              </w:rPr>
            </w:pPr>
          </w:p>
          <w:p w:rsidR="00FE4F70" w:rsidRPr="00D77849" w:rsidRDefault="00FE4F70" w:rsidP="00FE4F70">
            <w:pPr>
              <w:suppressAutoHyphens/>
              <w:jc w:val="center"/>
              <w:rPr>
                <w:bCs/>
                <w:lang w:eastAsia="ar-SA"/>
              </w:rPr>
            </w:pPr>
          </w:p>
          <w:p w:rsidR="00FE4F70" w:rsidRPr="00D77849" w:rsidRDefault="00FE4F70" w:rsidP="00FE4F70">
            <w:pPr>
              <w:suppressAutoHyphens/>
              <w:jc w:val="center"/>
              <w:rPr>
                <w:bCs/>
                <w:lang w:eastAsia="ar-SA"/>
              </w:rPr>
            </w:pPr>
          </w:p>
          <w:p w:rsidR="00FE4F70" w:rsidRPr="00D77849" w:rsidRDefault="00FE4F70" w:rsidP="00FE4F70">
            <w:pPr>
              <w:suppressAutoHyphens/>
              <w:jc w:val="center"/>
              <w:rPr>
                <w:bCs/>
                <w:lang w:eastAsia="ar-SA"/>
              </w:rPr>
            </w:pPr>
          </w:p>
          <w:p w:rsidR="00FE4F70" w:rsidRPr="00D77849" w:rsidRDefault="00FE4F70" w:rsidP="00FE4F70">
            <w:pPr>
              <w:suppressAutoHyphens/>
              <w:jc w:val="center"/>
              <w:rPr>
                <w:bCs/>
                <w:lang w:eastAsia="ar-SA"/>
              </w:rPr>
            </w:pPr>
            <w:r w:rsidRPr="00D77849">
              <w:rPr>
                <w:bCs/>
                <w:lang w:eastAsia="ar-SA"/>
              </w:rPr>
              <w:t>60</w:t>
            </w:r>
          </w:p>
        </w:tc>
        <w:tc>
          <w:tcPr>
            <w:tcW w:w="2835" w:type="dxa"/>
            <w:vMerge/>
            <w:shd w:val="clear" w:color="auto" w:fill="auto"/>
          </w:tcPr>
          <w:p w:rsidR="00FE4F70" w:rsidRPr="00D77849" w:rsidRDefault="00FE4F70" w:rsidP="00FE4F70">
            <w:pPr>
              <w:suppressAutoHyphens/>
              <w:rPr>
                <w:bCs/>
                <w:lang w:eastAsia="ar-SA"/>
              </w:rPr>
            </w:pPr>
          </w:p>
        </w:tc>
      </w:tr>
      <w:tr w:rsidR="00FE4F70" w:rsidRPr="00D77849" w:rsidTr="00FE4F70">
        <w:trPr>
          <w:trHeight w:val="763"/>
        </w:trPr>
        <w:tc>
          <w:tcPr>
            <w:tcW w:w="561" w:type="dxa"/>
            <w:vMerge w:val="restart"/>
          </w:tcPr>
          <w:p w:rsidR="00FE4F70" w:rsidRPr="00D77849" w:rsidRDefault="00FE4F70" w:rsidP="00FE4F70">
            <w:pPr>
              <w:suppressAutoHyphens/>
              <w:rPr>
                <w:bCs/>
                <w:lang w:eastAsia="ar-SA"/>
              </w:rPr>
            </w:pPr>
            <w:r w:rsidRPr="00D77849">
              <w:rPr>
                <w:bCs/>
                <w:lang w:eastAsia="ar-SA"/>
              </w:rPr>
              <w:t>6</w:t>
            </w:r>
          </w:p>
        </w:tc>
        <w:tc>
          <w:tcPr>
            <w:tcW w:w="2133" w:type="dxa"/>
            <w:vMerge w:val="restart"/>
          </w:tcPr>
          <w:p w:rsidR="00FE4F70" w:rsidRPr="00D77849" w:rsidRDefault="00FE4F70" w:rsidP="00FE4F70">
            <w:pPr>
              <w:suppressAutoHyphens/>
              <w:rPr>
                <w:bCs/>
                <w:lang w:eastAsia="ar-SA"/>
              </w:rPr>
            </w:pPr>
            <w:r w:rsidRPr="00D77849">
              <w:rPr>
                <w:bCs/>
                <w:lang w:eastAsia="ar-SA"/>
              </w:rPr>
              <w:t>Абонемент семейный</w:t>
            </w:r>
          </w:p>
          <w:p w:rsidR="00FE4F70" w:rsidRPr="00D77849" w:rsidRDefault="00FE4F70" w:rsidP="00FE4F70">
            <w:pPr>
              <w:suppressAutoHyphens/>
              <w:rPr>
                <w:bCs/>
                <w:lang w:eastAsia="ar-SA"/>
              </w:rPr>
            </w:pPr>
          </w:p>
        </w:tc>
        <w:tc>
          <w:tcPr>
            <w:tcW w:w="1418" w:type="dxa"/>
          </w:tcPr>
          <w:p w:rsidR="00FE4F70" w:rsidRPr="00D77849" w:rsidRDefault="00FE4F70" w:rsidP="00FE4F70">
            <w:pPr>
              <w:suppressAutoHyphens/>
              <w:rPr>
                <w:bCs/>
                <w:lang w:eastAsia="ar-SA"/>
              </w:rPr>
            </w:pPr>
            <w:r w:rsidRPr="00D77849">
              <w:rPr>
                <w:bCs/>
                <w:lang w:eastAsia="ar-SA"/>
              </w:rPr>
              <w:t>Разовое</w:t>
            </w:r>
          </w:p>
          <w:p w:rsidR="00FE4F70" w:rsidRPr="00D77849" w:rsidRDefault="00FE4F70" w:rsidP="00FE4F70">
            <w:pPr>
              <w:suppressAutoHyphens/>
              <w:rPr>
                <w:bCs/>
                <w:lang w:eastAsia="ar-SA"/>
              </w:rPr>
            </w:pPr>
          </w:p>
          <w:p w:rsidR="00FE4F70" w:rsidRPr="00D77849" w:rsidRDefault="00FE4F70" w:rsidP="00FE4F70">
            <w:pPr>
              <w:suppressAutoHyphens/>
              <w:rPr>
                <w:bCs/>
                <w:lang w:eastAsia="ar-SA"/>
              </w:rPr>
            </w:pPr>
          </w:p>
        </w:tc>
        <w:tc>
          <w:tcPr>
            <w:tcW w:w="1275" w:type="dxa"/>
          </w:tcPr>
          <w:p w:rsidR="00FE4F70" w:rsidRPr="00D77849" w:rsidRDefault="00FE4F70" w:rsidP="00FE4F70">
            <w:pPr>
              <w:suppressAutoHyphens/>
              <w:rPr>
                <w:bCs/>
                <w:lang w:eastAsia="ar-SA"/>
              </w:rPr>
            </w:pPr>
            <w:r w:rsidRPr="00D77849">
              <w:rPr>
                <w:bCs/>
                <w:lang w:eastAsia="ar-SA"/>
              </w:rPr>
              <w:t>1 месяц</w:t>
            </w:r>
          </w:p>
        </w:tc>
        <w:tc>
          <w:tcPr>
            <w:tcW w:w="851" w:type="dxa"/>
          </w:tcPr>
          <w:p w:rsidR="00FE4F70" w:rsidRPr="00D77849" w:rsidRDefault="00FE4F70" w:rsidP="00FE4F70">
            <w:pPr>
              <w:suppressAutoHyphens/>
              <w:jc w:val="center"/>
              <w:rPr>
                <w:bCs/>
                <w:lang w:eastAsia="ar-SA"/>
              </w:rPr>
            </w:pPr>
            <w:r w:rsidRPr="00D77849">
              <w:rPr>
                <w:bCs/>
                <w:lang w:eastAsia="ar-SA"/>
              </w:rPr>
              <w:t>300</w:t>
            </w:r>
          </w:p>
        </w:tc>
        <w:tc>
          <w:tcPr>
            <w:tcW w:w="992" w:type="dxa"/>
          </w:tcPr>
          <w:p w:rsidR="00FE4F70" w:rsidRPr="00D77849" w:rsidRDefault="00FE4F70" w:rsidP="00FE4F70">
            <w:pPr>
              <w:suppressAutoHyphens/>
              <w:jc w:val="center"/>
              <w:rPr>
                <w:bCs/>
                <w:lang w:eastAsia="ar-SA"/>
              </w:rPr>
            </w:pPr>
          </w:p>
        </w:tc>
        <w:tc>
          <w:tcPr>
            <w:tcW w:w="992" w:type="dxa"/>
          </w:tcPr>
          <w:p w:rsidR="00FE4F70" w:rsidRPr="00D77849" w:rsidRDefault="00FE4F70" w:rsidP="00FE4F70">
            <w:pPr>
              <w:suppressAutoHyphens/>
              <w:jc w:val="center"/>
              <w:rPr>
                <w:bCs/>
                <w:lang w:eastAsia="ar-SA"/>
              </w:rPr>
            </w:pPr>
            <w:r w:rsidRPr="00D77849">
              <w:rPr>
                <w:bCs/>
                <w:lang w:eastAsia="ar-SA"/>
              </w:rPr>
              <w:t>120</w:t>
            </w:r>
          </w:p>
        </w:tc>
        <w:tc>
          <w:tcPr>
            <w:tcW w:w="2835" w:type="dxa"/>
          </w:tcPr>
          <w:p w:rsidR="00FE4F70" w:rsidRPr="00D77849" w:rsidRDefault="00FE4F70" w:rsidP="00FE4F70">
            <w:pPr>
              <w:suppressAutoHyphens/>
              <w:rPr>
                <w:bCs/>
                <w:lang w:eastAsia="ar-SA"/>
              </w:rPr>
            </w:pPr>
            <w:r w:rsidRPr="00D77849">
              <w:rPr>
                <w:bCs/>
                <w:lang w:eastAsia="ar-SA"/>
              </w:rPr>
              <w:t>Посещение суббота,</w:t>
            </w:r>
          </w:p>
          <w:p w:rsidR="00FE4F70" w:rsidRPr="00D77849" w:rsidRDefault="00FE4F70" w:rsidP="00FE4F70">
            <w:pPr>
              <w:suppressAutoHyphens/>
              <w:rPr>
                <w:bCs/>
                <w:lang w:eastAsia="ar-SA"/>
              </w:rPr>
            </w:pPr>
            <w:r w:rsidRPr="00D77849">
              <w:rPr>
                <w:bCs/>
                <w:lang w:eastAsia="ar-SA"/>
              </w:rPr>
              <w:t>воскресенье семьи до</w:t>
            </w:r>
          </w:p>
          <w:p w:rsidR="00FE4F70" w:rsidRPr="00D77849" w:rsidRDefault="00FE4F70" w:rsidP="00FE4F70">
            <w:pPr>
              <w:suppressAutoHyphens/>
              <w:rPr>
                <w:bCs/>
                <w:lang w:eastAsia="ar-SA"/>
              </w:rPr>
            </w:pPr>
            <w:r w:rsidRPr="00D77849">
              <w:rPr>
                <w:bCs/>
                <w:lang w:eastAsia="ar-SA"/>
              </w:rPr>
              <w:t>5-ти человек.</w:t>
            </w:r>
          </w:p>
        </w:tc>
      </w:tr>
      <w:tr w:rsidR="00FE4F70" w:rsidRPr="00D77849" w:rsidTr="00FE4F70">
        <w:trPr>
          <w:trHeight w:val="604"/>
        </w:trPr>
        <w:tc>
          <w:tcPr>
            <w:tcW w:w="561" w:type="dxa"/>
            <w:vMerge/>
          </w:tcPr>
          <w:p w:rsidR="00FE4F70" w:rsidRPr="00D77849" w:rsidRDefault="00FE4F70" w:rsidP="00FE4F70">
            <w:pPr>
              <w:suppressAutoHyphens/>
              <w:rPr>
                <w:bCs/>
                <w:lang w:eastAsia="ar-SA"/>
              </w:rPr>
            </w:pPr>
          </w:p>
        </w:tc>
        <w:tc>
          <w:tcPr>
            <w:tcW w:w="2133" w:type="dxa"/>
            <w:vMerge/>
          </w:tcPr>
          <w:p w:rsidR="00FE4F70" w:rsidRPr="00D77849" w:rsidRDefault="00FE4F70" w:rsidP="00FE4F70">
            <w:pPr>
              <w:suppressAutoHyphens/>
              <w:rPr>
                <w:bCs/>
                <w:lang w:eastAsia="ar-SA"/>
              </w:rPr>
            </w:pPr>
          </w:p>
        </w:tc>
        <w:tc>
          <w:tcPr>
            <w:tcW w:w="1418" w:type="dxa"/>
          </w:tcPr>
          <w:p w:rsidR="00FE4F70" w:rsidRPr="00D77849" w:rsidRDefault="00FE4F70" w:rsidP="00FE4F70">
            <w:pPr>
              <w:suppressAutoHyphens/>
              <w:rPr>
                <w:bCs/>
                <w:lang w:eastAsia="ar-SA"/>
              </w:rPr>
            </w:pPr>
          </w:p>
          <w:p w:rsidR="00FE4F70" w:rsidRPr="00D77849" w:rsidRDefault="00FE4F70" w:rsidP="00FE4F70">
            <w:pPr>
              <w:suppressAutoHyphens/>
              <w:rPr>
                <w:bCs/>
                <w:lang w:eastAsia="ar-SA"/>
              </w:rPr>
            </w:pPr>
            <w:r w:rsidRPr="00D77849">
              <w:rPr>
                <w:bCs/>
                <w:lang w:eastAsia="ar-SA"/>
              </w:rPr>
              <w:t>бассейн</w:t>
            </w:r>
          </w:p>
        </w:tc>
        <w:tc>
          <w:tcPr>
            <w:tcW w:w="1275" w:type="dxa"/>
          </w:tcPr>
          <w:p w:rsidR="00FE4F70" w:rsidRPr="00D77849" w:rsidRDefault="00FE4F70" w:rsidP="00FE4F70">
            <w:pPr>
              <w:suppressAutoHyphens/>
              <w:rPr>
                <w:bCs/>
                <w:lang w:eastAsia="ar-SA"/>
              </w:rPr>
            </w:pPr>
          </w:p>
        </w:tc>
        <w:tc>
          <w:tcPr>
            <w:tcW w:w="851" w:type="dxa"/>
          </w:tcPr>
          <w:p w:rsidR="00FE4F70" w:rsidRPr="00D77849" w:rsidRDefault="00FE4F70" w:rsidP="00FE4F70">
            <w:pPr>
              <w:suppressAutoHyphens/>
              <w:jc w:val="center"/>
              <w:rPr>
                <w:bCs/>
                <w:lang w:eastAsia="ar-SA"/>
              </w:rPr>
            </w:pPr>
          </w:p>
        </w:tc>
        <w:tc>
          <w:tcPr>
            <w:tcW w:w="992" w:type="dxa"/>
          </w:tcPr>
          <w:p w:rsidR="00FE4F70" w:rsidRPr="00D77849" w:rsidRDefault="00FE4F70" w:rsidP="00FE4F70">
            <w:pPr>
              <w:suppressAutoHyphens/>
              <w:jc w:val="center"/>
              <w:rPr>
                <w:bCs/>
                <w:lang w:eastAsia="ar-SA"/>
              </w:rPr>
            </w:pPr>
          </w:p>
        </w:tc>
        <w:tc>
          <w:tcPr>
            <w:tcW w:w="992" w:type="dxa"/>
          </w:tcPr>
          <w:p w:rsidR="00FE4F70" w:rsidRPr="00D77849" w:rsidRDefault="00FE4F70" w:rsidP="00FE4F70">
            <w:pPr>
              <w:suppressAutoHyphens/>
              <w:jc w:val="center"/>
              <w:rPr>
                <w:bCs/>
                <w:lang w:eastAsia="ar-SA"/>
              </w:rPr>
            </w:pPr>
          </w:p>
          <w:p w:rsidR="00FE4F70" w:rsidRPr="00D77849" w:rsidRDefault="00FE4F70" w:rsidP="00FE4F70">
            <w:pPr>
              <w:suppressAutoHyphens/>
              <w:jc w:val="center"/>
              <w:rPr>
                <w:bCs/>
                <w:lang w:eastAsia="ar-SA"/>
              </w:rPr>
            </w:pPr>
            <w:r w:rsidRPr="00D77849">
              <w:rPr>
                <w:bCs/>
                <w:lang w:eastAsia="ar-SA"/>
              </w:rPr>
              <w:t>60</w:t>
            </w:r>
          </w:p>
        </w:tc>
        <w:tc>
          <w:tcPr>
            <w:tcW w:w="2835" w:type="dxa"/>
          </w:tcPr>
          <w:p w:rsidR="00FE4F70" w:rsidRPr="00D77849" w:rsidRDefault="00FE4F70" w:rsidP="00FE4F70">
            <w:pPr>
              <w:suppressAutoHyphens/>
              <w:rPr>
                <w:bCs/>
                <w:lang w:eastAsia="ar-SA"/>
              </w:rPr>
            </w:pPr>
            <w:r w:rsidRPr="00D77849">
              <w:rPr>
                <w:bCs/>
                <w:color w:val="000000"/>
                <w:sz w:val="21"/>
                <w:szCs w:val="21"/>
                <w:shd w:val="clear" w:color="auto" w:fill="E9E9E9"/>
                <w:lang w:eastAsia="ar-SA"/>
              </w:rPr>
              <w:t xml:space="preserve"> </w:t>
            </w:r>
            <w:r w:rsidRPr="00D77849">
              <w:rPr>
                <w:bCs/>
                <w:lang w:eastAsia="ar-SA"/>
              </w:rPr>
              <w:t>Разовое посещение плавательного бассейна, 1 человек 1сеанс</w:t>
            </w:r>
          </w:p>
          <w:p w:rsidR="00FE4F70" w:rsidRPr="00D77849" w:rsidRDefault="00FE4F70" w:rsidP="00FE4F70">
            <w:pPr>
              <w:suppressAutoHyphens/>
              <w:rPr>
                <w:bCs/>
                <w:color w:val="000000"/>
                <w:sz w:val="21"/>
                <w:szCs w:val="21"/>
                <w:shd w:val="clear" w:color="auto" w:fill="E9E9E9"/>
                <w:lang w:eastAsia="ar-SA"/>
              </w:rPr>
            </w:pPr>
          </w:p>
          <w:p w:rsidR="00FE4F70" w:rsidRPr="00D77849" w:rsidRDefault="00FE4F70" w:rsidP="00FE4F70">
            <w:pPr>
              <w:shd w:val="clear" w:color="auto" w:fill="FFFFFF" w:themeFill="background1"/>
              <w:suppressAutoHyphens/>
              <w:rPr>
                <w:bCs/>
                <w:lang w:eastAsia="ar-SA"/>
              </w:rPr>
            </w:pPr>
            <w:r w:rsidRPr="00D77849">
              <w:rPr>
                <w:bCs/>
                <w:color w:val="000000" w:themeColor="text1"/>
                <w:szCs w:val="21"/>
                <w:lang w:eastAsia="ar-SA"/>
              </w:rPr>
              <w:t>(продолжительность 1 сеанса 45 минут на воде + 15 минут на переодевание и душ)</w:t>
            </w:r>
          </w:p>
        </w:tc>
      </w:tr>
      <w:tr w:rsidR="00FE4F70" w:rsidRPr="00D77849" w:rsidTr="00FE4F70">
        <w:trPr>
          <w:trHeight w:val="305"/>
        </w:trPr>
        <w:tc>
          <w:tcPr>
            <w:tcW w:w="561" w:type="dxa"/>
            <w:vMerge w:val="restart"/>
          </w:tcPr>
          <w:p w:rsidR="00FE4F70" w:rsidRPr="00D77849" w:rsidRDefault="00FE4F70" w:rsidP="00FE4F70">
            <w:pPr>
              <w:suppressAutoHyphens/>
              <w:rPr>
                <w:bCs/>
                <w:lang w:eastAsia="ar-SA"/>
              </w:rPr>
            </w:pPr>
            <w:r w:rsidRPr="00D77849">
              <w:rPr>
                <w:bCs/>
                <w:lang w:eastAsia="ar-SA"/>
              </w:rPr>
              <w:t>7</w:t>
            </w:r>
          </w:p>
        </w:tc>
        <w:tc>
          <w:tcPr>
            <w:tcW w:w="2133" w:type="dxa"/>
            <w:vMerge w:val="restart"/>
          </w:tcPr>
          <w:p w:rsidR="00FE4F70" w:rsidRPr="00D77849" w:rsidRDefault="00FE4F70" w:rsidP="00FE4F70">
            <w:pPr>
              <w:suppressAutoHyphens/>
              <w:rPr>
                <w:bCs/>
                <w:lang w:eastAsia="ar-SA"/>
              </w:rPr>
            </w:pPr>
            <w:r w:rsidRPr="00D77849">
              <w:rPr>
                <w:bCs/>
                <w:lang w:eastAsia="ar-SA"/>
              </w:rPr>
              <w:t>Абонемент «Корпоративный»</w:t>
            </w:r>
          </w:p>
          <w:p w:rsidR="00FE4F70" w:rsidRPr="00D77849" w:rsidRDefault="00FE4F70" w:rsidP="00FE4F70">
            <w:pPr>
              <w:suppressAutoHyphens/>
              <w:rPr>
                <w:bCs/>
                <w:lang w:eastAsia="ar-SA"/>
              </w:rPr>
            </w:pPr>
            <w:r w:rsidRPr="00D77849">
              <w:rPr>
                <w:bCs/>
                <w:lang w:eastAsia="ar-SA"/>
              </w:rPr>
              <w:t>Бассейн, тренажерный зал, групповые занятия</w:t>
            </w:r>
          </w:p>
        </w:tc>
        <w:tc>
          <w:tcPr>
            <w:tcW w:w="1418" w:type="dxa"/>
          </w:tcPr>
          <w:p w:rsidR="00FE4F70" w:rsidRPr="00D77849" w:rsidRDefault="00FE4F70" w:rsidP="00FE4F70">
            <w:pPr>
              <w:suppressAutoHyphens/>
              <w:rPr>
                <w:bCs/>
                <w:lang w:eastAsia="ar-SA"/>
              </w:rPr>
            </w:pPr>
            <w:r w:rsidRPr="00D77849">
              <w:rPr>
                <w:bCs/>
                <w:lang w:eastAsia="ar-SA"/>
              </w:rPr>
              <w:t>Разовое</w:t>
            </w:r>
          </w:p>
          <w:p w:rsidR="00FE4F70" w:rsidRPr="00D77849" w:rsidRDefault="00FE4F70" w:rsidP="00FE4F70">
            <w:pPr>
              <w:suppressAutoHyphens/>
              <w:rPr>
                <w:bCs/>
                <w:lang w:eastAsia="ar-SA"/>
              </w:rPr>
            </w:pPr>
            <w:r w:rsidRPr="00D77849">
              <w:rPr>
                <w:bCs/>
                <w:lang w:eastAsia="ar-SA"/>
              </w:rPr>
              <w:t>(тренажерный зал, группов. занятия)</w:t>
            </w:r>
          </w:p>
          <w:p w:rsidR="00FE4F70" w:rsidRPr="00D77849" w:rsidRDefault="00FE4F70" w:rsidP="00FE4F70">
            <w:pPr>
              <w:suppressAutoHyphens/>
              <w:rPr>
                <w:bCs/>
                <w:lang w:eastAsia="ar-SA"/>
              </w:rPr>
            </w:pPr>
            <w:r w:rsidRPr="00D77849">
              <w:rPr>
                <w:bCs/>
                <w:lang w:eastAsia="ar-SA"/>
              </w:rPr>
              <w:t>бассейн</w:t>
            </w:r>
          </w:p>
        </w:tc>
        <w:tc>
          <w:tcPr>
            <w:tcW w:w="1275" w:type="dxa"/>
          </w:tcPr>
          <w:p w:rsidR="00FE4F70" w:rsidRPr="00D77849" w:rsidRDefault="00FE4F70" w:rsidP="00FE4F70">
            <w:pPr>
              <w:suppressAutoHyphens/>
              <w:rPr>
                <w:bCs/>
                <w:lang w:eastAsia="ar-SA"/>
              </w:rPr>
            </w:pPr>
          </w:p>
        </w:tc>
        <w:tc>
          <w:tcPr>
            <w:tcW w:w="851" w:type="dxa"/>
          </w:tcPr>
          <w:p w:rsidR="00FE4F70" w:rsidRPr="00D77849" w:rsidRDefault="00FE4F70" w:rsidP="00FE4F70">
            <w:pPr>
              <w:suppressAutoHyphens/>
              <w:jc w:val="center"/>
              <w:rPr>
                <w:bCs/>
                <w:lang w:eastAsia="ar-SA"/>
              </w:rPr>
            </w:pPr>
            <w:r w:rsidRPr="00D77849">
              <w:rPr>
                <w:bCs/>
                <w:lang w:eastAsia="ar-SA"/>
              </w:rPr>
              <w:t>1400</w:t>
            </w:r>
          </w:p>
        </w:tc>
        <w:tc>
          <w:tcPr>
            <w:tcW w:w="992" w:type="dxa"/>
          </w:tcPr>
          <w:p w:rsidR="00FE4F70" w:rsidRPr="00D77849" w:rsidRDefault="00FE4F70" w:rsidP="00FE4F70">
            <w:pPr>
              <w:suppressAutoHyphens/>
              <w:jc w:val="center"/>
              <w:rPr>
                <w:bCs/>
                <w:lang w:eastAsia="ar-SA"/>
              </w:rPr>
            </w:pPr>
            <w:r w:rsidRPr="00D77849">
              <w:rPr>
                <w:bCs/>
                <w:lang w:eastAsia="ar-SA"/>
              </w:rPr>
              <w:t>1400</w:t>
            </w:r>
          </w:p>
        </w:tc>
        <w:tc>
          <w:tcPr>
            <w:tcW w:w="992" w:type="dxa"/>
          </w:tcPr>
          <w:p w:rsidR="00FE4F70" w:rsidRPr="00D77849" w:rsidRDefault="00FE4F70" w:rsidP="00FE4F70">
            <w:pPr>
              <w:suppressAutoHyphens/>
              <w:jc w:val="center"/>
              <w:rPr>
                <w:bCs/>
                <w:lang w:eastAsia="ar-SA"/>
              </w:rPr>
            </w:pPr>
            <w:r w:rsidRPr="00D77849">
              <w:rPr>
                <w:bCs/>
                <w:lang w:eastAsia="ar-SA"/>
              </w:rPr>
              <w:t>120</w:t>
            </w:r>
          </w:p>
          <w:p w:rsidR="00FE4F70" w:rsidRPr="00D77849" w:rsidRDefault="00FE4F70" w:rsidP="00FE4F70">
            <w:pPr>
              <w:suppressAutoHyphens/>
              <w:jc w:val="center"/>
              <w:rPr>
                <w:bCs/>
                <w:lang w:eastAsia="ar-SA"/>
              </w:rPr>
            </w:pPr>
          </w:p>
          <w:p w:rsidR="00FE4F70" w:rsidRPr="00D77849" w:rsidRDefault="00FE4F70" w:rsidP="00FE4F70">
            <w:pPr>
              <w:suppressAutoHyphens/>
              <w:jc w:val="center"/>
              <w:rPr>
                <w:bCs/>
                <w:lang w:eastAsia="ar-SA"/>
              </w:rPr>
            </w:pPr>
          </w:p>
          <w:p w:rsidR="00FE4F70" w:rsidRPr="00D77849" w:rsidRDefault="00FE4F70" w:rsidP="00FE4F70">
            <w:pPr>
              <w:suppressAutoHyphens/>
              <w:jc w:val="center"/>
              <w:rPr>
                <w:bCs/>
                <w:lang w:eastAsia="ar-SA"/>
              </w:rPr>
            </w:pPr>
          </w:p>
          <w:p w:rsidR="00FE4F70" w:rsidRPr="00D77849" w:rsidRDefault="00FE4F70" w:rsidP="00FE4F70">
            <w:pPr>
              <w:suppressAutoHyphens/>
              <w:jc w:val="center"/>
              <w:rPr>
                <w:bCs/>
                <w:lang w:eastAsia="ar-SA"/>
              </w:rPr>
            </w:pPr>
          </w:p>
          <w:p w:rsidR="00FE4F70" w:rsidRPr="00D77849" w:rsidRDefault="00FE4F70" w:rsidP="00FE4F70">
            <w:pPr>
              <w:suppressAutoHyphens/>
              <w:jc w:val="center"/>
              <w:rPr>
                <w:bCs/>
                <w:lang w:eastAsia="ar-SA"/>
              </w:rPr>
            </w:pPr>
          </w:p>
          <w:p w:rsidR="00FE4F70" w:rsidRPr="00D77849" w:rsidRDefault="00FE4F70" w:rsidP="00FE4F70">
            <w:pPr>
              <w:suppressAutoHyphens/>
              <w:jc w:val="center"/>
              <w:rPr>
                <w:bCs/>
                <w:lang w:eastAsia="ar-SA"/>
              </w:rPr>
            </w:pPr>
            <w:r w:rsidRPr="00D77849">
              <w:rPr>
                <w:bCs/>
                <w:lang w:eastAsia="ar-SA"/>
              </w:rPr>
              <w:t>60</w:t>
            </w:r>
          </w:p>
        </w:tc>
        <w:tc>
          <w:tcPr>
            <w:tcW w:w="2835" w:type="dxa"/>
            <w:vMerge w:val="restart"/>
          </w:tcPr>
          <w:p w:rsidR="00FE4F70" w:rsidRPr="00D77849" w:rsidRDefault="00FE4F70" w:rsidP="00FE4F70">
            <w:pPr>
              <w:suppressAutoHyphens/>
              <w:rPr>
                <w:bCs/>
                <w:lang w:eastAsia="ar-SA"/>
              </w:rPr>
            </w:pPr>
            <w:r w:rsidRPr="00D77849">
              <w:rPr>
                <w:bCs/>
                <w:lang w:eastAsia="ar-SA"/>
              </w:rPr>
              <w:t>Приобретение организацией абонементов для сотрудников в количестве до 15 человек</w:t>
            </w:r>
          </w:p>
          <w:p w:rsidR="00FE4F70" w:rsidRPr="00D77849" w:rsidRDefault="00FE4F70" w:rsidP="00FE4F70">
            <w:pPr>
              <w:suppressAutoHyphens/>
              <w:rPr>
                <w:bCs/>
                <w:lang w:eastAsia="ar-SA"/>
              </w:rPr>
            </w:pPr>
          </w:p>
          <w:p w:rsidR="00FE4F70" w:rsidRPr="00D77849" w:rsidRDefault="00FE4F70" w:rsidP="00FE4F70">
            <w:pPr>
              <w:suppressAutoHyphens/>
              <w:rPr>
                <w:bCs/>
                <w:lang w:eastAsia="ar-SA"/>
              </w:rPr>
            </w:pPr>
          </w:p>
          <w:p w:rsidR="00FE4F70" w:rsidRPr="00D77849" w:rsidRDefault="00FE4F70" w:rsidP="00FE4F70">
            <w:pPr>
              <w:suppressAutoHyphens/>
              <w:rPr>
                <w:bCs/>
                <w:lang w:eastAsia="ar-SA"/>
              </w:rPr>
            </w:pPr>
          </w:p>
          <w:p w:rsidR="00FE4F70" w:rsidRPr="00D77849" w:rsidRDefault="00FE4F70" w:rsidP="00FE4F70">
            <w:pPr>
              <w:suppressAutoHyphens/>
              <w:rPr>
                <w:bCs/>
                <w:lang w:eastAsia="ar-SA"/>
              </w:rPr>
            </w:pPr>
            <w:r w:rsidRPr="00D77849">
              <w:rPr>
                <w:bCs/>
                <w:color w:val="000000"/>
                <w:szCs w:val="21"/>
                <w:shd w:val="clear" w:color="auto" w:fill="E9E9E9"/>
                <w:lang w:eastAsia="ar-SA"/>
              </w:rPr>
              <w:t xml:space="preserve"> </w:t>
            </w:r>
            <w:r w:rsidRPr="00D77849">
              <w:rPr>
                <w:bCs/>
                <w:lang w:eastAsia="ar-SA"/>
              </w:rPr>
              <w:t>Разовое посещение плавательного бассейна, 1 человек 1сеанс</w:t>
            </w:r>
          </w:p>
          <w:p w:rsidR="00FE4F70" w:rsidRPr="00D77849" w:rsidRDefault="00FE4F70" w:rsidP="00FE4F70">
            <w:pPr>
              <w:suppressAutoHyphens/>
              <w:rPr>
                <w:bCs/>
                <w:color w:val="000000"/>
                <w:szCs w:val="21"/>
                <w:shd w:val="clear" w:color="auto" w:fill="E9E9E9"/>
                <w:lang w:eastAsia="ar-SA"/>
              </w:rPr>
            </w:pPr>
          </w:p>
          <w:p w:rsidR="00FE4F70" w:rsidRPr="00D77849" w:rsidRDefault="00FE4F70" w:rsidP="00FE4F70">
            <w:pPr>
              <w:suppressAutoHyphens/>
              <w:rPr>
                <w:bCs/>
                <w:color w:val="000000"/>
                <w:szCs w:val="21"/>
                <w:shd w:val="clear" w:color="auto" w:fill="E9E9E9"/>
                <w:lang w:eastAsia="ar-SA"/>
              </w:rPr>
            </w:pPr>
          </w:p>
          <w:p w:rsidR="00FE4F70" w:rsidRPr="00D77849" w:rsidRDefault="00FE4F70" w:rsidP="00FE4F70">
            <w:pPr>
              <w:shd w:val="clear" w:color="auto" w:fill="FFFFFF" w:themeFill="background1"/>
              <w:suppressAutoHyphens/>
              <w:rPr>
                <w:bCs/>
                <w:color w:val="000000" w:themeColor="text1"/>
                <w:lang w:eastAsia="ar-SA"/>
              </w:rPr>
            </w:pPr>
            <w:r w:rsidRPr="00D77849">
              <w:rPr>
                <w:bCs/>
                <w:color w:val="000000" w:themeColor="text1"/>
                <w:szCs w:val="21"/>
                <w:lang w:eastAsia="ar-SA"/>
              </w:rPr>
              <w:t>(продолжительность 1 сеанса 45 минут на воде + 15 минут на переодевание и душ)</w:t>
            </w:r>
          </w:p>
          <w:p w:rsidR="00FE4F70" w:rsidRPr="00D77849" w:rsidRDefault="00FE4F70" w:rsidP="00FE4F70">
            <w:pPr>
              <w:suppressAutoHyphens/>
              <w:rPr>
                <w:bCs/>
                <w:lang w:eastAsia="ar-SA"/>
              </w:rPr>
            </w:pPr>
          </w:p>
        </w:tc>
      </w:tr>
      <w:tr w:rsidR="00FE4F70" w:rsidRPr="00D77849" w:rsidTr="00FE4F70">
        <w:trPr>
          <w:trHeight w:val="267"/>
        </w:trPr>
        <w:tc>
          <w:tcPr>
            <w:tcW w:w="561" w:type="dxa"/>
            <w:vMerge/>
          </w:tcPr>
          <w:p w:rsidR="00FE4F70" w:rsidRPr="00D77849" w:rsidRDefault="00FE4F70" w:rsidP="00FE4F70">
            <w:pPr>
              <w:suppressAutoHyphens/>
              <w:rPr>
                <w:bCs/>
                <w:lang w:eastAsia="ar-SA"/>
              </w:rPr>
            </w:pPr>
          </w:p>
        </w:tc>
        <w:tc>
          <w:tcPr>
            <w:tcW w:w="2133" w:type="dxa"/>
            <w:vMerge/>
          </w:tcPr>
          <w:p w:rsidR="00FE4F70" w:rsidRPr="00D77849" w:rsidRDefault="00FE4F70" w:rsidP="00FE4F70">
            <w:pPr>
              <w:suppressAutoHyphens/>
              <w:rPr>
                <w:bCs/>
                <w:lang w:eastAsia="ar-SA"/>
              </w:rPr>
            </w:pPr>
          </w:p>
        </w:tc>
        <w:tc>
          <w:tcPr>
            <w:tcW w:w="1418" w:type="dxa"/>
          </w:tcPr>
          <w:p w:rsidR="00FE4F70" w:rsidRPr="00D77849" w:rsidRDefault="00FE4F70" w:rsidP="00FE4F70">
            <w:pPr>
              <w:suppressAutoHyphens/>
              <w:rPr>
                <w:bCs/>
                <w:lang w:eastAsia="ar-SA"/>
              </w:rPr>
            </w:pPr>
            <w:r w:rsidRPr="00D77849">
              <w:rPr>
                <w:bCs/>
                <w:lang w:eastAsia="ar-SA"/>
              </w:rPr>
              <w:t>4 занятия</w:t>
            </w:r>
          </w:p>
          <w:p w:rsidR="00FE4F70" w:rsidRPr="00D77849" w:rsidRDefault="00FE4F70" w:rsidP="00FE4F70">
            <w:pPr>
              <w:suppressAutoHyphens/>
              <w:rPr>
                <w:bCs/>
                <w:lang w:eastAsia="ar-SA"/>
              </w:rPr>
            </w:pPr>
            <w:r w:rsidRPr="00D77849">
              <w:rPr>
                <w:bCs/>
                <w:lang w:eastAsia="ar-SA"/>
              </w:rPr>
              <w:t>(тренажерный зал, группов. занятия)</w:t>
            </w:r>
          </w:p>
          <w:p w:rsidR="00FE4F70" w:rsidRPr="00D77849" w:rsidRDefault="00FE4F70" w:rsidP="00FE4F70">
            <w:pPr>
              <w:suppressAutoHyphens/>
              <w:rPr>
                <w:bCs/>
                <w:lang w:eastAsia="ar-SA"/>
              </w:rPr>
            </w:pPr>
            <w:r w:rsidRPr="00D77849">
              <w:rPr>
                <w:bCs/>
                <w:lang w:eastAsia="ar-SA"/>
              </w:rPr>
              <w:t>бассейн</w:t>
            </w:r>
          </w:p>
        </w:tc>
        <w:tc>
          <w:tcPr>
            <w:tcW w:w="1275" w:type="dxa"/>
          </w:tcPr>
          <w:p w:rsidR="00FE4F70" w:rsidRPr="00D77849" w:rsidRDefault="00FE4F70" w:rsidP="00FE4F70">
            <w:pPr>
              <w:suppressAutoHyphens/>
              <w:rPr>
                <w:bCs/>
                <w:lang w:eastAsia="ar-SA"/>
              </w:rPr>
            </w:pPr>
            <w:r w:rsidRPr="00D77849">
              <w:rPr>
                <w:bCs/>
                <w:lang w:eastAsia="ar-SA"/>
              </w:rPr>
              <w:t>1 мес</w:t>
            </w:r>
          </w:p>
        </w:tc>
        <w:tc>
          <w:tcPr>
            <w:tcW w:w="851" w:type="dxa"/>
          </w:tcPr>
          <w:p w:rsidR="00FE4F70" w:rsidRPr="00D77849" w:rsidRDefault="00FE4F70" w:rsidP="00FE4F70">
            <w:pPr>
              <w:suppressAutoHyphens/>
              <w:jc w:val="center"/>
              <w:rPr>
                <w:bCs/>
                <w:lang w:eastAsia="ar-SA"/>
              </w:rPr>
            </w:pPr>
            <w:r w:rsidRPr="00D77849">
              <w:rPr>
                <w:bCs/>
                <w:lang w:eastAsia="ar-SA"/>
              </w:rPr>
              <w:t>5400</w:t>
            </w:r>
          </w:p>
        </w:tc>
        <w:tc>
          <w:tcPr>
            <w:tcW w:w="992" w:type="dxa"/>
          </w:tcPr>
          <w:p w:rsidR="00FE4F70" w:rsidRPr="00D77849" w:rsidRDefault="00FE4F70" w:rsidP="00FE4F70">
            <w:pPr>
              <w:suppressAutoHyphens/>
              <w:jc w:val="center"/>
              <w:rPr>
                <w:bCs/>
                <w:lang w:eastAsia="ar-SA"/>
              </w:rPr>
            </w:pPr>
            <w:r w:rsidRPr="00D77849">
              <w:rPr>
                <w:bCs/>
                <w:lang w:eastAsia="ar-SA"/>
              </w:rPr>
              <w:t>1350</w:t>
            </w:r>
          </w:p>
        </w:tc>
        <w:tc>
          <w:tcPr>
            <w:tcW w:w="992" w:type="dxa"/>
          </w:tcPr>
          <w:p w:rsidR="00FE4F70" w:rsidRPr="00D77849" w:rsidRDefault="00FE4F70" w:rsidP="00FE4F70">
            <w:pPr>
              <w:suppressAutoHyphens/>
              <w:jc w:val="center"/>
              <w:rPr>
                <w:bCs/>
                <w:lang w:eastAsia="ar-SA"/>
              </w:rPr>
            </w:pPr>
            <w:r w:rsidRPr="00D77849">
              <w:rPr>
                <w:bCs/>
                <w:lang w:eastAsia="ar-SA"/>
              </w:rPr>
              <w:t>120</w:t>
            </w:r>
          </w:p>
          <w:p w:rsidR="00FE4F70" w:rsidRPr="00D77849" w:rsidRDefault="00FE4F70" w:rsidP="00FE4F70">
            <w:pPr>
              <w:suppressAutoHyphens/>
              <w:jc w:val="center"/>
              <w:rPr>
                <w:bCs/>
                <w:lang w:eastAsia="ar-SA"/>
              </w:rPr>
            </w:pPr>
          </w:p>
          <w:p w:rsidR="00FE4F70" w:rsidRPr="00D77849" w:rsidRDefault="00FE4F70" w:rsidP="00FE4F70">
            <w:pPr>
              <w:suppressAutoHyphens/>
              <w:jc w:val="center"/>
              <w:rPr>
                <w:bCs/>
                <w:lang w:eastAsia="ar-SA"/>
              </w:rPr>
            </w:pPr>
          </w:p>
          <w:p w:rsidR="00FE4F70" w:rsidRPr="00D77849" w:rsidRDefault="00FE4F70" w:rsidP="00FE4F70">
            <w:pPr>
              <w:suppressAutoHyphens/>
              <w:jc w:val="center"/>
              <w:rPr>
                <w:bCs/>
                <w:lang w:eastAsia="ar-SA"/>
              </w:rPr>
            </w:pPr>
          </w:p>
          <w:p w:rsidR="00FE4F70" w:rsidRPr="00D77849" w:rsidRDefault="00FE4F70" w:rsidP="00FE4F70">
            <w:pPr>
              <w:suppressAutoHyphens/>
              <w:jc w:val="center"/>
              <w:rPr>
                <w:bCs/>
                <w:lang w:eastAsia="ar-SA"/>
              </w:rPr>
            </w:pPr>
          </w:p>
          <w:p w:rsidR="00FE4F70" w:rsidRPr="00D77849" w:rsidRDefault="00FE4F70" w:rsidP="00FE4F70">
            <w:pPr>
              <w:suppressAutoHyphens/>
              <w:jc w:val="center"/>
              <w:rPr>
                <w:bCs/>
                <w:lang w:eastAsia="ar-SA"/>
              </w:rPr>
            </w:pPr>
          </w:p>
          <w:p w:rsidR="00FE4F70" w:rsidRPr="00D77849" w:rsidRDefault="00FE4F70" w:rsidP="00FE4F70">
            <w:pPr>
              <w:suppressAutoHyphens/>
              <w:jc w:val="center"/>
              <w:rPr>
                <w:bCs/>
                <w:lang w:eastAsia="ar-SA"/>
              </w:rPr>
            </w:pPr>
          </w:p>
          <w:p w:rsidR="00FE4F70" w:rsidRPr="00D77849" w:rsidRDefault="00FE4F70" w:rsidP="00FE4F70">
            <w:pPr>
              <w:suppressAutoHyphens/>
              <w:jc w:val="center"/>
              <w:rPr>
                <w:bCs/>
                <w:lang w:eastAsia="ar-SA"/>
              </w:rPr>
            </w:pPr>
          </w:p>
          <w:p w:rsidR="00FE4F70" w:rsidRPr="00D77849" w:rsidRDefault="00FE4F70" w:rsidP="00FE4F70">
            <w:pPr>
              <w:suppressAutoHyphens/>
              <w:jc w:val="center"/>
              <w:rPr>
                <w:bCs/>
                <w:lang w:eastAsia="ar-SA"/>
              </w:rPr>
            </w:pPr>
            <w:r w:rsidRPr="00D77849">
              <w:rPr>
                <w:bCs/>
                <w:lang w:eastAsia="ar-SA"/>
              </w:rPr>
              <w:t>60</w:t>
            </w:r>
          </w:p>
        </w:tc>
        <w:tc>
          <w:tcPr>
            <w:tcW w:w="2835" w:type="dxa"/>
            <w:vMerge/>
          </w:tcPr>
          <w:p w:rsidR="00FE4F70" w:rsidRPr="00D77849" w:rsidRDefault="00FE4F70" w:rsidP="00FE4F70">
            <w:pPr>
              <w:suppressAutoHyphens/>
              <w:rPr>
                <w:bCs/>
                <w:lang w:eastAsia="ar-SA"/>
              </w:rPr>
            </w:pPr>
          </w:p>
        </w:tc>
      </w:tr>
      <w:tr w:rsidR="00FE4F70" w:rsidRPr="00D77849" w:rsidTr="00FE4F70">
        <w:trPr>
          <w:trHeight w:val="256"/>
        </w:trPr>
        <w:tc>
          <w:tcPr>
            <w:tcW w:w="561" w:type="dxa"/>
            <w:vMerge/>
          </w:tcPr>
          <w:p w:rsidR="00FE4F70" w:rsidRPr="00D77849" w:rsidRDefault="00FE4F70" w:rsidP="00FE4F70">
            <w:pPr>
              <w:suppressAutoHyphens/>
              <w:rPr>
                <w:bCs/>
                <w:lang w:eastAsia="ar-SA"/>
              </w:rPr>
            </w:pPr>
          </w:p>
        </w:tc>
        <w:tc>
          <w:tcPr>
            <w:tcW w:w="2133" w:type="dxa"/>
            <w:vMerge/>
          </w:tcPr>
          <w:p w:rsidR="00FE4F70" w:rsidRPr="00D77849" w:rsidRDefault="00FE4F70" w:rsidP="00FE4F70">
            <w:pPr>
              <w:suppressAutoHyphens/>
              <w:rPr>
                <w:bCs/>
                <w:lang w:eastAsia="ar-SA"/>
              </w:rPr>
            </w:pPr>
          </w:p>
        </w:tc>
        <w:tc>
          <w:tcPr>
            <w:tcW w:w="1418" w:type="dxa"/>
          </w:tcPr>
          <w:p w:rsidR="00FE4F70" w:rsidRPr="00D77849" w:rsidRDefault="00FE4F70" w:rsidP="00FE4F70">
            <w:pPr>
              <w:suppressAutoHyphens/>
              <w:rPr>
                <w:bCs/>
                <w:lang w:eastAsia="ar-SA"/>
              </w:rPr>
            </w:pPr>
            <w:r w:rsidRPr="00D77849">
              <w:rPr>
                <w:bCs/>
                <w:lang w:eastAsia="ar-SA"/>
              </w:rPr>
              <w:t>12 занятий</w:t>
            </w:r>
          </w:p>
          <w:p w:rsidR="00FE4F70" w:rsidRPr="00D77849" w:rsidRDefault="00FE4F70" w:rsidP="00FE4F70">
            <w:pPr>
              <w:suppressAutoHyphens/>
              <w:rPr>
                <w:bCs/>
                <w:lang w:eastAsia="ar-SA"/>
              </w:rPr>
            </w:pPr>
            <w:r w:rsidRPr="00D77849">
              <w:rPr>
                <w:bCs/>
                <w:lang w:eastAsia="ar-SA"/>
              </w:rPr>
              <w:t>(тренажерный зал, группов. занятия)</w:t>
            </w:r>
          </w:p>
          <w:p w:rsidR="00FE4F70" w:rsidRPr="00D77849" w:rsidRDefault="00FE4F70" w:rsidP="00FE4F70">
            <w:pPr>
              <w:suppressAutoHyphens/>
              <w:rPr>
                <w:bCs/>
                <w:lang w:eastAsia="ar-SA"/>
              </w:rPr>
            </w:pPr>
          </w:p>
          <w:p w:rsidR="00FE4F70" w:rsidRPr="00D77849" w:rsidRDefault="00FE4F70" w:rsidP="00FE4F70">
            <w:pPr>
              <w:suppressAutoHyphens/>
              <w:rPr>
                <w:bCs/>
                <w:lang w:eastAsia="ar-SA"/>
              </w:rPr>
            </w:pPr>
            <w:r w:rsidRPr="00D77849">
              <w:rPr>
                <w:bCs/>
                <w:lang w:eastAsia="ar-SA"/>
              </w:rPr>
              <w:t>бассейн</w:t>
            </w:r>
          </w:p>
        </w:tc>
        <w:tc>
          <w:tcPr>
            <w:tcW w:w="1275" w:type="dxa"/>
          </w:tcPr>
          <w:p w:rsidR="00FE4F70" w:rsidRPr="00D77849" w:rsidRDefault="00FE4F70" w:rsidP="00FE4F70">
            <w:pPr>
              <w:suppressAutoHyphens/>
              <w:rPr>
                <w:bCs/>
                <w:lang w:eastAsia="ar-SA"/>
              </w:rPr>
            </w:pPr>
            <w:r w:rsidRPr="00D77849">
              <w:rPr>
                <w:bCs/>
                <w:lang w:eastAsia="ar-SA"/>
              </w:rPr>
              <w:t>3 мес</w:t>
            </w:r>
          </w:p>
        </w:tc>
        <w:tc>
          <w:tcPr>
            <w:tcW w:w="851" w:type="dxa"/>
          </w:tcPr>
          <w:p w:rsidR="00FE4F70" w:rsidRPr="00D77849" w:rsidRDefault="00FE4F70" w:rsidP="00FE4F70">
            <w:pPr>
              <w:suppressAutoHyphens/>
              <w:jc w:val="center"/>
              <w:rPr>
                <w:bCs/>
                <w:lang w:eastAsia="ar-SA"/>
              </w:rPr>
            </w:pPr>
            <w:r w:rsidRPr="00D77849">
              <w:rPr>
                <w:bCs/>
                <w:lang w:eastAsia="ar-SA"/>
              </w:rPr>
              <w:t>15600</w:t>
            </w:r>
          </w:p>
        </w:tc>
        <w:tc>
          <w:tcPr>
            <w:tcW w:w="992" w:type="dxa"/>
          </w:tcPr>
          <w:p w:rsidR="00FE4F70" w:rsidRPr="00D77849" w:rsidRDefault="00FE4F70" w:rsidP="00FE4F70">
            <w:pPr>
              <w:suppressAutoHyphens/>
              <w:jc w:val="center"/>
              <w:rPr>
                <w:bCs/>
                <w:lang w:eastAsia="ar-SA"/>
              </w:rPr>
            </w:pPr>
            <w:r w:rsidRPr="00D77849">
              <w:rPr>
                <w:bCs/>
                <w:lang w:eastAsia="ar-SA"/>
              </w:rPr>
              <w:t>1300</w:t>
            </w:r>
          </w:p>
        </w:tc>
        <w:tc>
          <w:tcPr>
            <w:tcW w:w="992" w:type="dxa"/>
          </w:tcPr>
          <w:p w:rsidR="00FE4F70" w:rsidRPr="00D77849" w:rsidRDefault="00FE4F70" w:rsidP="00FE4F70">
            <w:pPr>
              <w:suppressAutoHyphens/>
              <w:jc w:val="center"/>
              <w:rPr>
                <w:bCs/>
                <w:lang w:eastAsia="ar-SA"/>
              </w:rPr>
            </w:pPr>
            <w:r w:rsidRPr="00D77849">
              <w:rPr>
                <w:bCs/>
                <w:lang w:eastAsia="ar-SA"/>
              </w:rPr>
              <w:t>120</w:t>
            </w:r>
          </w:p>
          <w:p w:rsidR="00FE4F70" w:rsidRPr="00D77849" w:rsidRDefault="00FE4F70" w:rsidP="00FE4F70">
            <w:pPr>
              <w:suppressAutoHyphens/>
              <w:jc w:val="center"/>
              <w:rPr>
                <w:bCs/>
                <w:lang w:eastAsia="ar-SA"/>
              </w:rPr>
            </w:pPr>
          </w:p>
          <w:p w:rsidR="00FE4F70" w:rsidRPr="00D77849" w:rsidRDefault="00FE4F70" w:rsidP="00FE4F70">
            <w:pPr>
              <w:suppressAutoHyphens/>
              <w:jc w:val="center"/>
              <w:rPr>
                <w:bCs/>
                <w:lang w:eastAsia="ar-SA"/>
              </w:rPr>
            </w:pPr>
          </w:p>
          <w:p w:rsidR="00FE4F70" w:rsidRPr="00D77849" w:rsidRDefault="00FE4F70" w:rsidP="00FE4F70">
            <w:pPr>
              <w:suppressAutoHyphens/>
              <w:jc w:val="center"/>
              <w:rPr>
                <w:bCs/>
                <w:lang w:eastAsia="ar-SA"/>
              </w:rPr>
            </w:pPr>
          </w:p>
          <w:p w:rsidR="00FE4F70" w:rsidRPr="00D77849" w:rsidRDefault="00FE4F70" w:rsidP="00FE4F70">
            <w:pPr>
              <w:suppressAutoHyphens/>
              <w:jc w:val="center"/>
              <w:rPr>
                <w:bCs/>
                <w:lang w:eastAsia="ar-SA"/>
              </w:rPr>
            </w:pPr>
          </w:p>
          <w:p w:rsidR="00FE4F70" w:rsidRPr="00D77849" w:rsidRDefault="00FE4F70" w:rsidP="00FE4F70">
            <w:pPr>
              <w:suppressAutoHyphens/>
              <w:jc w:val="center"/>
              <w:rPr>
                <w:bCs/>
                <w:lang w:eastAsia="ar-SA"/>
              </w:rPr>
            </w:pPr>
          </w:p>
          <w:p w:rsidR="00FE4F70" w:rsidRPr="00D77849" w:rsidRDefault="00FE4F70" w:rsidP="00FE4F70">
            <w:pPr>
              <w:suppressAutoHyphens/>
              <w:jc w:val="center"/>
              <w:rPr>
                <w:bCs/>
                <w:lang w:eastAsia="ar-SA"/>
              </w:rPr>
            </w:pPr>
          </w:p>
          <w:p w:rsidR="00FE4F70" w:rsidRPr="00D77849" w:rsidRDefault="00FE4F70" w:rsidP="00FE4F70">
            <w:pPr>
              <w:suppressAutoHyphens/>
              <w:jc w:val="center"/>
              <w:rPr>
                <w:bCs/>
                <w:lang w:eastAsia="ar-SA"/>
              </w:rPr>
            </w:pPr>
          </w:p>
          <w:p w:rsidR="00FE4F70" w:rsidRPr="00D77849" w:rsidRDefault="00FE4F70" w:rsidP="00FE4F70">
            <w:pPr>
              <w:suppressAutoHyphens/>
              <w:jc w:val="center"/>
              <w:rPr>
                <w:bCs/>
                <w:lang w:eastAsia="ar-SA"/>
              </w:rPr>
            </w:pPr>
            <w:r w:rsidRPr="00D77849">
              <w:rPr>
                <w:bCs/>
                <w:lang w:eastAsia="ar-SA"/>
              </w:rPr>
              <w:t>60</w:t>
            </w:r>
          </w:p>
        </w:tc>
        <w:tc>
          <w:tcPr>
            <w:tcW w:w="2835" w:type="dxa"/>
            <w:vMerge/>
          </w:tcPr>
          <w:p w:rsidR="00FE4F70" w:rsidRPr="00D77849" w:rsidRDefault="00FE4F70" w:rsidP="00FE4F70">
            <w:pPr>
              <w:suppressAutoHyphens/>
              <w:rPr>
                <w:bCs/>
                <w:lang w:eastAsia="ar-SA"/>
              </w:rPr>
            </w:pPr>
          </w:p>
        </w:tc>
      </w:tr>
      <w:tr w:rsidR="00FE4F70" w:rsidRPr="00D77849" w:rsidTr="00FE4F70">
        <w:trPr>
          <w:trHeight w:val="1192"/>
        </w:trPr>
        <w:tc>
          <w:tcPr>
            <w:tcW w:w="561" w:type="dxa"/>
            <w:vMerge w:val="restart"/>
          </w:tcPr>
          <w:p w:rsidR="00FE4F70" w:rsidRPr="00D77849" w:rsidRDefault="00FE4F70" w:rsidP="00FE4F70">
            <w:pPr>
              <w:suppressAutoHyphens/>
              <w:rPr>
                <w:bCs/>
                <w:lang w:eastAsia="ar-SA"/>
              </w:rPr>
            </w:pPr>
            <w:r w:rsidRPr="00D77849">
              <w:rPr>
                <w:bCs/>
                <w:lang w:eastAsia="ar-SA"/>
              </w:rPr>
              <w:t>8</w:t>
            </w:r>
          </w:p>
        </w:tc>
        <w:tc>
          <w:tcPr>
            <w:tcW w:w="2133" w:type="dxa"/>
            <w:vMerge w:val="restart"/>
          </w:tcPr>
          <w:p w:rsidR="00FE4F70" w:rsidRPr="00D77849" w:rsidRDefault="00FE4F70" w:rsidP="00FE4F70">
            <w:pPr>
              <w:suppressAutoHyphens/>
              <w:rPr>
                <w:bCs/>
                <w:lang w:eastAsia="ar-SA"/>
              </w:rPr>
            </w:pPr>
            <w:r w:rsidRPr="00D77849">
              <w:rPr>
                <w:bCs/>
                <w:lang w:eastAsia="ar-SA"/>
              </w:rPr>
              <w:t>Проведение массовых, корпоративных мероприятий с привлечением сотрудников комплекса</w:t>
            </w:r>
          </w:p>
          <w:p w:rsidR="00FE4F70" w:rsidRPr="00D77849" w:rsidRDefault="00FE4F70" w:rsidP="00FE4F70">
            <w:pPr>
              <w:suppressAutoHyphens/>
              <w:rPr>
                <w:bCs/>
                <w:lang w:eastAsia="ar-SA"/>
              </w:rPr>
            </w:pPr>
            <w:r w:rsidRPr="00D77849">
              <w:rPr>
                <w:bCs/>
                <w:lang w:eastAsia="ar-SA"/>
              </w:rPr>
              <w:t>(инструктора)</w:t>
            </w:r>
          </w:p>
        </w:tc>
        <w:tc>
          <w:tcPr>
            <w:tcW w:w="2693" w:type="dxa"/>
            <w:gridSpan w:val="2"/>
          </w:tcPr>
          <w:p w:rsidR="00FE4F70" w:rsidRPr="00D77849" w:rsidRDefault="00FE4F70" w:rsidP="00FE4F70">
            <w:pPr>
              <w:suppressAutoHyphens/>
              <w:rPr>
                <w:bCs/>
                <w:lang w:eastAsia="ar-SA"/>
              </w:rPr>
            </w:pPr>
            <w:r w:rsidRPr="00D77849">
              <w:rPr>
                <w:bCs/>
                <w:lang w:eastAsia="ar-SA"/>
              </w:rPr>
              <w:t>Проведение комплексных спортивных мероприятий</w:t>
            </w:r>
          </w:p>
        </w:tc>
        <w:tc>
          <w:tcPr>
            <w:tcW w:w="1843" w:type="dxa"/>
            <w:gridSpan w:val="2"/>
          </w:tcPr>
          <w:p w:rsidR="00FE4F70" w:rsidRPr="00D77849" w:rsidRDefault="00FE4F70" w:rsidP="00FE4F70">
            <w:pPr>
              <w:suppressAutoHyphens/>
              <w:jc w:val="center"/>
              <w:rPr>
                <w:bCs/>
                <w:lang w:eastAsia="ar-SA"/>
              </w:rPr>
            </w:pPr>
            <w:r w:rsidRPr="00D77849">
              <w:rPr>
                <w:bCs/>
                <w:lang w:eastAsia="ar-SA"/>
              </w:rPr>
              <w:t>2000</w:t>
            </w:r>
          </w:p>
        </w:tc>
        <w:tc>
          <w:tcPr>
            <w:tcW w:w="992" w:type="dxa"/>
          </w:tcPr>
          <w:p w:rsidR="00FE4F70" w:rsidRPr="00D77849" w:rsidRDefault="00FE4F70" w:rsidP="00FE4F70">
            <w:pPr>
              <w:suppressAutoHyphens/>
              <w:jc w:val="center"/>
              <w:rPr>
                <w:bCs/>
                <w:lang w:eastAsia="ar-SA"/>
              </w:rPr>
            </w:pPr>
            <w:r w:rsidRPr="00D77849">
              <w:rPr>
                <w:bCs/>
                <w:lang w:eastAsia="ar-SA"/>
              </w:rPr>
              <w:t>60</w:t>
            </w:r>
          </w:p>
        </w:tc>
        <w:tc>
          <w:tcPr>
            <w:tcW w:w="2835" w:type="dxa"/>
          </w:tcPr>
          <w:p w:rsidR="00FE4F70" w:rsidRPr="00D77849" w:rsidRDefault="00FE4F70" w:rsidP="00FE4F70">
            <w:pPr>
              <w:suppressAutoHyphens/>
              <w:rPr>
                <w:bCs/>
                <w:lang w:eastAsia="ar-SA"/>
              </w:rPr>
            </w:pPr>
            <w:r w:rsidRPr="00D77849">
              <w:rPr>
                <w:bCs/>
                <w:lang w:eastAsia="ar-SA"/>
              </w:rPr>
              <w:t>Менее 200 человек с предоставлением системы хронометрирования, табло, звукового оборудования,</w:t>
            </w:r>
            <w:r>
              <w:rPr>
                <w:bCs/>
                <w:lang w:eastAsia="ar-SA"/>
              </w:rPr>
              <w:t xml:space="preserve"> </w:t>
            </w:r>
            <w:r w:rsidRPr="00D77849">
              <w:rPr>
                <w:bCs/>
                <w:lang w:eastAsia="ar-SA"/>
              </w:rPr>
              <w:t xml:space="preserve">спортинвентаря </w:t>
            </w:r>
          </w:p>
        </w:tc>
      </w:tr>
      <w:tr w:rsidR="00FE4F70" w:rsidRPr="00D77849" w:rsidTr="00FE4F70">
        <w:trPr>
          <w:trHeight w:val="1449"/>
        </w:trPr>
        <w:tc>
          <w:tcPr>
            <w:tcW w:w="561" w:type="dxa"/>
            <w:vMerge/>
          </w:tcPr>
          <w:p w:rsidR="00FE4F70" w:rsidRPr="00D77849" w:rsidRDefault="00FE4F70" w:rsidP="00FE4F70">
            <w:pPr>
              <w:suppressAutoHyphens/>
              <w:rPr>
                <w:bCs/>
                <w:lang w:eastAsia="ar-SA"/>
              </w:rPr>
            </w:pPr>
          </w:p>
        </w:tc>
        <w:tc>
          <w:tcPr>
            <w:tcW w:w="2133" w:type="dxa"/>
            <w:vMerge/>
          </w:tcPr>
          <w:p w:rsidR="00FE4F70" w:rsidRPr="00D77849" w:rsidRDefault="00FE4F70" w:rsidP="00FE4F70">
            <w:pPr>
              <w:suppressAutoHyphens/>
              <w:rPr>
                <w:bCs/>
                <w:lang w:eastAsia="ar-SA"/>
              </w:rPr>
            </w:pPr>
          </w:p>
        </w:tc>
        <w:tc>
          <w:tcPr>
            <w:tcW w:w="2693" w:type="dxa"/>
            <w:gridSpan w:val="2"/>
          </w:tcPr>
          <w:p w:rsidR="00FE4F70" w:rsidRPr="00D77849" w:rsidRDefault="00FE4F70" w:rsidP="00FE4F70">
            <w:pPr>
              <w:suppressAutoHyphens/>
              <w:rPr>
                <w:bCs/>
                <w:lang w:eastAsia="ar-SA"/>
              </w:rPr>
            </w:pPr>
            <w:r w:rsidRPr="00D77849">
              <w:rPr>
                <w:bCs/>
                <w:lang w:eastAsia="ar-SA"/>
              </w:rPr>
              <w:t>Проведение комплексных спортивных мероприятий</w:t>
            </w:r>
          </w:p>
          <w:p w:rsidR="00FE4F70" w:rsidRPr="00D77849" w:rsidRDefault="00FE4F70" w:rsidP="00FE4F70">
            <w:pPr>
              <w:suppressAutoHyphens/>
              <w:rPr>
                <w:bCs/>
                <w:lang w:eastAsia="ar-SA"/>
              </w:rPr>
            </w:pPr>
          </w:p>
        </w:tc>
        <w:tc>
          <w:tcPr>
            <w:tcW w:w="1843" w:type="dxa"/>
            <w:gridSpan w:val="2"/>
          </w:tcPr>
          <w:p w:rsidR="00FE4F70" w:rsidRPr="00D77849" w:rsidRDefault="00FE4F70" w:rsidP="00FE4F70">
            <w:pPr>
              <w:suppressAutoHyphens/>
              <w:jc w:val="center"/>
              <w:rPr>
                <w:bCs/>
                <w:lang w:eastAsia="ar-SA"/>
              </w:rPr>
            </w:pPr>
            <w:r w:rsidRPr="00D77849">
              <w:rPr>
                <w:bCs/>
                <w:lang w:eastAsia="ar-SA"/>
              </w:rPr>
              <w:t>3000</w:t>
            </w:r>
          </w:p>
        </w:tc>
        <w:tc>
          <w:tcPr>
            <w:tcW w:w="992" w:type="dxa"/>
          </w:tcPr>
          <w:p w:rsidR="00FE4F70" w:rsidRPr="00D77849" w:rsidRDefault="00FE4F70" w:rsidP="00FE4F70">
            <w:pPr>
              <w:suppressAutoHyphens/>
              <w:jc w:val="center"/>
              <w:rPr>
                <w:bCs/>
                <w:lang w:eastAsia="ar-SA"/>
              </w:rPr>
            </w:pPr>
            <w:r w:rsidRPr="00D77849">
              <w:rPr>
                <w:bCs/>
                <w:lang w:eastAsia="ar-SA"/>
              </w:rPr>
              <w:t>120</w:t>
            </w:r>
          </w:p>
        </w:tc>
        <w:tc>
          <w:tcPr>
            <w:tcW w:w="2835" w:type="dxa"/>
          </w:tcPr>
          <w:p w:rsidR="00FE4F70" w:rsidRPr="00D77849" w:rsidRDefault="00FE4F70" w:rsidP="00FE4F70">
            <w:pPr>
              <w:suppressAutoHyphens/>
              <w:rPr>
                <w:bCs/>
                <w:lang w:eastAsia="ar-SA"/>
              </w:rPr>
            </w:pPr>
            <w:r w:rsidRPr="00D77849">
              <w:rPr>
                <w:bCs/>
                <w:lang w:eastAsia="ar-SA"/>
              </w:rPr>
              <w:t>Свыше 200 человек с предоставлением системы хронометрирования, табло, звукового оборудования и спортинвентаря</w:t>
            </w:r>
          </w:p>
        </w:tc>
      </w:tr>
      <w:tr w:rsidR="00FE4F70" w:rsidRPr="00D77849" w:rsidTr="00FE4F70">
        <w:trPr>
          <w:trHeight w:val="1148"/>
        </w:trPr>
        <w:tc>
          <w:tcPr>
            <w:tcW w:w="561" w:type="dxa"/>
            <w:vMerge/>
          </w:tcPr>
          <w:p w:rsidR="00FE4F70" w:rsidRPr="00D77849" w:rsidRDefault="00FE4F70" w:rsidP="00FE4F70">
            <w:pPr>
              <w:suppressAutoHyphens/>
              <w:rPr>
                <w:bCs/>
                <w:lang w:eastAsia="ar-SA"/>
              </w:rPr>
            </w:pPr>
          </w:p>
        </w:tc>
        <w:tc>
          <w:tcPr>
            <w:tcW w:w="2133" w:type="dxa"/>
            <w:vMerge/>
          </w:tcPr>
          <w:p w:rsidR="00FE4F70" w:rsidRPr="00D77849" w:rsidRDefault="00FE4F70" w:rsidP="00FE4F70">
            <w:pPr>
              <w:suppressAutoHyphens/>
              <w:rPr>
                <w:bCs/>
                <w:lang w:eastAsia="ar-SA"/>
              </w:rPr>
            </w:pPr>
          </w:p>
        </w:tc>
        <w:tc>
          <w:tcPr>
            <w:tcW w:w="2693" w:type="dxa"/>
            <w:gridSpan w:val="2"/>
          </w:tcPr>
          <w:p w:rsidR="00FE4F70" w:rsidRPr="00D77849" w:rsidRDefault="00FE4F70" w:rsidP="00FE4F70">
            <w:pPr>
              <w:suppressAutoHyphens/>
              <w:rPr>
                <w:bCs/>
                <w:lang w:eastAsia="ar-SA"/>
              </w:rPr>
            </w:pPr>
            <w:r w:rsidRPr="00D77849">
              <w:rPr>
                <w:bCs/>
                <w:lang w:eastAsia="ar-SA"/>
              </w:rPr>
              <w:t>Проведение мероприятия на прилегающей территории</w:t>
            </w:r>
          </w:p>
        </w:tc>
        <w:tc>
          <w:tcPr>
            <w:tcW w:w="1843" w:type="dxa"/>
            <w:gridSpan w:val="2"/>
          </w:tcPr>
          <w:p w:rsidR="00FE4F70" w:rsidRPr="00D77849" w:rsidRDefault="00FE4F70" w:rsidP="00FE4F70">
            <w:pPr>
              <w:suppressAutoHyphens/>
              <w:jc w:val="center"/>
              <w:rPr>
                <w:bCs/>
                <w:lang w:eastAsia="ar-SA"/>
              </w:rPr>
            </w:pPr>
            <w:r w:rsidRPr="00D77849">
              <w:rPr>
                <w:bCs/>
                <w:lang w:eastAsia="ar-SA"/>
              </w:rPr>
              <w:t>1500</w:t>
            </w:r>
          </w:p>
        </w:tc>
        <w:tc>
          <w:tcPr>
            <w:tcW w:w="992" w:type="dxa"/>
          </w:tcPr>
          <w:p w:rsidR="00FE4F70" w:rsidRPr="00D77849" w:rsidRDefault="00FE4F70" w:rsidP="00FE4F70">
            <w:pPr>
              <w:suppressAutoHyphens/>
              <w:jc w:val="center"/>
              <w:rPr>
                <w:bCs/>
                <w:lang w:eastAsia="ar-SA"/>
              </w:rPr>
            </w:pPr>
            <w:r w:rsidRPr="00D77849">
              <w:rPr>
                <w:bCs/>
                <w:lang w:eastAsia="ar-SA"/>
              </w:rPr>
              <w:t>90</w:t>
            </w:r>
          </w:p>
        </w:tc>
        <w:tc>
          <w:tcPr>
            <w:tcW w:w="2835" w:type="dxa"/>
          </w:tcPr>
          <w:p w:rsidR="00FE4F70" w:rsidRPr="00D77849" w:rsidRDefault="00FE4F70" w:rsidP="00FE4F70">
            <w:pPr>
              <w:suppressAutoHyphens/>
              <w:rPr>
                <w:bCs/>
                <w:lang w:eastAsia="ar-SA"/>
              </w:rPr>
            </w:pPr>
          </w:p>
          <w:p w:rsidR="00FE4F70" w:rsidRPr="00D77849" w:rsidRDefault="00FE4F70" w:rsidP="00FE4F70">
            <w:pPr>
              <w:suppressAutoHyphens/>
              <w:rPr>
                <w:bCs/>
                <w:lang w:eastAsia="ar-SA"/>
              </w:rPr>
            </w:pPr>
          </w:p>
          <w:p w:rsidR="00FE4F70" w:rsidRPr="00D77849" w:rsidRDefault="00FE4F70" w:rsidP="00FE4F70">
            <w:pPr>
              <w:suppressAutoHyphens/>
              <w:rPr>
                <w:bCs/>
                <w:lang w:eastAsia="ar-SA"/>
              </w:rPr>
            </w:pPr>
          </w:p>
          <w:p w:rsidR="00FE4F70" w:rsidRPr="00D77849" w:rsidRDefault="00FE4F70" w:rsidP="00FE4F70">
            <w:pPr>
              <w:suppressAutoHyphens/>
              <w:rPr>
                <w:bCs/>
                <w:lang w:eastAsia="ar-SA"/>
              </w:rPr>
            </w:pPr>
          </w:p>
        </w:tc>
      </w:tr>
      <w:tr w:rsidR="00FE4F70" w:rsidRPr="00D77849" w:rsidTr="00FE4F70">
        <w:trPr>
          <w:trHeight w:val="821"/>
        </w:trPr>
        <w:tc>
          <w:tcPr>
            <w:tcW w:w="561" w:type="dxa"/>
          </w:tcPr>
          <w:p w:rsidR="00FE4F70" w:rsidRPr="00D77849" w:rsidRDefault="00FE4F70" w:rsidP="00FE4F70">
            <w:pPr>
              <w:suppressAutoHyphens/>
              <w:rPr>
                <w:bCs/>
                <w:lang w:eastAsia="ar-SA"/>
              </w:rPr>
            </w:pPr>
            <w:r w:rsidRPr="00D77849">
              <w:rPr>
                <w:bCs/>
                <w:lang w:eastAsia="ar-SA"/>
              </w:rPr>
              <w:t>9</w:t>
            </w:r>
          </w:p>
        </w:tc>
        <w:tc>
          <w:tcPr>
            <w:tcW w:w="2133" w:type="dxa"/>
            <w:tcBorders>
              <w:bottom w:val="single" w:sz="4" w:space="0" w:color="auto"/>
            </w:tcBorders>
          </w:tcPr>
          <w:p w:rsidR="00FE4F70" w:rsidRPr="00D77849" w:rsidRDefault="00FE4F70" w:rsidP="00FE4F70">
            <w:pPr>
              <w:suppressAutoHyphens/>
              <w:rPr>
                <w:bCs/>
                <w:lang w:eastAsia="ar-SA"/>
              </w:rPr>
            </w:pPr>
            <w:r w:rsidRPr="00D77849">
              <w:rPr>
                <w:bCs/>
                <w:lang w:eastAsia="ar-SA"/>
              </w:rPr>
              <w:t>Фитобочки</w:t>
            </w:r>
          </w:p>
        </w:tc>
        <w:tc>
          <w:tcPr>
            <w:tcW w:w="1418" w:type="dxa"/>
          </w:tcPr>
          <w:p w:rsidR="00FE4F70" w:rsidRPr="00D77849" w:rsidRDefault="00FE4F70" w:rsidP="00FE4F70">
            <w:pPr>
              <w:suppressAutoHyphens/>
              <w:rPr>
                <w:bCs/>
                <w:lang w:eastAsia="ar-SA"/>
              </w:rPr>
            </w:pPr>
            <w:r w:rsidRPr="00D77849">
              <w:rPr>
                <w:bCs/>
                <w:lang w:eastAsia="ar-SA"/>
              </w:rPr>
              <w:t>1 посещение</w:t>
            </w:r>
          </w:p>
          <w:p w:rsidR="00FE4F70" w:rsidRPr="00D77849" w:rsidRDefault="00FE4F70" w:rsidP="00FE4F70">
            <w:pPr>
              <w:suppressAutoHyphens/>
              <w:rPr>
                <w:bCs/>
                <w:lang w:eastAsia="ar-SA"/>
              </w:rPr>
            </w:pPr>
          </w:p>
        </w:tc>
        <w:tc>
          <w:tcPr>
            <w:tcW w:w="1275" w:type="dxa"/>
          </w:tcPr>
          <w:p w:rsidR="00FE4F70" w:rsidRPr="00D77849" w:rsidRDefault="00FE4F70" w:rsidP="00FE4F70">
            <w:pPr>
              <w:suppressAutoHyphens/>
              <w:rPr>
                <w:bCs/>
                <w:lang w:eastAsia="ar-SA"/>
              </w:rPr>
            </w:pPr>
            <w:r w:rsidRPr="00D77849">
              <w:rPr>
                <w:bCs/>
                <w:lang w:eastAsia="ar-SA"/>
              </w:rPr>
              <w:t>1 месяц</w:t>
            </w:r>
          </w:p>
        </w:tc>
        <w:tc>
          <w:tcPr>
            <w:tcW w:w="1843" w:type="dxa"/>
            <w:gridSpan w:val="2"/>
          </w:tcPr>
          <w:p w:rsidR="00FE4F70" w:rsidRPr="00D77849" w:rsidRDefault="00FE4F70" w:rsidP="00FE4F70">
            <w:pPr>
              <w:suppressAutoHyphens/>
              <w:jc w:val="center"/>
              <w:rPr>
                <w:bCs/>
                <w:lang w:eastAsia="ar-SA"/>
              </w:rPr>
            </w:pPr>
            <w:r w:rsidRPr="00D77849">
              <w:rPr>
                <w:bCs/>
                <w:lang w:eastAsia="ar-SA"/>
              </w:rPr>
              <w:t>200</w:t>
            </w:r>
          </w:p>
        </w:tc>
        <w:tc>
          <w:tcPr>
            <w:tcW w:w="992" w:type="dxa"/>
          </w:tcPr>
          <w:p w:rsidR="00FE4F70" w:rsidRPr="00D77849" w:rsidRDefault="00FE4F70" w:rsidP="00FE4F70">
            <w:pPr>
              <w:suppressAutoHyphens/>
              <w:jc w:val="center"/>
              <w:rPr>
                <w:bCs/>
                <w:lang w:eastAsia="ar-SA"/>
              </w:rPr>
            </w:pPr>
            <w:r w:rsidRPr="00D77849">
              <w:rPr>
                <w:bCs/>
                <w:lang w:eastAsia="ar-SA"/>
              </w:rPr>
              <w:t>до 25</w:t>
            </w:r>
          </w:p>
        </w:tc>
        <w:tc>
          <w:tcPr>
            <w:tcW w:w="2835" w:type="dxa"/>
          </w:tcPr>
          <w:p w:rsidR="00FE4F70" w:rsidRPr="00D77849" w:rsidRDefault="00FE4F70" w:rsidP="00FE4F70">
            <w:pPr>
              <w:suppressAutoHyphens/>
              <w:rPr>
                <w:bCs/>
                <w:lang w:eastAsia="ar-SA"/>
              </w:rPr>
            </w:pPr>
            <w:r w:rsidRPr="00D77849">
              <w:rPr>
                <w:bCs/>
                <w:lang w:eastAsia="ar-SA"/>
              </w:rPr>
              <w:t>Каждое 10 посещение бесплатно.</w:t>
            </w:r>
          </w:p>
          <w:p w:rsidR="00FE4F70" w:rsidRPr="00D77849" w:rsidRDefault="00FE4F70" w:rsidP="00FE4F70">
            <w:pPr>
              <w:suppressAutoHyphens/>
              <w:rPr>
                <w:bCs/>
                <w:lang w:eastAsia="ar-SA"/>
              </w:rPr>
            </w:pPr>
          </w:p>
          <w:p w:rsidR="00FE4F70" w:rsidRPr="00D77849" w:rsidRDefault="00FE4F70" w:rsidP="00FE4F70">
            <w:pPr>
              <w:suppressAutoHyphens/>
              <w:rPr>
                <w:bCs/>
                <w:lang w:eastAsia="ar-SA"/>
              </w:rPr>
            </w:pPr>
          </w:p>
        </w:tc>
      </w:tr>
      <w:tr w:rsidR="00FE4F70" w:rsidRPr="00D77849" w:rsidTr="00FE4F70">
        <w:tc>
          <w:tcPr>
            <w:tcW w:w="561" w:type="dxa"/>
            <w:vMerge w:val="restart"/>
          </w:tcPr>
          <w:p w:rsidR="00FE4F70" w:rsidRPr="00D77849" w:rsidRDefault="00FE4F70" w:rsidP="00FE4F70">
            <w:pPr>
              <w:suppressAutoHyphens/>
              <w:rPr>
                <w:bCs/>
                <w:lang w:eastAsia="ar-SA"/>
              </w:rPr>
            </w:pPr>
            <w:r w:rsidRPr="00D77849">
              <w:rPr>
                <w:bCs/>
                <w:lang w:eastAsia="ar-SA"/>
              </w:rPr>
              <w:t>10</w:t>
            </w:r>
          </w:p>
        </w:tc>
        <w:tc>
          <w:tcPr>
            <w:tcW w:w="2133" w:type="dxa"/>
            <w:vMerge w:val="restart"/>
            <w:tcBorders>
              <w:bottom w:val="nil"/>
            </w:tcBorders>
          </w:tcPr>
          <w:p w:rsidR="00FE4F70" w:rsidRPr="00D77849" w:rsidRDefault="00FE4F70" w:rsidP="00FE4F70">
            <w:pPr>
              <w:suppressAutoHyphens/>
              <w:rPr>
                <w:bCs/>
                <w:lang w:eastAsia="ar-SA"/>
              </w:rPr>
            </w:pPr>
            <w:r w:rsidRPr="00D77849">
              <w:rPr>
                <w:bCs/>
                <w:lang w:eastAsia="ar-SA"/>
              </w:rPr>
              <w:t>Предоставление в пользование (корпоративные, культурно-массовые, спорт. мероприятия)</w:t>
            </w:r>
          </w:p>
        </w:tc>
        <w:tc>
          <w:tcPr>
            <w:tcW w:w="2693" w:type="dxa"/>
            <w:gridSpan w:val="2"/>
          </w:tcPr>
          <w:p w:rsidR="00FE4F70" w:rsidRPr="00D77849" w:rsidRDefault="00FE4F70" w:rsidP="00FE4F70">
            <w:pPr>
              <w:suppressAutoHyphens/>
              <w:rPr>
                <w:bCs/>
                <w:lang w:eastAsia="ar-SA"/>
              </w:rPr>
            </w:pPr>
            <w:r w:rsidRPr="00D77849">
              <w:rPr>
                <w:bCs/>
                <w:lang w:eastAsia="ar-SA"/>
              </w:rPr>
              <w:t>Бассейн</w:t>
            </w:r>
          </w:p>
        </w:tc>
        <w:tc>
          <w:tcPr>
            <w:tcW w:w="1843" w:type="dxa"/>
            <w:gridSpan w:val="2"/>
          </w:tcPr>
          <w:p w:rsidR="00FE4F70" w:rsidRPr="00D77849" w:rsidRDefault="00FE4F70" w:rsidP="00FE4F70">
            <w:pPr>
              <w:suppressAutoHyphens/>
              <w:jc w:val="center"/>
              <w:rPr>
                <w:bCs/>
                <w:lang w:eastAsia="ar-SA"/>
              </w:rPr>
            </w:pPr>
            <w:r w:rsidRPr="00D77849">
              <w:rPr>
                <w:bCs/>
                <w:lang w:eastAsia="ar-SA"/>
              </w:rPr>
              <w:t>5000</w:t>
            </w:r>
          </w:p>
        </w:tc>
        <w:tc>
          <w:tcPr>
            <w:tcW w:w="992" w:type="dxa"/>
          </w:tcPr>
          <w:p w:rsidR="00FE4F70" w:rsidRPr="00D77849" w:rsidRDefault="00FE4F70" w:rsidP="00FE4F70">
            <w:pPr>
              <w:suppressAutoHyphens/>
              <w:jc w:val="center"/>
              <w:rPr>
                <w:bCs/>
                <w:lang w:eastAsia="ar-SA"/>
              </w:rPr>
            </w:pPr>
            <w:r w:rsidRPr="00D77849">
              <w:rPr>
                <w:bCs/>
                <w:noProof/>
              </w:rPr>
              <mc:AlternateContent>
                <mc:Choice Requires="wps">
                  <w:drawing>
                    <wp:anchor distT="0" distB="0" distL="114300" distR="114300" simplePos="0" relativeHeight="251661312" behindDoc="0" locked="0" layoutInCell="1" allowOverlap="1" wp14:anchorId="0FD4E6A8" wp14:editId="75A181E9">
                      <wp:simplePos x="0" y="0"/>
                      <wp:positionH relativeFrom="column">
                        <wp:posOffset>402590</wp:posOffset>
                      </wp:positionH>
                      <wp:positionV relativeFrom="paragraph">
                        <wp:posOffset>8890</wp:posOffset>
                      </wp:positionV>
                      <wp:extent cx="76200" cy="609600"/>
                      <wp:effectExtent l="8255" t="13335" r="10795" b="57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09600"/>
                              </a:xfrm>
                              <a:prstGeom prst="righ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margin-left:31.7pt;margin-top:.7pt;width:6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"/>
                  </w:pict>
                </mc:Fallback>
              </mc:AlternateContent>
            </w:r>
            <w:r w:rsidRPr="00D77849">
              <w:rPr>
                <w:bCs/>
                <w:lang w:eastAsia="ar-SA"/>
              </w:rPr>
              <w:t>60</w:t>
            </w:r>
          </w:p>
        </w:tc>
        <w:tc>
          <w:tcPr>
            <w:tcW w:w="2835" w:type="dxa"/>
            <w:vMerge w:val="restart"/>
          </w:tcPr>
          <w:p w:rsidR="00FE4F70" w:rsidRPr="00D77849" w:rsidRDefault="00FE4F70" w:rsidP="00FE4F70">
            <w:pPr>
              <w:shd w:val="clear" w:color="auto" w:fill="FFFFFF" w:themeFill="background1"/>
              <w:suppressAutoHyphens/>
              <w:rPr>
                <w:bCs/>
                <w:color w:val="000000" w:themeColor="text1"/>
                <w:lang w:eastAsia="ar-SA"/>
              </w:rPr>
            </w:pPr>
            <w:r w:rsidRPr="00D77849">
              <w:rPr>
                <w:bCs/>
                <w:lang w:eastAsia="ar-SA"/>
              </w:rPr>
              <w:t xml:space="preserve"> </w:t>
            </w:r>
            <w:r w:rsidRPr="00D77849">
              <w:rPr>
                <w:bCs/>
                <w:color w:val="000000" w:themeColor="text1"/>
                <w:szCs w:val="21"/>
                <w:lang w:eastAsia="ar-SA"/>
              </w:rPr>
              <w:t>(продолжительность 1 сеанса 45 минут на воде + 15 минут на переодевание и душ)</w:t>
            </w:r>
          </w:p>
          <w:p w:rsidR="00FE4F70" w:rsidRPr="00D77849" w:rsidRDefault="00FE4F70" w:rsidP="00FE4F70">
            <w:pPr>
              <w:suppressAutoHyphens/>
              <w:rPr>
                <w:bCs/>
                <w:lang w:eastAsia="ar-SA"/>
              </w:rPr>
            </w:pPr>
            <w:r w:rsidRPr="00D77849">
              <w:rPr>
                <w:bCs/>
                <w:lang w:eastAsia="ar-SA"/>
              </w:rPr>
              <w:t xml:space="preserve">  </w:t>
            </w:r>
          </w:p>
          <w:p w:rsidR="00FE4F70" w:rsidRPr="00D77849" w:rsidRDefault="00FE4F70" w:rsidP="00FE4F70">
            <w:pPr>
              <w:suppressAutoHyphens/>
              <w:rPr>
                <w:bCs/>
                <w:lang w:eastAsia="ar-SA"/>
              </w:rPr>
            </w:pPr>
          </w:p>
          <w:p w:rsidR="00FE4F70" w:rsidRPr="00D77849" w:rsidRDefault="00FE4F70" w:rsidP="00FE4F70">
            <w:pPr>
              <w:suppressAutoHyphens/>
              <w:rPr>
                <w:bCs/>
                <w:lang w:eastAsia="ar-SA"/>
              </w:rPr>
            </w:pPr>
            <w:r w:rsidRPr="00D77849">
              <w:rPr>
                <w:bCs/>
                <w:lang w:eastAsia="ar-SA"/>
              </w:rPr>
              <w:t>Помещения предоставляются на договорной основе. Организации, берущие в пользование инвентарь и оборудование, несут за него материальную ответственность.</w:t>
            </w:r>
          </w:p>
        </w:tc>
      </w:tr>
      <w:tr w:rsidR="00FE4F70" w:rsidRPr="00D77849" w:rsidTr="00FE4F70">
        <w:tc>
          <w:tcPr>
            <w:tcW w:w="561" w:type="dxa"/>
            <w:vMerge/>
          </w:tcPr>
          <w:p w:rsidR="00FE4F70" w:rsidRPr="00D77849" w:rsidRDefault="00FE4F70" w:rsidP="00FE4F70">
            <w:pPr>
              <w:suppressAutoHyphens/>
              <w:rPr>
                <w:bCs/>
                <w:lang w:eastAsia="ar-SA"/>
              </w:rPr>
            </w:pPr>
          </w:p>
        </w:tc>
        <w:tc>
          <w:tcPr>
            <w:tcW w:w="2133" w:type="dxa"/>
            <w:vMerge/>
            <w:tcBorders>
              <w:bottom w:val="nil"/>
            </w:tcBorders>
          </w:tcPr>
          <w:p w:rsidR="00FE4F70" w:rsidRPr="00D77849" w:rsidRDefault="00FE4F70" w:rsidP="00FE4F70">
            <w:pPr>
              <w:suppressAutoHyphens/>
              <w:rPr>
                <w:bCs/>
                <w:lang w:eastAsia="ar-SA"/>
              </w:rPr>
            </w:pPr>
          </w:p>
        </w:tc>
        <w:tc>
          <w:tcPr>
            <w:tcW w:w="2693" w:type="dxa"/>
            <w:gridSpan w:val="2"/>
          </w:tcPr>
          <w:p w:rsidR="00FE4F70" w:rsidRPr="00D77849" w:rsidRDefault="00FE4F70" w:rsidP="00FE4F70">
            <w:pPr>
              <w:suppressAutoHyphens/>
              <w:rPr>
                <w:bCs/>
                <w:lang w:eastAsia="ar-SA"/>
              </w:rPr>
            </w:pPr>
            <w:r w:rsidRPr="00D77849">
              <w:rPr>
                <w:bCs/>
                <w:lang w:eastAsia="ar-SA"/>
              </w:rPr>
              <w:t>Учебный бассейн</w:t>
            </w:r>
          </w:p>
        </w:tc>
        <w:tc>
          <w:tcPr>
            <w:tcW w:w="1843" w:type="dxa"/>
            <w:gridSpan w:val="2"/>
          </w:tcPr>
          <w:p w:rsidR="00FE4F70" w:rsidRPr="00D77849" w:rsidRDefault="00FE4F70" w:rsidP="00FE4F70">
            <w:pPr>
              <w:suppressAutoHyphens/>
              <w:jc w:val="center"/>
              <w:rPr>
                <w:bCs/>
                <w:lang w:eastAsia="ar-SA"/>
              </w:rPr>
            </w:pPr>
            <w:r w:rsidRPr="00D77849">
              <w:rPr>
                <w:bCs/>
                <w:lang w:eastAsia="ar-SA"/>
              </w:rPr>
              <w:t>1500</w:t>
            </w:r>
          </w:p>
        </w:tc>
        <w:tc>
          <w:tcPr>
            <w:tcW w:w="992" w:type="dxa"/>
          </w:tcPr>
          <w:p w:rsidR="00FE4F70" w:rsidRPr="00D77849" w:rsidRDefault="00FE4F70" w:rsidP="00FE4F70">
            <w:pPr>
              <w:suppressAutoHyphens/>
              <w:jc w:val="center"/>
              <w:rPr>
                <w:bCs/>
                <w:lang w:eastAsia="ar-SA"/>
              </w:rPr>
            </w:pPr>
            <w:r w:rsidRPr="00D77849">
              <w:rPr>
                <w:bCs/>
                <w:lang w:eastAsia="ar-SA"/>
              </w:rPr>
              <w:t>60</w:t>
            </w:r>
          </w:p>
        </w:tc>
        <w:tc>
          <w:tcPr>
            <w:tcW w:w="2835" w:type="dxa"/>
            <w:vMerge/>
          </w:tcPr>
          <w:p w:rsidR="00FE4F70" w:rsidRPr="00D77849" w:rsidRDefault="00FE4F70" w:rsidP="00FE4F70">
            <w:pPr>
              <w:suppressAutoHyphens/>
              <w:rPr>
                <w:bCs/>
                <w:lang w:eastAsia="ar-SA"/>
              </w:rPr>
            </w:pPr>
          </w:p>
        </w:tc>
      </w:tr>
      <w:tr w:rsidR="00FE4F70" w:rsidRPr="00D77849" w:rsidTr="00FE4F70">
        <w:tc>
          <w:tcPr>
            <w:tcW w:w="561" w:type="dxa"/>
            <w:vMerge/>
          </w:tcPr>
          <w:p w:rsidR="00FE4F70" w:rsidRPr="00D77849" w:rsidRDefault="00FE4F70" w:rsidP="00FE4F70">
            <w:pPr>
              <w:suppressAutoHyphens/>
              <w:rPr>
                <w:bCs/>
                <w:lang w:eastAsia="ar-SA"/>
              </w:rPr>
            </w:pPr>
          </w:p>
        </w:tc>
        <w:tc>
          <w:tcPr>
            <w:tcW w:w="2133" w:type="dxa"/>
            <w:vMerge/>
            <w:tcBorders>
              <w:bottom w:val="nil"/>
            </w:tcBorders>
          </w:tcPr>
          <w:p w:rsidR="00FE4F70" w:rsidRPr="00D77849" w:rsidRDefault="00FE4F70" w:rsidP="00FE4F70">
            <w:pPr>
              <w:suppressAutoHyphens/>
              <w:rPr>
                <w:bCs/>
                <w:lang w:eastAsia="ar-SA"/>
              </w:rPr>
            </w:pPr>
          </w:p>
        </w:tc>
        <w:tc>
          <w:tcPr>
            <w:tcW w:w="2693" w:type="dxa"/>
            <w:gridSpan w:val="2"/>
          </w:tcPr>
          <w:p w:rsidR="00FE4F70" w:rsidRPr="00D77849" w:rsidRDefault="00FE4F70" w:rsidP="00FE4F70">
            <w:pPr>
              <w:suppressAutoHyphens/>
              <w:rPr>
                <w:bCs/>
                <w:lang w:eastAsia="ar-SA"/>
              </w:rPr>
            </w:pPr>
            <w:r w:rsidRPr="00D77849">
              <w:rPr>
                <w:bCs/>
                <w:lang w:eastAsia="ar-SA"/>
              </w:rPr>
              <w:t>Плавательная дорожка</w:t>
            </w:r>
          </w:p>
        </w:tc>
        <w:tc>
          <w:tcPr>
            <w:tcW w:w="1843" w:type="dxa"/>
            <w:gridSpan w:val="2"/>
          </w:tcPr>
          <w:p w:rsidR="00FE4F70" w:rsidRPr="00D77849" w:rsidRDefault="00FE4F70" w:rsidP="00FE4F70">
            <w:pPr>
              <w:suppressAutoHyphens/>
              <w:jc w:val="center"/>
              <w:rPr>
                <w:bCs/>
                <w:lang w:eastAsia="ar-SA"/>
              </w:rPr>
            </w:pPr>
            <w:r w:rsidRPr="00D77849">
              <w:rPr>
                <w:bCs/>
                <w:lang w:eastAsia="ar-SA"/>
              </w:rPr>
              <w:t>1200</w:t>
            </w:r>
          </w:p>
        </w:tc>
        <w:tc>
          <w:tcPr>
            <w:tcW w:w="992" w:type="dxa"/>
          </w:tcPr>
          <w:p w:rsidR="00FE4F70" w:rsidRPr="00D77849" w:rsidRDefault="00FE4F70" w:rsidP="00FE4F70">
            <w:pPr>
              <w:suppressAutoHyphens/>
              <w:jc w:val="center"/>
              <w:rPr>
                <w:bCs/>
                <w:lang w:eastAsia="ar-SA"/>
              </w:rPr>
            </w:pPr>
            <w:r w:rsidRPr="00D77849">
              <w:rPr>
                <w:bCs/>
                <w:lang w:eastAsia="ar-SA"/>
              </w:rPr>
              <w:t>60</w:t>
            </w:r>
          </w:p>
        </w:tc>
        <w:tc>
          <w:tcPr>
            <w:tcW w:w="2835" w:type="dxa"/>
            <w:vMerge/>
          </w:tcPr>
          <w:p w:rsidR="00FE4F70" w:rsidRPr="00D77849" w:rsidRDefault="00FE4F70" w:rsidP="00FE4F70">
            <w:pPr>
              <w:suppressAutoHyphens/>
              <w:rPr>
                <w:bCs/>
                <w:lang w:eastAsia="ar-SA"/>
              </w:rPr>
            </w:pPr>
          </w:p>
        </w:tc>
      </w:tr>
      <w:tr w:rsidR="00FE4F70" w:rsidRPr="00D77849" w:rsidTr="00FE4F70">
        <w:trPr>
          <w:trHeight w:val="150"/>
        </w:trPr>
        <w:tc>
          <w:tcPr>
            <w:tcW w:w="561" w:type="dxa"/>
            <w:vMerge/>
          </w:tcPr>
          <w:p w:rsidR="00FE4F70" w:rsidRPr="00D77849" w:rsidRDefault="00FE4F70" w:rsidP="00FE4F70">
            <w:pPr>
              <w:suppressAutoHyphens/>
              <w:rPr>
                <w:bCs/>
                <w:lang w:eastAsia="ar-SA"/>
              </w:rPr>
            </w:pPr>
          </w:p>
        </w:tc>
        <w:tc>
          <w:tcPr>
            <w:tcW w:w="2133" w:type="dxa"/>
            <w:vMerge/>
            <w:tcBorders>
              <w:bottom w:val="nil"/>
            </w:tcBorders>
          </w:tcPr>
          <w:p w:rsidR="00FE4F70" w:rsidRPr="00D77849" w:rsidRDefault="00FE4F70" w:rsidP="00FE4F70">
            <w:pPr>
              <w:suppressAutoHyphens/>
              <w:rPr>
                <w:bCs/>
                <w:lang w:eastAsia="ar-SA"/>
              </w:rPr>
            </w:pPr>
          </w:p>
        </w:tc>
        <w:tc>
          <w:tcPr>
            <w:tcW w:w="2693" w:type="dxa"/>
            <w:gridSpan w:val="2"/>
            <w:vMerge w:val="restart"/>
          </w:tcPr>
          <w:p w:rsidR="00FE4F70" w:rsidRPr="00D77849" w:rsidRDefault="00FE4F70" w:rsidP="00FE4F70">
            <w:pPr>
              <w:suppressAutoHyphens/>
              <w:rPr>
                <w:bCs/>
                <w:lang w:eastAsia="ar-SA"/>
              </w:rPr>
            </w:pPr>
            <w:r w:rsidRPr="00D77849">
              <w:rPr>
                <w:bCs/>
                <w:lang w:eastAsia="ar-SA"/>
              </w:rPr>
              <w:t>Арена</w:t>
            </w:r>
          </w:p>
        </w:tc>
        <w:tc>
          <w:tcPr>
            <w:tcW w:w="1843" w:type="dxa"/>
            <w:gridSpan w:val="2"/>
          </w:tcPr>
          <w:p w:rsidR="00FE4F70" w:rsidRPr="00D77849" w:rsidRDefault="00FE4F70" w:rsidP="00FE4F70">
            <w:pPr>
              <w:suppressAutoHyphens/>
              <w:jc w:val="center"/>
              <w:rPr>
                <w:bCs/>
                <w:lang w:eastAsia="ar-SA"/>
              </w:rPr>
            </w:pPr>
            <w:r w:rsidRPr="00D77849">
              <w:rPr>
                <w:bCs/>
                <w:lang w:eastAsia="ar-SA"/>
              </w:rPr>
              <w:t>1000</w:t>
            </w:r>
          </w:p>
        </w:tc>
        <w:tc>
          <w:tcPr>
            <w:tcW w:w="992" w:type="dxa"/>
          </w:tcPr>
          <w:p w:rsidR="00FE4F70" w:rsidRPr="00D77849" w:rsidRDefault="00FE4F70" w:rsidP="00FE4F70">
            <w:pPr>
              <w:suppressAutoHyphens/>
              <w:jc w:val="center"/>
              <w:rPr>
                <w:bCs/>
                <w:lang w:eastAsia="ar-SA"/>
              </w:rPr>
            </w:pPr>
            <w:r w:rsidRPr="00D77849">
              <w:rPr>
                <w:bCs/>
                <w:lang w:eastAsia="ar-SA"/>
              </w:rPr>
              <w:t>60</w:t>
            </w:r>
          </w:p>
        </w:tc>
        <w:tc>
          <w:tcPr>
            <w:tcW w:w="2835" w:type="dxa"/>
            <w:vMerge/>
          </w:tcPr>
          <w:p w:rsidR="00FE4F70" w:rsidRPr="00D77849" w:rsidRDefault="00FE4F70" w:rsidP="00FE4F70">
            <w:pPr>
              <w:suppressAutoHyphens/>
              <w:rPr>
                <w:bCs/>
                <w:lang w:eastAsia="ar-SA"/>
              </w:rPr>
            </w:pPr>
          </w:p>
        </w:tc>
      </w:tr>
      <w:tr w:rsidR="00FE4F70" w:rsidRPr="00D77849" w:rsidTr="00FE4F70">
        <w:trPr>
          <w:trHeight w:val="150"/>
        </w:trPr>
        <w:tc>
          <w:tcPr>
            <w:tcW w:w="561" w:type="dxa"/>
            <w:vMerge/>
          </w:tcPr>
          <w:p w:rsidR="00FE4F70" w:rsidRPr="00D77849" w:rsidRDefault="00FE4F70" w:rsidP="00FE4F70">
            <w:pPr>
              <w:suppressAutoHyphens/>
              <w:rPr>
                <w:bCs/>
                <w:lang w:eastAsia="ar-SA"/>
              </w:rPr>
            </w:pPr>
          </w:p>
        </w:tc>
        <w:tc>
          <w:tcPr>
            <w:tcW w:w="2133" w:type="dxa"/>
            <w:vMerge/>
            <w:tcBorders>
              <w:bottom w:val="nil"/>
            </w:tcBorders>
          </w:tcPr>
          <w:p w:rsidR="00FE4F70" w:rsidRPr="00D77849" w:rsidRDefault="00FE4F70" w:rsidP="00FE4F70">
            <w:pPr>
              <w:suppressAutoHyphens/>
              <w:rPr>
                <w:bCs/>
                <w:lang w:eastAsia="ar-SA"/>
              </w:rPr>
            </w:pPr>
          </w:p>
        </w:tc>
        <w:tc>
          <w:tcPr>
            <w:tcW w:w="2693" w:type="dxa"/>
            <w:gridSpan w:val="2"/>
            <w:vMerge/>
          </w:tcPr>
          <w:p w:rsidR="00FE4F70" w:rsidRPr="00D77849" w:rsidRDefault="00FE4F70" w:rsidP="00FE4F70">
            <w:pPr>
              <w:suppressAutoHyphens/>
              <w:rPr>
                <w:bCs/>
                <w:lang w:eastAsia="ar-SA"/>
              </w:rPr>
            </w:pPr>
          </w:p>
        </w:tc>
        <w:tc>
          <w:tcPr>
            <w:tcW w:w="1843" w:type="dxa"/>
            <w:gridSpan w:val="2"/>
          </w:tcPr>
          <w:p w:rsidR="00FE4F70" w:rsidRPr="00D77849" w:rsidRDefault="00FE4F70" w:rsidP="00FE4F70">
            <w:pPr>
              <w:suppressAutoHyphens/>
              <w:jc w:val="center"/>
              <w:rPr>
                <w:bCs/>
                <w:lang w:eastAsia="ar-SA"/>
              </w:rPr>
            </w:pPr>
            <w:r w:rsidRPr="00D77849">
              <w:rPr>
                <w:bCs/>
                <w:lang w:eastAsia="ar-SA"/>
              </w:rPr>
              <w:t>1500</w:t>
            </w:r>
          </w:p>
        </w:tc>
        <w:tc>
          <w:tcPr>
            <w:tcW w:w="992" w:type="dxa"/>
          </w:tcPr>
          <w:p w:rsidR="00FE4F70" w:rsidRPr="00D77849" w:rsidRDefault="00FE4F70" w:rsidP="00FE4F70">
            <w:pPr>
              <w:suppressAutoHyphens/>
              <w:jc w:val="center"/>
              <w:rPr>
                <w:bCs/>
                <w:lang w:eastAsia="ar-SA"/>
              </w:rPr>
            </w:pPr>
            <w:r w:rsidRPr="00D77849">
              <w:rPr>
                <w:bCs/>
                <w:lang w:eastAsia="ar-SA"/>
              </w:rPr>
              <w:t>90</w:t>
            </w:r>
          </w:p>
        </w:tc>
        <w:tc>
          <w:tcPr>
            <w:tcW w:w="2835" w:type="dxa"/>
            <w:vMerge/>
          </w:tcPr>
          <w:p w:rsidR="00FE4F70" w:rsidRPr="00D77849" w:rsidRDefault="00FE4F70" w:rsidP="00FE4F70">
            <w:pPr>
              <w:suppressAutoHyphens/>
              <w:rPr>
                <w:bCs/>
                <w:lang w:eastAsia="ar-SA"/>
              </w:rPr>
            </w:pPr>
          </w:p>
        </w:tc>
      </w:tr>
      <w:tr w:rsidR="00FE4F70" w:rsidRPr="00D77849" w:rsidTr="00FE4F70">
        <w:trPr>
          <w:trHeight w:val="90"/>
        </w:trPr>
        <w:tc>
          <w:tcPr>
            <w:tcW w:w="561" w:type="dxa"/>
            <w:vMerge/>
          </w:tcPr>
          <w:p w:rsidR="00FE4F70" w:rsidRPr="00D77849" w:rsidRDefault="00FE4F70" w:rsidP="00FE4F70">
            <w:pPr>
              <w:suppressAutoHyphens/>
              <w:rPr>
                <w:bCs/>
                <w:lang w:eastAsia="ar-SA"/>
              </w:rPr>
            </w:pPr>
          </w:p>
        </w:tc>
        <w:tc>
          <w:tcPr>
            <w:tcW w:w="2133" w:type="dxa"/>
            <w:vMerge/>
            <w:tcBorders>
              <w:bottom w:val="nil"/>
            </w:tcBorders>
          </w:tcPr>
          <w:p w:rsidR="00FE4F70" w:rsidRPr="00D77849" w:rsidRDefault="00FE4F70" w:rsidP="00FE4F70">
            <w:pPr>
              <w:suppressAutoHyphens/>
              <w:rPr>
                <w:bCs/>
                <w:lang w:eastAsia="ar-SA"/>
              </w:rPr>
            </w:pPr>
          </w:p>
        </w:tc>
        <w:tc>
          <w:tcPr>
            <w:tcW w:w="2693" w:type="dxa"/>
            <w:gridSpan w:val="2"/>
            <w:vMerge/>
          </w:tcPr>
          <w:p w:rsidR="00FE4F70" w:rsidRPr="00D77849" w:rsidRDefault="00FE4F70" w:rsidP="00FE4F70">
            <w:pPr>
              <w:suppressAutoHyphens/>
              <w:rPr>
                <w:bCs/>
                <w:lang w:eastAsia="ar-SA"/>
              </w:rPr>
            </w:pPr>
          </w:p>
        </w:tc>
        <w:tc>
          <w:tcPr>
            <w:tcW w:w="1843" w:type="dxa"/>
            <w:gridSpan w:val="2"/>
          </w:tcPr>
          <w:p w:rsidR="00FE4F70" w:rsidRPr="00D77849" w:rsidRDefault="00FE4F70" w:rsidP="00FE4F70">
            <w:pPr>
              <w:suppressAutoHyphens/>
              <w:jc w:val="center"/>
              <w:rPr>
                <w:bCs/>
                <w:lang w:eastAsia="ar-SA"/>
              </w:rPr>
            </w:pPr>
            <w:r w:rsidRPr="00D77849">
              <w:rPr>
                <w:bCs/>
                <w:lang w:eastAsia="ar-SA"/>
              </w:rPr>
              <w:t>2000</w:t>
            </w:r>
          </w:p>
        </w:tc>
        <w:tc>
          <w:tcPr>
            <w:tcW w:w="992" w:type="dxa"/>
          </w:tcPr>
          <w:p w:rsidR="00FE4F70" w:rsidRPr="00D77849" w:rsidRDefault="00FE4F70" w:rsidP="00FE4F70">
            <w:pPr>
              <w:suppressAutoHyphens/>
              <w:jc w:val="center"/>
              <w:rPr>
                <w:bCs/>
                <w:lang w:eastAsia="ar-SA"/>
              </w:rPr>
            </w:pPr>
            <w:r w:rsidRPr="00D77849">
              <w:rPr>
                <w:bCs/>
                <w:lang w:eastAsia="ar-SA"/>
              </w:rPr>
              <w:t>120</w:t>
            </w:r>
          </w:p>
          <w:p w:rsidR="00FE4F70" w:rsidRPr="00D77849" w:rsidRDefault="00FE4F70" w:rsidP="00FE4F70">
            <w:pPr>
              <w:suppressAutoHyphens/>
              <w:jc w:val="center"/>
              <w:rPr>
                <w:bCs/>
                <w:lang w:eastAsia="ar-SA"/>
              </w:rPr>
            </w:pPr>
          </w:p>
        </w:tc>
        <w:tc>
          <w:tcPr>
            <w:tcW w:w="2835" w:type="dxa"/>
            <w:vMerge/>
          </w:tcPr>
          <w:p w:rsidR="00FE4F70" w:rsidRPr="00D77849" w:rsidRDefault="00FE4F70" w:rsidP="00FE4F70">
            <w:pPr>
              <w:suppressAutoHyphens/>
              <w:rPr>
                <w:bCs/>
                <w:lang w:eastAsia="ar-SA"/>
              </w:rPr>
            </w:pPr>
          </w:p>
        </w:tc>
      </w:tr>
      <w:tr w:rsidR="00FE4F70" w:rsidRPr="00D77849" w:rsidTr="00FE4F70">
        <w:tc>
          <w:tcPr>
            <w:tcW w:w="561" w:type="dxa"/>
            <w:vMerge/>
          </w:tcPr>
          <w:p w:rsidR="00FE4F70" w:rsidRPr="00D77849" w:rsidRDefault="00FE4F70" w:rsidP="00FE4F70">
            <w:pPr>
              <w:suppressAutoHyphens/>
              <w:rPr>
                <w:bCs/>
                <w:lang w:eastAsia="ar-SA"/>
              </w:rPr>
            </w:pPr>
          </w:p>
        </w:tc>
        <w:tc>
          <w:tcPr>
            <w:tcW w:w="2133" w:type="dxa"/>
            <w:vMerge/>
            <w:tcBorders>
              <w:bottom w:val="nil"/>
            </w:tcBorders>
          </w:tcPr>
          <w:p w:rsidR="00FE4F70" w:rsidRPr="00D77849" w:rsidRDefault="00FE4F70" w:rsidP="00FE4F70">
            <w:pPr>
              <w:suppressAutoHyphens/>
              <w:rPr>
                <w:bCs/>
                <w:lang w:eastAsia="ar-SA"/>
              </w:rPr>
            </w:pPr>
          </w:p>
        </w:tc>
        <w:tc>
          <w:tcPr>
            <w:tcW w:w="2693" w:type="dxa"/>
            <w:gridSpan w:val="2"/>
          </w:tcPr>
          <w:p w:rsidR="00FE4F70" w:rsidRPr="00D77849" w:rsidRDefault="00FE4F70" w:rsidP="00FE4F70">
            <w:pPr>
              <w:suppressAutoHyphens/>
              <w:rPr>
                <w:bCs/>
                <w:lang w:eastAsia="ar-SA"/>
              </w:rPr>
            </w:pPr>
            <w:r w:rsidRPr="00D77849">
              <w:rPr>
                <w:bCs/>
                <w:lang w:eastAsia="ar-SA"/>
              </w:rPr>
              <w:t>Зал аэробики</w:t>
            </w:r>
          </w:p>
        </w:tc>
        <w:tc>
          <w:tcPr>
            <w:tcW w:w="1843" w:type="dxa"/>
            <w:gridSpan w:val="2"/>
          </w:tcPr>
          <w:p w:rsidR="00FE4F70" w:rsidRPr="00D77849" w:rsidRDefault="00FE4F70" w:rsidP="00FE4F70">
            <w:pPr>
              <w:suppressAutoHyphens/>
              <w:jc w:val="center"/>
              <w:rPr>
                <w:bCs/>
                <w:lang w:eastAsia="ar-SA"/>
              </w:rPr>
            </w:pPr>
            <w:r w:rsidRPr="00D77849">
              <w:rPr>
                <w:bCs/>
                <w:lang w:eastAsia="ar-SA"/>
              </w:rPr>
              <w:t>750</w:t>
            </w:r>
          </w:p>
        </w:tc>
        <w:tc>
          <w:tcPr>
            <w:tcW w:w="992" w:type="dxa"/>
          </w:tcPr>
          <w:p w:rsidR="00FE4F70" w:rsidRPr="00D77849" w:rsidRDefault="00FE4F70" w:rsidP="00FE4F70">
            <w:pPr>
              <w:suppressAutoHyphens/>
              <w:jc w:val="center"/>
              <w:rPr>
                <w:bCs/>
                <w:lang w:eastAsia="ar-SA"/>
              </w:rPr>
            </w:pPr>
            <w:r w:rsidRPr="00D77849">
              <w:rPr>
                <w:bCs/>
                <w:lang w:eastAsia="ar-SA"/>
              </w:rPr>
              <w:t>60</w:t>
            </w:r>
          </w:p>
        </w:tc>
        <w:tc>
          <w:tcPr>
            <w:tcW w:w="2835" w:type="dxa"/>
            <w:vMerge/>
          </w:tcPr>
          <w:p w:rsidR="00FE4F70" w:rsidRPr="00D77849" w:rsidRDefault="00FE4F70" w:rsidP="00FE4F70">
            <w:pPr>
              <w:suppressAutoHyphens/>
              <w:rPr>
                <w:bCs/>
                <w:lang w:eastAsia="ar-SA"/>
              </w:rPr>
            </w:pPr>
          </w:p>
        </w:tc>
      </w:tr>
      <w:tr w:rsidR="00FE4F70" w:rsidRPr="00D77849" w:rsidTr="00FE4F70">
        <w:tc>
          <w:tcPr>
            <w:tcW w:w="561" w:type="dxa"/>
            <w:vMerge/>
          </w:tcPr>
          <w:p w:rsidR="00FE4F70" w:rsidRPr="00D77849" w:rsidRDefault="00FE4F70" w:rsidP="00FE4F70">
            <w:pPr>
              <w:suppressAutoHyphens/>
              <w:rPr>
                <w:bCs/>
                <w:lang w:eastAsia="ar-SA"/>
              </w:rPr>
            </w:pPr>
          </w:p>
        </w:tc>
        <w:tc>
          <w:tcPr>
            <w:tcW w:w="2133" w:type="dxa"/>
            <w:vMerge/>
            <w:tcBorders>
              <w:bottom w:val="nil"/>
            </w:tcBorders>
          </w:tcPr>
          <w:p w:rsidR="00FE4F70" w:rsidRPr="00D77849" w:rsidRDefault="00FE4F70" w:rsidP="00FE4F70">
            <w:pPr>
              <w:suppressAutoHyphens/>
              <w:rPr>
                <w:bCs/>
                <w:lang w:eastAsia="ar-SA"/>
              </w:rPr>
            </w:pPr>
          </w:p>
        </w:tc>
        <w:tc>
          <w:tcPr>
            <w:tcW w:w="2693" w:type="dxa"/>
            <w:gridSpan w:val="2"/>
          </w:tcPr>
          <w:p w:rsidR="00FE4F70" w:rsidRPr="00D77849" w:rsidRDefault="00FE4F70" w:rsidP="00FE4F70">
            <w:pPr>
              <w:suppressAutoHyphens/>
              <w:rPr>
                <w:bCs/>
                <w:lang w:eastAsia="ar-SA"/>
              </w:rPr>
            </w:pPr>
            <w:r w:rsidRPr="00D77849">
              <w:rPr>
                <w:bCs/>
                <w:lang w:eastAsia="ar-SA"/>
              </w:rPr>
              <w:t>Зал единоборств</w:t>
            </w:r>
          </w:p>
        </w:tc>
        <w:tc>
          <w:tcPr>
            <w:tcW w:w="1843" w:type="dxa"/>
            <w:gridSpan w:val="2"/>
          </w:tcPr>
          <w:p w:rsidR="00FE4F70" w:rsidRPr="00D77849" w:rsidRDefault="00FE4F70" w:rsidP="00FE4F70">
            <w:pPr>
              <w:suppressAutoHyphens/>
              <w:jc w:val="center"/>
              <w:rPr>
                <w:bCs/>
                <w:lang w:eastAsia="ar-SA"/>
              </w:rPr>
            </w:pPr>
            <w:r w:rsidRPr="00D77849">
              <w:rPr>
                <w:bCs/>
                <w:lang w:eastAsia="ar-SA"/>
              </w:rPr>
              <w:t>750</w:t>
            </w:r>
          </w:p>
        </w:tc>
        <w:tc>
          <w:tcPr>
            <w:tcW w:w="992" w:type="dxa"/>
          </w:tcPr>
          <w:p w:rsidR="00FE4F70" w:rsidRPr="00D77849" w:rsidRDefault="00FE4F70" w:rsidP="00FE4F70">
            <w:pPr>
              <w:suppressAutoHyphens/>
              <w:jc w:val="center"/>
              <w:rPr>
                <w:bCs/>
                <w:lang w:eastAsia="ar-SA"/>
              </w:rPr>
            </w:pPr>
            <w:r w:rsidRPr="00D77849">
              <w:rPr>
                <w:bCs/>
                <w:lang w:eastAsia="ar-SA"/>
              </w:rPr>
              <w:t>60</w:t>
            </w:r>
          </w:p>
        </w:tc>
        <w:tc>
          <w:tcPr>
            <w:tcW w:w="2835" w:type="dxa"/>
            <w:vMerge/>
          </w:tcPr>
          <w:p w:rsidR="00FE4F70" w:rsidRPr="00D77849" w:rsidRDefault="00FE4F70" w:rsidP="00FE4F70">
            <w:pPr>
              <w:suppressAutoHyphens/>
              <w:rPr>
                <w:bCs/>
                <w:lang w:eastAsia="ar-SA"/>
              </w:rPr>
            </w:pPr>
          </w:p>
        </w:tc>
      </w:tr>
      <w:tr w:rsidR="00FE4F70" w:rsidRPr="00D77849" w:rsidTr="00FE4F70">
        <w:tc>
          <w:tcPr>
            <w:tcW w:w="561" w:type="dxa"/>
            <w:vMerge/>
          </w:tcPr>
          <w:p w:rsidR="00FE4F70" w:rsidRPr="00D77849" w:rsidRDefault="00FE4F70" w:rsidP="00FE4F70">
            <w:pPr>
              <w:suppressAutoHyphens/>
              <w:rPr>
                <w:bCs/>
                <w:lang w:eastAsia="ar-SA"/>
              </w:rPr>
            </w:pPr>
          </w:p>
        </w:tc>
        <w:tc>
          <w:tcPr>
            <w:tcW w:w="2133" w:type="dxa"/>
            <w:vMerge/>
            <w:tcBorders>
              <w:bottom w:val="nil"/>
            </w:tcBorders>
          </w:tcPr>
          <w:p w:rsidR="00FE4F70" w:rsidRPr="00D77849" w:rsidRDefault="00FE4F70" w:rsidP="00FE4F70">
            <w:pPr>
              <w:suppressAutoHyphens/>
              <w:rPr>
                <w:bCs/>
                <w:lang w:eastAsia="ar-SA"/>
              </w:rPr>
            </w:pPr>
          </w:p>
        </w:tc>
        <w:tc>
          <w:tcPr>
            <w:tcW w:w="2693" w:type="dxa"/>
            <w:gridSpan w:val="2"/>
          </w:tcPr>
          <w:p w:rsidR="00FE4F70" w:rsidRPr="00D77849" w:rsidRDefault="00FE4F70" w:rsidP="00FE4F70">
            <w:pPr>
              <w:suppressAutoHyphens/>
              <w:rPr>
                <w:bCs/>
                <w:lang w:eastAsia="ar-SA"/>
              </w:rPr>
            </w:pPr>
            <w:r w:rsidRPr="00D77849">
              <w:rPr>
                <w:bCs/>
                <w:lang w:eastAsia="ar-SA"/>
              </w:rPr>
              <w:t>Тренажерный зал</w:t>
            </w:r>
          </w:p>
        </w:tc>
        <w:tc>
          <w:tcPr>
            <w:tcW w:w="1843" w:type="dxa"/>
            <w:gridSpan w:val="2"/>
          </w:tcPr>
          <w:p w:rsidR="00FE4F70" w:rsidRPr="00D77849" w:rsidRDefault="00FE4F70" w:rsidP="00FE4F70">
            <w:pPr>
              <w:suppressAutoHyphens/>
              <w:jc w:val="center"/>
              <w:rPr>
                <w:bCs/>
                <w:lang w:eastAsia="ar-SA"/>
              </w:rPr>
            </w:pPr>
            <w:r w:rsidRPr="00D77849">
              <w:rPr>
                <w:bCs/>
                <w:lang w:eastAsia="ar-SA"/>
              </w:rPr>
              <w:t>1000</w:t>
            </w:r>
          </w:p>
        </w:tc>
        <w:tc>
          <w:tcPr>
            <w:tcW w:w="992" w:type="dxa"/>
          </w:tcPr>
          <w:p w:rsidR="00FE4F70" w:rsidRPr="00D77849" w:rsidRDefault="00FE4F70" w:rsidP="00FE4F70">
            <w:pPr>
              <w:suppressAutoHyphens/>
              <w:jc w:val="center"/>
              <w:rPr>
                <w:bCs/>
                <w:lang w:eastAsia="ar-SA"/>
              </w:rPr>
            </w:pPr>
            <w:r w:rsidRPr="00D77849">
              <w:rPr>
                <w:bCs/>
                <w:lang w:eastAsia="ar-SA"/>
              </w:rPr>
              <w:t>60</w:t>
            </w:r>
          </w:p>
        </w:tc>
        <w:tc>
          <w:tcPr>
            <w:tcW w:w="2835" w:type="dxa"/>
            <w:vMerge/>
          </w:tcPr>
          <w:p w:rsidR="00FE4F70" w:rsidRPr="00D77849" w:rsidRDefault="00FE4F70" w:rsidP="00FE4F70">
            <w:pPr>
              <w:suppressAutoHyphens/>
              <w:rPr>
                <w:bCs/>
                <w:lang w:eastAsia="ar-SA"/>
              </w:rPr>
            </w:pPr>
          </w:p>
        </w:tc>
      </w:tr>
      <w:tr w:rsidR="00FE4F70" w:rsidRPr="00D77849" w:rsidTr="00FE4F70">
        <w:trPr>
          <w:trHeight w:val="263"/>
        </w:trPr>
        <w:tc>
          <w:tcPr>
            <w:tcW w:w="561" w:type="dxa"/>
            <w:vMerge/>
          </w:tcPr>
          <w:p w:rsidR="00FE4F70" w:rsidRPr="00D77849" w:rsidRDefault="00FE4F70" w:rsidP="00FE4F70">
            <w:pPr>
              <w:suppressAutoHyphens/>
              <w:rPr>
                <w:bCs/>
                <w:lang w:eastAsia="ar-SA"/>
              </w:rPr>
            </w:pPr>
          </w:p>
        </w:tc>
        <w:tc>
          <w:tcPr>
            <w:tcW w:w="2133" w:type="dxa"/>
            <w:vMerge/>
            <w:tcBorders>
              <w:bottom w:val="nil"/>
            </w:tcBorders>
          </w:tcPr>
          <w:p w:rsidR="00FE4F70" w:rsidRPr="00D77849" w:rsidRDefault="00FE4F70" w:rsidP="00FE4F70">
            <w:pPr>
              <w:suppressAutoHyphens/>
              <w:rPr>
                <w:bCs/>
                <w:lang w:eastAsia="ar-SA"/>
              </w:rPr>
            </w:pPr>
          </w:p>
        </w:tc>
        <w:tc>
          <w:tcPr>
            <w:tcW w:w="2693" w:type="dxa"/>
            <w:gridSpan w:val="2"/>
          </w:tcPr>
          <w:p w:rsidR="00FE4F70" w:rsidRPr="00D77849" w:rsidRDefault="00FE4F70" w:rsidP="00FE4F70">
            <w:pPr>
              <w:suppressAutoHyphens/>
              <w:rPr>
                <w:bCs/>
                <w:lang w:eastAsia="ar-SA"/>
              </w:rPr>
            </w:pPr>
            <w:r w:rsidRPr="00D77849">
              <w:rPr>
                <w:bCs/>
                <w:lang w:eastAsia="ar-SA"/>
              </w:rPr>
              <w:t>Теннисный стол</w:t>
            </w:r>
          </w:p>
        </w:tc>
        <w:tc>
          <w:tcPr>
            <w:tcW w:w="1843" w:type="dxa"/>
            <w:gridSpan w:val="2"/>
          </w:tcPr>
          <w:p w:rsidR="00FE4F70" w:rsidRPr="00D77849" w:rsidRDefault="00FE4F70" w:rsidP="00FE4F70">
            <w:pPr>
              <w:suppressAutoHyphens/>
              <w:jc w:val="center"/>
              <w:rPr>
                <w:bCs/>
                <w:lang w:eastAsia="ar-SA"/>
              </w:rPr>
            </w:pPr>
            <w:r w:rsidRPr="00D77849">
              <w:rPr>
                <w:bCs/>
                <w:lang w:eastAsia="ar-SA"/>
              </w:rPr>
              <w:t>80</w:t>
            </w:r>
          </w:p>
        </w:tc>
        <w:tc>
          <w:tcPr>
            <w:tcW w:w="992" w:type="dxa"/>
          </w:tcPr>
          <w:p w:rsidR="00FE4F70" w:rsidRPr="00D77849" w:rsidRDefault="00FE4F70" w:rsidP="00FE4F70">
            <w:pPr>
              <w:suppressAutoHyphens/>
              <w:jc w:val="center"/>
              <w:rPr>
                <w:bCs/>
                <w:lang w:eastAsia="ar-SA"/>
              </w:rPr>
            </w:pPr>
            <w:r w:rsidRPr="00D77849">
              <w:rPr>
                <w:bCs/>
                <w:lang w:eastAsia="ar-SA"/>
              </w:rPr>
              <w:t>60</w:t>
            </w:r>
          </w:p>
        </w:tc>
        <w:tc>
          <w:tcPr>
            <w:tcW w:w="2835" w:type="dxa"/>
            <w:vMerge/>
          </w:tcPr>
          <w:p w:rsidR="00FE4F70" w:rsidRPr="00D77849" w:rsidRDefault="00FE4F70" w:rsidP="00FE4F70">
            <w:pPr>
              <w:suppressAutoHyphens/>
              <w:rPr>
                <w:bCs/>
                <w:lang w:eastAsia="ar-SA"/>
              </w:rPr>
            </w:pPr>
          </w:p>
        </w:tc>
      </w:tr>
      <w:tr w:rsidR="00FE4F70" w:rsidRPr="00D77849" w:rsidTr="00FE4F70">
        <w:trPr>
          <w:trHeight w:val="195"/>
        </w:trPr>
        <w:tc>
          <w:tcPr>
            <w:tcW w:w="561" w:type="dxa"/>
            <w:vMerge/>
          </w:tcPr>
          <w:p w:rsidR="00FE4F70" w:rsidRPr="00D77849" w:rsidRDefault="00FE4F70" w:rsidP="00FE4F70">
            <w:pPr>
              <w:suppressAutoHyphens/>
              <w:rPr>
                <w:bCs/>
                <w:lang w:eastAsia="ar-SA"/>
              </w:rPr>
            </w:pPr>
          </w:p>
        </w:tc>
        <w:tc>
          <w:tcPr>
            <w:tcW w:w="2133" w:type="dxa"/>
            <w:vMerge/>
            <w:tcBorders>
              <w:bottom w:val="nil"/>
            </w:tcBorders>
          </w:tcPr>
          <w:p w:rsidR="00FE4F70" w:rsidRPr="00D77849" w:rsidRDefault="00FE4F70" w:rsidP="00FE4F70">
            <w:pPr>
              <w:suppressAutoHyphens/>
              <w:rPr>
                <w:bCs/>
                <w:lang w:eastAsia="ar-SA"/>
              </w:rPr>
            </w:pPr>
          </w:p>
        </w:tc>
        <w:tc>
          <w:tcPr>
            <w:tcW w:w="2693" w:type="dxa"/>
            <w:gridSpan w:val="2"/>
          </w:tcPr>
          <w:p w:rsidR="00FE4F70" w:rsidRPr="00D77849" w:rsidRDefault="00FE4F70" w:rsidP="00FE4F70">
            <w:pPr>
              <w:suppressAutoHyphens/>
              <w:rPr>
                <w:bCs/>
                <w:lang w:eastAsia="ar-SA"/>
              </w:rPr>
            </w:pPr>
            <w:r w:rsidRPr="00D77849">
              <w:rPr>
                <w:bCs/>
                <w:lang w:eastAsia="ar-SA"/>
              </w:rPr>
              <w:t>Площадка для бадминтона</w:t>
            </w:r>
          </w:p>
        </w:tc>
        <w:tc>
          <w:tcPr>
            <w:tcW w:w="1843" w:type="dxa"/>
            <w:gridSpan w:val="2"/>
          </w:tcPr>
          <w:p w:rsidR="00FE4F70" w:rsidRPr="00D77849" w:rsidRDefault="00FE4F70" w:rsidP="00FE4F70">
            <w:pPr>
              <w:suppressAutoHyphens/>
              <w:jc w:val="center"/>
              <w:rPr>
                <w:bCs/>
                <w:lang w:eastAsia="ar-SA"/>
              </w:rPr>
            </w:pPr>
            <w:r w:rsidRPr="00D77849">
              <w:rPr>
                <w:bCs/>
                <w:lang w:eastAsia="ar-SA"/>
              </w:rPr>
              <w:t>120</w:t>
            </w:r>
          </w:p>
        </w:tc>
        <w:tc>
          <w:tcPr>
            <w:tcW w:w="992" w:type="dxa"/>
          </w:tcPr>
          <w:p w:rsidR="00FE4F70" w:rsidRPr="00D77849" w:rsidRDefault="00FE4F70" w:rsidP="00FE4F70">
            <w:pPr>
              <w:suppressAutoHyphens/>
              <w:jc w:val="center"/>
              <w:rPr>
                <w:bCs/>
                <w:lang w:eastAsia="ar-SA"/>
              </w:rPr>
            </w:pPr>
            <w:r w:rsidRPr="00D77849">
              <w:rPr>
                <w:bCs/>
                <w:lang w:eastAsia="ar-SA"/>
              </w:rPr>
              <w:t>60</w:t>
            </w:r>
          </w:p>
        </w:tc>
        <w:tc>
          <w:tcPr>
            <w:tcW w:w="2835" w:type="dxa"/>
            <w:vMerge/>
          </w:tcPr>
          <w:p w:rsidR="00FE4F70" w:rsidRPr="00D77849" w:rsidRDefault="00FE4F70" w:rsidP="00FE4F70">
            <w:pPr>
              <w:suppressAutoHyphens/>
              <w:rPr>
                <w:bCs/>
                <w:lang w:eastAsia="ar-SA"/>
              </w:rPr>
            </w:pPr>
          </w:p>
        </w:tc>
      </w:tr>
      <w:tr w:rsidR="00FE4F70" w:rsidRPr="00D77849" w:rsidTr="00FE4F70">
        <w:trPr>
          <w:trHeight w:val="468"/>
        </w:trPr>
        <w:tc>
          <w:tcPr>
            <w:tcW w:w="561" w:type="dxa"/>
            <w:vMerge/>
          </w:tcPr>
          <w:p w:rsidR="00FE4F70" w:rsidRPr="00D77849" w:rsidRDefault="00FE4F70" w:rsidP="00FE4F70">
            <w:pPr>
              <w:suppressAutoHyphens/>
              <w:rPr>
                <w:bCs/>
                <w:lang w:eastAsia="ar-SA"/>
              </w:rPr>
            </w:pPr>
          </w:p>
        </w:tc>
        <w:tc>
          <w:tcPr>
            <w:tcW w:w="2133" w:type="dxa"/>
            <w:vMerge/>
            <w:tcBorders>
              <w:bottom w:val="single" w:sz="4" w:space="0" w:color="auto"/>
            </w:tcBorders>
          </w:tcPr>
          <w:p w:rsidR="00FE4F70" w:rsidRPr="00D77849" w:rsidRDefault="00FE4F70" w:rsidP="00FE4F70">
            <w:pPr>
              <w:suppressAutoHyphens/>
              <w:rPr>
                <w:bCs/>
                <w:lang w:eastAsia="ar-SA"/>
              </w:rPr>
            </w:pPr>
          </w:p>
        </w:tc>
        <w:tc>
          <w:tcPr>
            <w:tcW w:w="2693" w:type="dxa"/>
            <w:gridSpan w:val="2"/>
          </w:tcPr>
          <w:p w:rsidR="00FE4F70" w:rsidRPr="00D77849" w:rsidRDefault="00FE4F70" w:rsidP="00FE4F70">
            <w:pPr>
              <w:suppressAutoHyphens/>
              <w:rPr>
                <w:bCs/>
                <w:lang w:eastAsia="ar-SA"/>
              </w:rPr>
            </w:pPr>
            <w:r w:rsidRPr="00D77849">
              <w:rPr>
                <w:bCs/>
                <w:lang w:eastAsia="ar-SA"/>
              </w:rPr>
              <w:t>Бильярдный стол</w:t>
            </w:r>
          </w:p>
        </w:tc>
        <w:tc>
          <w:tcPr>
            <w:tcW w:w="1843" w:type="dxa"/>
            <w:gridSpan w:val="2"/>
          </w:tcPr>
          <w:p w:rsidR="00FE4F70" w:rsidRPr="00D77849" w:rsidRDefault="00FE4F70" w:rsidP="00FE4F70">
            <w:pPr>
              <w:suppressAutoHyphens/>
              <w:jc w:val="center"/>
              <w:rPr>
                <w:bCs/>
                <w:lang w:eastAsia="ar-SA"/>
              </w:rPr>
            </w:pPr>
            <w:r w:rsidRPr="00D77849">
              <w:rPr>
                <w:bCs/>
                <w:lang w:eastAsia="ar-SA"/>
              </w:rPr>
              <w:t>250</w:t>
            </w:r>
          </w:p>
        </w:tc>
        <w:tc>
          <w:tcPr>
            <w:tcW w:w="992" w:type="dxa"/>
          </w:tcPr>
          <w:p w:rsidR="00FE4F70" w:rsidRPr="00D77849" w:rsidRDefault="00FE4F70" w:rsidP="00FE4F70">
            <w:pPr>
              <w:suppressAutoHyphens/>
              <w:jc w:val="center"/>
              <w:rPr>
                <w:bCs/>
                <w:lang w:eastAsia="ar-SA"/>
              </w:rPr>
            </w:pPr>
            <w:r w:rsidRPr="00D77849">
              <w:rPr>
                <w:bCs/>
                <w:lang w:eastAsia="ar-SA"/>
              </w:rPr>
              <w:t>60</w:t>
            </w:r>
          </w:p>
        </w:tc>
        <w:tc>
          <w:tcPr>
            <w:tcW w:w="2835" w:type="dxa"/>
            <w:vMerge/>
          </w:tcPr>
          <w:p w:rsidR="00FE4F70" w:rsidRPr="00D77849" w:rsidRDefault="00FE4F70" w:rsidP="00FE4F70">
            <w:pPr>
              <w:suppressAutoHyphens/>
              <w:rPr>
                <w:bCs/>
                <w:lang w:eastAsia="ar-SA"/>
              </w:rPr>
            </w:pPr>
          </w:p>
        </w:tc>
      </w:tr>
      <w:tr w:rsidR="00FE4F70" w:rsidRPr="00D77849" w:rsidTr="00FE4F70">
        <w:trPr>
          <w:trHeight w:val="195"/>
        </w:trPr>
        <w:tc>
          <w:tcPr>
            <w:tcW w:w="561" w:type="dxa"/>
            <w:vMerge w:val="restart"/>
          </w:tcPr>
          <w:p w:rsidR="00FE4F70" w:rsidRPr="00D77849" w:rsidRDefault="00FE4F70" w:rsidP="00FE4F70">
            <w:pPr>
              <w:suppressAutoHyphens/>
              <w:rPr>
                <w:bCs/>
                <w:lang w:eastAsia="ar-SA"/>
              </w:rPr>
            </w:pPr>
            <w:r w:rsidRPr="00D77849">
              <w:rPr>
                <w:bCs/>
                <w:lang w:eastAsia="ar-SA"/>
              </w:rPr>
              <w:t>11</w:t>
            </w:r>
          </w:p>
        </w:tc>
        <w:tc>
          <w:tcPr>
            <w:tcW w:w="2133" w:type="dxa"/>
            <w:vMerge w:val="restart"/>
          </w:tcPr>
          <w:p w:rsidR="00FE4F70" w:rsidRPr="00D77849" w:rsidRDefault="00FE4F70" w:rsidP="00FE4F70">
            <w:pPr>
              <w:suppressAutoHyphens/>
              <w:rPr>
                <w:bCs/>
                <w:lang w:eastAsia="ar-SA"/>
              </w:rPr>
            </w:pPr>
            <w:r w:rsidRPr="00D77849">
              <w:rPr>
                <w:bCs/>
                <w:lang w:eastAsia="ar-SA"/>
              </w:rPr>
              <w:t>Массаж</w:t>
            </w:r>
          </w:p>
        </w:tc>
        <w:tc>
          <w:tcPr>
            <w:tcW w:w="2693" w:type="dxa"/>
            <w:gridSpan w:val="2"/>
          </w:tcPr>
          <w:p w:rsidR="00FE4F70" w:rsidRPr="00D77849" w:rsidRDefault="00FE4F70" w:rsidP="00FE4F70">
            <w:pPr>
              <w:suppressAutoHyphens/>
              <w:rPr>
                <w:bCs/>
                <w:lang w:eastAsia="ar-SA"/>
              </w:rPr>
            </w:pPr>
            <w:r w:rsidRPr="00D77849">
              <w:rPr>
                <w:bCs/>
                <w:lang w:eastAsia="ar-SA"/>
              </w:rPr>
              <w:t>Массаж головы</w:t>
            </w:r>
          </w:p>
        </w:tc>
        <w:tc>
          <w:tcPr>
            <w:tcW w:w="1843" w:type="dxa"/>
            <w:gridSpan w:val="2"/>
          </w:tcPr>
          <w:p w:rsidR="00FE4F70" w:rsidRPr="00D77849" w:rsidRDefault="00FE4F70" w:rsidP="00FE4F70">
            <w:pPr>
              <w:suppressAutoHyphens/>
              <w:jc w:val="center"/>
              <w:rPr>
                <w:bCs/>
                <w:lang w:eastAsia="ar-SA"/>
              </w:rPr>
            </w:pPr>
            <w:r w:rsidRPr="00D77849">
              <w:rPr>
                <w:bCs/>
                <w:lang w:eastAsia="ar-SA"/>
              </w:rPr>
              <w:t>100</w:t>
            </w:r>
          </w:p>
        </w:tc>
        <w:tc>
          <w:tcPr>
            <w:tcW w:w="992" w:type="dxa"/>
          </w:tcPr>
          <w:p w:rsidR="00FE4F70" w:rsidRPr="00D77849" w:rsidRDefault="00FE4F70" w:rsidP="00FE4F70">
            <w:pPr>
              <w:suppressAutoHyphens/>
              <w:jc w:val="center"/>
              <w:rPr>
                <w:bCs/>
                <w:lang w:eastAsia="ar-SA"/>
              </w:rPr>
            </w:pPr>
            <w:r w:rsidRPr="00D77849">
              <w:rPr>
                <w:bCs/>
                <w:lang w:eastAsia="ar-SA"/>
              </w:rPr>
              <w:t>10</w:t>
            </w:r>
          </w:p>
        </w:tc>
        <w:tc>
          <w:tcPr>
            <w:tcW w:w="2835" w:type="dxa"/>
            <w:vMerge w:val="restart"/>
          </w:tcPr>
          <w:p w:rsidR="00FE4F70" w:rsidRPr="00D77849" w:rsidRDefault="00FE4F70" w:rsidP="00FE4F70">
            <w:pPr>
              <w:suppressAutoHyphens/>
              <w:rPr>
                <w:bCs/>
                <w:lang w:eastAsia="ar-SA"/>
              </w:rPr>
            </w:pPr>
            <w:r w:rsidRPr="00D77849">
              <w:rPr>
                <w:bCs/>
                <w:lang w:eastAsia="ar-SA"/>
              </w:rPr>
              <w:t>Массаж делается при наличии допуска (направления, справки) врача.</w:t>
            </w:r>
          </w:p>
        </w:tc>
      </w:tr>
      <w:tr w:rsidR="00FE4F70" w:rsidRPr="00D77849" w:rsidTr="00FE4F70">
        <w:trPr>
          <w:trHeight w:val="195"/>
        </w:trPr>
        <w:tc>
          <w:tcPr>
            <w:tcW w:w="561" w:type="dxa"/>
            <w:vMerge/>
          </w:tcPr>
          <w:p w:rsidR="00FE4F70" w:rsidRPr="00D77849" w:rsidRDefault="00FE4F70" w:rsidP="00FE4F70">
            <w:pPr>
              <w:suppressAutoHyphens/>
              <w:rPr>
                <w:bCs/>
                <w:lang w:eastAsia="ar-SA"/>
              </w:rPr>
            </w:pPr>
          </w:p>
        </w:tc>
        <w:tc>
          <w:tcPr>
            <w:tcW w:w="2133" w:type="dxa"/>
            <w:vMerge/>
          </w:tcPr>
          <w:p w:rsidR="00FE4F70" w:rsidRPr="00D77849" w:rsidRDefault="00FE4F70" w:rsidP="00FE4F70">
            <w:pPr>
              <w:suppressAutoHyphens/>
              <w:rPr>
                <w:bCs/>
                <w:lang w:eastAsia="ar-SA"/>
              </w:rPr>
            </w:pPr>
          </w:p>
        </w:tc>
        <w:tc>
          <w:tcPr>
            <w:tcW w:w="2693" w:type="dxa"/>
            <w:gridSpan w:val="2"/>
          </w:tcPr>
          <w:p w:rsidR="00FE4F70" w:rsidRPr="00D77849" w:rsidRDefault="00FE4F70" w:rsidP="00FE4F70">
            <w:pPr>
              <w:suppressAutoHyphens/>
              <w:rPr>
                <w:bCs/>
                <w:lang w:eastAsia="ar-SA"/>
              </w:rPr>
            </w:pPr>
            <w:r w:rsidRPr="00D77849">
              <w:rPr>
                <w:bCs/>
                <w:lang w:eastAsia="ar-SA"/>
              </w:rPr>
              <w:t>Массаж лица</w:t>
            </w:r>
          </w:p>
        </w:tc>
        <w:tc>
          <w:tcPr>
            <w:tcW w:w="1843" w:type="dxa"/>
            <w:gridSpan w:val="2"/>
          </w:tcPr>
          <w:p w:rsidR="00FE4F70" w:rsidRPr="00D77849" w:rsidRDefault="00FE4F70" w:rsidP="00FE4F70">
            <w:pPr>
              <w:suppressAutoHyphens/>
              <w:jc w:val="center"/>
              <w:rPr>
                <w:bCs/>
                <w:lang w:eastAsia="ar-SA"/>
              </w:rPr>
            </w:pPr>
            <w:r w:rsidRPr="00D77849">
              <w:rPr>
                <w:bCs/>
                <w:lang w:eastAsia="ar-SA"/>
              </w:rPr>
              <w:t>100</w:t>
            </w:r>
          </w:p>
        </w:tc>
        <w:tc>
          <w:tcPr>
            <w:tcW w:w="992" w:type="dxa"/>
          </w:tcPr>
          <w:p w:rsidR="00FE4F70" w:rsidRPr="00D77849" w:rsidRDefault="00FE4F70" w:rsidP="00FE4F70">
            <w:pPr>
              <w:suppressAutoHyphens/>
              <w:jc w:val="center"/>
              <w:rPr>
                <w:bCs/>
                <w:lang w:eastAsia="ar-SA"/>
              </w:rPr>
            </w:pPr>
            <w:r w:rsidRPr="00D77849">
              <w:rPr>
                <w:bCs/>
                <w:lang w:eastAsia="ar-SA"/>
              </w:rPr>
              <w:t>10</w:t>
            </w:r>
          </w:p>
        </w:tc>
        <w:tc>
          <w:tcPr>
            <w:tcW w:w="2835" w:type="dxa"/>
            <w:vMerge/>
          </w:tcPr>
          <w:p w:rsidR="00FE4F70" w:rsidRPr="00D77849" w:rsidRDefault="00FE4F70" w:rsidP="00FE4F70">
            <w:pPr>
              <w:suppressAutoHyphens/>
              <w:rPr>
                <w:bCs/>
                <w:lang w:eastAsia="ar-SA"/>
              </w:rPr>
            </w:pPr>
          </w:p>
        </w:tc>
      </w:tr>
      <w:tr w:rsidR="00FE4F70" w:rsidRPr="00D77849" w:rsidTr="00FE4F70">
        <w:trPr>
          <w:trHeight w:val="195"/>
        </w:trPr>
        <w:tc>
          <w:tcPr>
            <w:tcW w:w="561" w:type="dxa"/>
            <w:vMerge/>
          </w:tcPr>
          <w:p w:rsidR="00FE4F70" w:rsidRPr="00D77849" w:rsidRDefault="00FE4F70" w:rsidP="00FE4F70">
            <w:pPr>
              <w:suppressAutoHyphens/>
              <w:rPr>
                <w:bCs/>
                <w:lang w:eastAsia="ar-SA"/>
              </w:rPr>
            </w:pPr>
          </w:p>
        </w:tc>
        <w:tc>
          <w:tcPr>
            <w:tcW w:w="2133" w:type="dxa"/>
            <w:vMerge/>
          </w:tcPr>
          <w:p w:rsidR="00FE4F70" w:rsidRPr="00D77849" w:rsidRDefault="00FE4F70" w:rsidP="00FE4F70">
            <w:pPr>
              <w:suppressAutoHyphens/>
              <w:rPr>
                <w:bCs/>
                <w:lang w:eastAsia="ar-SA"/>
              </w:rPr>
            </w:pPr>
          </w:p>
        </w:tc>
        <w:tc>
          <w:tcPr>
            <w:tcW w:w="2693" w:type="dxa"/>
            <w:gridSpan w:val="2"/>
          </w:tcPr>
          <w:p w:rsidR="00FE4F70" w:rsidRPr="00D77849" w:rsidRDefault="00FE4F70" w:rsidP="00FE4F70">
            <w:pPr>
              <w:suppressAutoHyphens/>
              <w:rPr>
                <w:bCs/>
                <w:lang w:eastAsia="ar-SA"/>
              </w:rPr>
            </w:pPr>
            <w:r w:rsidRPr="00D77849">
              <w:rPr>
                <w:bCs/>
                <w:lang w:eastAsia="ar-SA"/>
              </w:rPr>
              <w:t>Массаж воротниковой зоны</w:t>
            </w:r>
          </w:p>
        </w:tc>
        <w:tc>
          <w:tcPr>
            <w:tcW w:w="1843" w:type="dxa"/>
            <w:gridSpan w:val="2"/>
          </w:tcPr>
          <w:p w:rsidR="00FE4F70" w:rsidRPr="00D77849" w:rsidRDefault="00FE4F70" w:rsidP="00FE4F70">
            <w:pPr>
              <w:suppressAutoHyphens/>
              <w:jc w:val="center"/>
              <w:rPr>
                <w:bCs/>
                <w:lang w:eastAsia="ar-SA"/>
              </w:rPr>
            </w:pPr>
            <w:r w:rsidRPr="00D77849">
              <w:rPr>
                <w:bCs/>
                <w:lang w:eastAsia="ar-SA"/>
              </w:rPr>
              <w:t>200</w:t>
            </w:r>
          </w:p>
        </w:tc>
        <w:tc>
          <w:tcPr>
            <w:tcW w:w="992" w:type="dxa"/>
          </w:tcPr>
          <w:p w:rsidR="00FE4F70" w:rsidRPr="00D77849" w:rsidRDefault="00FE4F70" w:rsidP="00FE4F70">
            <w:pPr>
              <w:suppressAutoHyphens/>
              <w:jc w:val="center"/>
              <w:rPr>
                <w:bCs/>
                <w:lang w:eastAsia="ar-SA"/>
              </w:rPr>
            </w:pPr>
            <w:r w:rsidRPr="00D77849">
              <w:rPr>
                <w:bCs/>
                <w:lang w:eastAsia="ar-SA"/>
              </w:rPr>
              <w:t>20</w:t>
            </w:r>
          </w:p>
        </w:tc>
        <w:tc>
          <w:tcPr>
            <w:tcW w:w="2835" w:type="dxa"/>
            <w:vMerge/>
          </w:tcPr>
          <w:p w:rsidR="00FE4F70" w:rsidRPr="00D77849" w:rsidRDefault="00FE4F70" w:rsidP="00FE4F70">
            <w:pPr>
              <w:suppressAutoHyphens/>
              <w:rPr>
                <w:bCs/>
                <w:lang w:eastAsia="ar-SA"/>
              </w:rPr>
            </w:pPr>
          </w:p>
        </w:tc>
      </w:tr>
      <w:tr w:rsidR="00FE4F70" w:rsidRPr="00D77849" w:rsidTr="00FE4F70">
        <w:trPr>
          <w:trHeight w:val="195"/>
        </w:trPr>
        <w:tc>
          <w:tcPr>
            <w:tcW w:w="561" w:type="dxa"/>
            <w:vMerge/>
          </w:tcPr>
          <w:p w:rsidR="00FE4F70" w:rsidRPr="00D77849" w:rsidRDefault="00FE4F70" w:rsidP="00FE4F70">
            <w:pPr>
              <w:suppressAutoHyphens/>
              <w:rPr>
                <w:bCs/>
                <w:lang w:eastAsia="ar-SA"/>
              </w:rPr>
            </w:pPr>
          </w:p>
        </w:tc>
        <w:tc>
          <w:tcPr>
            <w:tcW w:w="2133" w:type="dxa"/>
            <w:vMerge/>
          </w:tcPr>
          <w:p w:rsidR="00FE4F70" w:rsidRPr="00D77849" w:rsidRDefault="00FE4F70" w:rsidP="00FE4F70">
            <w:pPr>
              <w:suppressAutoHyphens/>
              <w:rPr>
                <w:bCs/>
                <w:lang w:eastAsia="ar-SA"/>
              </w:rPr>
            </w:pPr>
          </w:p>
        </w:tc>
        <w:tc>
          <w:tcPr>
            <w:tcW w:w="2693" w:type="dxa"/>
            <w:gridSpan w:val="2"/>
          </w:tcPr>
          <w:p w:rsidR="00FE4F70" w:rsidRPr="00D77849" w:rsidRDefault="00FE4F70" w:rsidP="00FE4F70">
            <w:pPr>
              <w:suppressAutoHyphens/>
              <w:rPr>
                <w:bCs/>
                <w:lang w:eastAsia="ar-SA"/>
              </w:rPr>
            </w:pPr>
            <w:r w:rsidRPr="00D77849">
              <w:rPr>
                <w:bCs/>
                <w:lang w:eastAsia="ar-SA"/>
              </w:rPr>
              <w:t>Массаж спины и поясницы</w:t>
            </w:r>
          </w:p>
        </w:tc>
        <w:tc>
          <w:tcPr>
            <w:tcW w:w="1843" w:type="dxa"/>
            <w:gridSpan w:val="2"/>
          </w:tcPr>
          <w:p w:rsidR="00FE4F70" w:rsidRPr="00D77849" w:rsidRDefault="00FE4F70" w:rsidP="00FE4F70">
            <w:pPr>
              <w:suppressAutoHyphens/>
              <w:jc w:val="center"/>
              <w:rPr>
                <w:bCs/>
                <w:lang w:eastAsia="ar-SA"/>
              </w:rPr>
            </w:pPr>
            <w:r w:rsidRPr="00D77849">
              <w:rPr>
                <w:bCs/>
                <w:lang w:eastAsia="ar-SA"/>
              </w:rPr>
              <w:t>350</w:t>
            </w:r>
          </w:p>
        </w:tc>
        <w:tc>
          <w:tcPr>
            <w:tcW w:w="992" w:type="dxa"/>
          </w:tcPr>
          <w:p w:rsidR="00FE4F70" w:rsidRPr="00D77849" w:rsidRDefault="00FE4F70" w:rsidP="00FE4F70">
            <w:pPr>
              <w:suppressAutoHyphens/>
              <w:jc w:val="center"/>
              <w:rPr>
                <w:bCs/>
                <w:lang w:eastAsia="ar-SA"/>
              </w:rPr>
            </w:pPr>
            <w:r w:rsidRPr="00D77849">
              <w:rPr>
                <w:bCs/>
                <w:lang w:eastAsia="ar-SA"/>
              </w:rPr>
              <w:t>30</w:t>
            </w:r>
          </w:p>
        </w:tc>
        <w:tc>
          <w:tcPr>
            <w:tcW w:w="2835" w:type="dxa"/>
            <w:vMerge/>
          </w:tcPr>
          <w:p w:rsidR="00FE4F70" w:rsidRPr="00D77849" w:rsidRDefault="00FE4F70" w:rsidP="00FE4F70">
            <w:pPr>
              <w:suppressAutoHyphens/>
              <w:rPr>
                <w:bCs/>
                <w:lang w:eastAsia="ar-SA"/>
              </w:rPr>
            </w:pPr>
          </w:p>
        </w:tc>
      </w:tr>
      <w:tr w:rsidR="00FE4F70" w:rsidRPr="00D77849" w:rsidTr="00FE4F70">
        <w:trPr>
          <w:trHeight w:val="195"/>
        </w:trPr>
        <w:tc>
          <w:tcPr>
            <w:tcW w:w="561" w:type="dxa"/>
            <w:vMerge/>
          </w:tcPr>
          <w:p w:rsidR="00FE4F70" w:rsidRPr="00D77849" w:rsidRDefault="00FE4F70" w:rsidP="00FE4F70">
            <w:pPr>
              <w:suppressAutoHyphens/>
              <w:rPr>
                <w:bCs/>
                <w:lang w:eastAsia="ar-SA"/>
              </w:rPr>
            </w:pPr>
          </w:p>
        </w:tc>
        <w:tc>
          <w:tcPr>
            <w:tcW w:w="2133" w:type="dxa"/>
            <w:vMerge/>
          </w:tcPr>
          <w:p w:rsidR="00FE4F70" w:rsidRPr="00D77849" w:rsidRDefault="00FE4F70" w:rsidP="00FE4F70">
            <w:pPr>
              <w:suppressAutoHyphens/>
              <w:rPr>
                <w:bCs/>
                <w:lang w:eastAsia="ar-SA"/>
              </w:rPr>
            </w:pPr>
          </w:p>
        </w:tc>
        <w:tc>
          <w:tcPr>
            <w:tcW w:w="2693" w:type="dxa"/>
            <w:gridSpan w:val="2"/>
          </w:tcPr>
          <w:p w:rsidR="00FE4F70" w:rsidRPr="00D77849" w:rsidRDefault="00FE4F70" w:rsidP="00FE4F70">
            <w:pPr>
              <w:suppressAutoHyphens/>
              <w:rPr>
                <w:bCs/>
                <w:lang w:eastAsia="ar-SA"/>
              </w:rPr>
            </w:pPr>
            <w:r w:rsidRPr="00D77849">
              <w:rPr>
                <w:bCs/>
                <w:lang w:eastAsia="ar-SA"/>
              </w:rPr>
              <w:t>Массаж области грудной клетки</w:t>
            </w:r>
          </w:p>
        </w:tc>
        <w:tc>
          <w:tcPr>
            <w:tcW w:w="1843" w:type="dxa"/>
            <w:gridSpan w:val="2"/>
          </w:tcPr>
          <w:p w:rsidR="00FE4F70" w:rsidRPr="00D77849" w:rsidRDefault="00FE4F70" w:rsidP="00FE4F70">
            <w:pPr>
              <w:suppressAutoHyphens/>
              <w:jc w:val="center"/>
              <w:rPr>
                <w:bCs/>
                <w:lang w:eastAsia="ar-SA"/>
              </w:rPr>
            </w:pPr>
            <w:r w:rsidRPr="00D77849">
              <w:rPr>
                <w:bCs/>
                <w:lang w:eastAsia="ar-SA"/>
              </w:rPr>
              <w:t>350</w:t>
            </w:r>
          </w:p>
        </w:tc>
        <w:tc>
          <w:tcPr>
            <w:tcW w:w="992" w:type="dxa"/>
          </w:tcPr>
          <w:p w:rsidR="00FE4F70" w:rsidRPr="00D77849" w:rsidRDefault="00FE4F70" w:rsidP="00FE4F70">
            <w:pPr>
              <w:suppressAutoHyphens/>
              <w:jc w:val="center"/>
              <w:rPr>
                <w:bCs/>
                <w:lang w:eastAsia="ar-SA"/>
              </w:rPr>
            </w:pPr>
            <w:r w:rsidRPr="00D77849">
              <w:rPr>
                <w:bCs/>
                <w:lang w:eastAsia="ar-SA"/>
              </w:rPr>
              <w:t>30</w:t>
            </w:r>
          </w:p>
        </w:tc>
        <w:tc>
          <w:tcPr>
            <w:tcW w:w="2835" w:type="dxa"/>
            <w:vMerge/>
          </w:tcPr>
          <w:p w:rsidR="00FE4F70" w:rsidRPr="00D77849" w:rsidRDefault="00FE4F70" w:rsidP="00FE4F70">
            <w:pPr>
              <w:suppressAutoHyphens/>
              <w:rPr>
                <w:bCs/>
                <w:lang w:eastAsia="ar-SA"/>
              </w:rPr>
            </w:pPr>
          </w:p>
        </w:tc>
      </w:tr>
      <w:tr w:rsidR="00FE4F70" w:rsidRPr="00D77849" w:rsidTr="00FE4F70">
        <w:trPr>
          <w:trHeight w:val="260"/>
        </w:trPr>
        <w:tc>
          <w:tcPr>
            <w:tcW w:w="561" w:type="dxa"/>
            <w:vMerge/>
          </w:tcPr>
          <w:p w:rsidR="00FE4F70" w:rsidRPr="00D77849" w:rsidRDefault="00FE4F70" w:rsidP="00FE4F70">
            <w:pPr>
              <w:suppressAutoHyphens/>
              <w:rPr>
                <w:bCs/>
                <w:lang w:eastAsia="ar-SA"/>
              </w:rPr>
            </w:pPr>
          </w:p>
        </w:tc>
        <w:tc>
          <w:tcPr>
            <w:tcW w:w="2133" w:type="dxa"/>
            <w:vMerge/>
          </w:tcPr>
          <w:p w:rsidR="00FE4F70" w:rsidRPr="00D77849" w:rsidRDefault="00FE4F70" w:rsidP="00FE4F70">
            <w:pPr>
              <w:suppressAutoHyphens/>
              <w:rPr>
                <w:bCs/>
                <w:lang w:eastAsia="ar-SA"/>
              </w:rPr>
            </w:pPr>
          </w:p>
        </w:tc>
        <w:tc>
          <w:tcPr>
            <w:tcW w:w="2693" w:type="dxa"/>
            <w:gridSpan w:val="2"/>
          </w:tcPr>
          <w:p w:rsidR="00FE4F70" w:rsidRPr="00D77849" w:rsidRDefault="00FE4F70" w:rsidP="00FE4F70">
            <w:pPr>
              <w:suppressAutoHyphens/>
              <w:rPr>
                <w:bCs/>
                <w:lang w:eastAsia="ar-SA"/>
              </w:rPr>
            </w:pPr>
            <w:r w:rsidRPr="00D77849">
              <w:rPr>
                <w:bCs/>
                <w:lang w:eastAsia="ar-SA"/>
              </w:rPr>
              <w:t>Массаж нижних (верхних) конечностей</w:t>
            </w:r>
          </w:p>
        </w:tc>
        <w:tc>
          <w:tcPr>
            <w:tcW w:w="1843" w:type="dxa"/>
            <w:gridSpan w:val="2"/>
          </w:tcPr>
          <w:p w:rsidR="00FE4F70" w:rsidRPr="00D77849" w:rsidRDefault="00FE4F70" w:rsidP="00FE4F70">
            <w:pPr>
              <w:suppressAutoHyphens/>
              <w:jc w:val="center"/>
              <w:rPr>
                <w:bCs/>
                <w:lang w:eastAsia="ar-SA"/>
              </w:rPr>
            </w:pPr>
            <w:r w:rsidRPr="00D77849">
              <w:rPr>
                <w:bCs/>
                <w:lang w:eastAsia="ar-SA"/>
              </w:rPr>
              <w:t>200</w:t>
            </w:r>
          </w:p>
        </w:tc>
        <w:tc>
          <w:tcPr>
            <w:tcW w:w="992" w:type="dxa"/>
          </w:tcPr>
          <w:p w:rsidR="00FE4F70" w:rsidRPr="00D77849" w:rsidRDefault="00FE4F70" w:rsidP="00FE4F70">
            <w:pPr>
              <w:suppressAutoHyphens/>
              <w:jc w:val="center"/>
              <w:rPr>
                <w:bCs/>
                <w:lang w:eastAsia="ar-SA"/>
              </w:rPr>
            </w:pPr>
            <w:r w:rsidRPr="00D77849">
              <w:rPr>
                <w:bCs/>
                <w:lang w:eastAsia="ar-SA"/>
              </w:rPr>
              <w:t>20</w:t>
            </w:r>
          </w:p>
        </w:tc>
        <w:tc>
          <w:tcPr>
            <w:tcW w:w="2835" w:type="dxa"/>
            <w:vMerge/>
          </w:tcPr>
          <w:p w:rsidR="00FE4F70" w:rsidRPr="00D77849" w:rsidRDefault="00FE4F70" w:rsidP="00FE4F70">
            <w:pPr>
              <w:suppressAutoHyphens/>
              <w:rPr>
                <w:bCs/>
                <w:lang w:eastAsia="ar-SA"/>
              </w:rPr>
            </w:pPr>
          </w:p>
        </w:tc>
      </w:tr>
      <w:tr w:rsidR="00FE4F70" w:rsidRPr="00D77849" w:rsidTr="00FE4F70">
        <w:trPr>
          <w:trHeight w:val="195"/>
        </w:trPr>
        <w:tc>
          <w:tcPr>
            <w:tcW w:w="561" w:type="dxa"/>
            <w:vMerge/>
          </w:tcPr>
          <w:p w:rsidR="00FE4F70" w:rsidRPr="00D77849" w:rsidRDefault="00FE4F70" w:rsidP="00FE4F70">
            <w:pPr>
              <w:suppressAutoHyphens/>
              <w:rPr>
                <w:bCs/>
                <w:lang w:eastAsia="ar-SA"/>
              </w:rPr>
            </w:pPr>
          </w:p>
        </w:tc>
        <w:tc>
          <w:tcPr>
            <w:tcW w:w="2133" w:type="dxa"/>
            <w:vMerge/>
          </w:tcPr>
          <w:p w:rsidR="00FE4F70" w:rsidRPr="00D77849" w:rsidRDefault="00FE4F70" w:rsidP="00FE4F70">
            <w:pPr>
              <w:suppressAutoHyphens/>
              <w:rPr>
                <w:bCs/>
                <w:lang w:eastAsia="ar-SA"/>
              </w:rPr>
            </w:pPr>
          </w:p>
        </w:tc>
        <w:tc>
          <w:tcPr>
            <w:tcW w:w="2693" w:type="dxa"/>
            <w:gridSpan w:val="2"/>
          </w:tcPr>
          <w:p w:rsidR="00FE4F70" w:rsidRPr="00D77849" w:rsidRDefault="00FE4F70" w:rsidP="00FE4F70">
            <w:pPr>
              <w:suppressAutoHyphens/>
              <w:rPr>
                <w:bCs/>
                <w:lang w:eastAsia="ar-SA"/>
              </w:rPr>
            </w:pPr>
            <w:r w:rsidRPr="00D77849">
              <w:rPr>
                <w:bCs/>
                <w:lang w:eastAsia="ar-SA"/>
              </w:rPr>
              <w:t>Массаж стопы</w:t>
            </w:r>
          </w:p>
        </w:tc>
        <w:tc>
          <w:tcPr>
            <w:tcW w:w="1843" w:type="dxa"/>
            <w:gridSpan w:val="2"/>
          </w:tcPr>
          <w:p w:rsidR="00FE4F70" w:rsidRPr="00D77849" w:rsidRDefault="00FE4F70" w:rsidP="00FE4F70">
            <w:pPr>
              <w:suppressAutoHyphens/>
              <w:jc w:val="center"/>
              <w:rPr>
                <w:bCs/>
                <w:lang w:eastAsia="ar-SA"/>
              </w:rPr>
            </w:pPr>
            <w:r w:rsidRPr="00D77849">
              <w:rPr>
                <w:bCs/>
                <w:lang w:eastAsia="ar-SA"/>
              </w:rPr>
              <w:t>100</w:t>
            </w:r>
          </w:p>
        </w:tc>
        <w:tc>
          <w:tcPr>
            <w:tcW w:w="992" w:type="dxa"/>
          </w:tcPr>
          <w:p w:rsidR="00FE4F70" w:rsidRPr="00D77849" w:rsidRDefault="00FE4F70" w:rsidP="00FE4F70">
            <w:pPr>
              <w:suppressAutoHyphens/>
              <w:jc w:val="center"/>
              <w:rPr>
                <w:bCs/>
                <w:lang w:eastAsia="ar-SA"/>
              </w:rPr>
            </w:pPr>
            <w:r w:rsidRPr="00D77849">
              <w:rPr>
                <w:bCs/>
                <w:lang w:eastAsia="ar-SA"/>
              </w:rPr>
              <w:t>10</w:t>
            </w:r>
          </w:p>
        </w:tc>
        <w:tc>
          <w:tcPr>
            <w:tcW w:w="2835" w:type="dxa"/>
            <w:vMerge/>
          </w:tcPr>
          <w:p w:rsidR="00FE4F70" w:rsidRPr="00D77849" w:rsidRDefault="00FE4F70" w:rsidP="00FE4F70">
            <w:pPr>
              <w:suppressAutoHyphens/>
              <w:rPr>
                <w:bCs/>
                <w:lang w:eastAsia="ar-SA"/>
              </w:rPr>
            </w:pPr>
          </w:p>
        </w:tc>
      </w:tr>
      <w:tr w:rsidR="00FE4F70" w:rsidRPr="00D77849" w:rsidTr="00FE4F70">
        <w:trPr>
          <w:trHeight w:val="195"/>
        </w:trPr>
        <w:tc>
          <w:tcPr>
            <w:tcW w:w="561" w:type="dxa"/>
            <w:vMerge/>
          </w:tcPr>
          <w:p w:rsidR="00FE4F70" w:rsidRPr="00D77849" w:rsidRDefault="00FE4F70" w:rsidP="00FE4F70">
            <w:pPr>
              <w:suppressAutoHyphens/>
              <w:rPr>
                <w:bCs/>
                <w:lang w:eastAsia="ar-SA"/>
              </w:rPr>
            </w:pPr>
          </w:p>
        </w:tc>
        <w:tc>
          <w:tcPr>
            <w:tcW w:w="2133" w:type="dxa"/>
            <w:vMerge/>
            <w:tcBorders>
              <w:bottom w:val="single" w:sz="4" w:space="0" w:color="auto"/>
            </w:tcBorders>
          </w:tcPr>
          <w:p w:rsidR="00FE4F70" w:rsidRPr="00D77849" w:rsidRDefault="00FE4F70" w:rsidP="00FE4F70">
            <w:pPr>
              <w:suppressAutoHyphens/>
              <w:rPr>
                <w:bCs/>
                <w:lang w:eastAsia="ar-SA"/>
              </w:rPr>
            </w:pPr>
          </w:p>
        </w:tc>
        <w:tc>
          <w:tcPr>
            <w:tcW w:w="2693" w:type="dxa"/>
            <w:gridSpan w:val="2"/>
          </w:tcPr>
          <w:p w:rsidR="00FE4F70" w:rsidRPr="00D77849" w:rsidRDefault="00FE4F70" w:rsidP="00FE4F70">
            <w:pPr>
              <w:suppressAutoHyphens/>
              <w:rPr>
                <w:bCs/>
                <w:lang w:eastAsia="ar-SA"/>
              </w:rPr>
            </w:pPr>
            <w:r w:rsidRPr="00D77849">
              <w:rPr>
                <w:bCs/>
                <w:lang w:eastAsia="ar-SA"/>
              </w:rPr>
              <w:t>Общий массаж тела</w:t>
            </w:r>
          </w:p>
        </w:tc>
        <w:tc>
          <w:tcPr>
            <w:tcW w:w="1843" w:type="dxa"/>
            <w:gridSpan w:val="2"/>
          </w:tcPr>
          <w:p w:rsidR="00FE4F70" w:rsidRPr="00D77849" w:rsidRDefault="00FE4F70" w:rsidP="00FE4F70">
            <w:pPr>
              <w:suppressAutoHyphens/>
              <w:jc w:val="center"/>
              <w:rPr>
                <w:bCs/>
                <w:lang w:eastAsia="ar-SA"/>
              </w:rPr>
            </w:pPr>
            <w:r w:rsidRPr="00D77849">
              <w:rPr>
                <w:bCs/>
                <w:lang w:eastAsia="ar-SA"/>
              </w:rPr>
              <w:t>1000</w:t>
            </w:r>
          </w:p>
        </w:tc>
        <w:tc>
          <w:tcPr>
            <w:tcW w:w="992" w:type="dxa"/>
          </w:tcPr>
          <w:p w:rsidR="00FE4F70" w:rsidRPr="00D77849" w:rsidRDefault="00FE4F70" w:rsidP="00FE4F70">
            <w:pPr>
              <w:suppressAutoHyphens/>
              <w:jc w:val="center"/>
              <w:rPr>
                <w:bCs/>
                <w:lang w:eastAsia="ar-SA"/>
              </w:rPr>
            </w:pPr>
            <w:r w:rsidRPr="00D77849">
              <w:rPr>
                <w:bCs/>
                <w:lang w:eastAsia="ar-SA"/>
              </w:rPr>
              <w:t>60</w:t>
            </w:r>
          </w:p>
        </w:tc>
        <w:tc>
          <w:tcPr>
            <w:tcW w:w="2835" w:type="dxa"/>
            <w:vMerge/>
          </w:tcPr>
          <w:p w:rsidR="00FE4F70" w:rsidRPr="00D77849" w:rsidRDefault="00FE4F70" w:rsidP="00FE4F70">
            <w:pPr>
              <w:suppressAutoHyphens/>
              <w:rPr>
                <w:bCs/>
                <w:lang w:eastAsia="ar-SA"/>
              </w:rPr>
            </w:pPr>
          </w:p>
        </w:tc>
      </w:tr>
      <w:tr w:rsidR="00FE4F70" w:rsidRPr="00D77849" w:rsidTr="00FE4F70">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6"/>
          <w:wBefore w:w="561" w:type="dxa"/>
          <w:wAfter w:w="8363" w:type="dxa"/>
          <w:trHeight w:val="100"/>
        </w:trPr>
        <w:tc>
          <w:tcPr>
            <w:tcW w:w="2133" w:type="dxa"/>
            <w:tcBorders>
              <w:top w:val="single" w:sz="4" w:space="0" w:color="auto"/>
            </w:tcBorders>
          </w:tcPr>
          <w:p w:rsidR="00FE4F70" w:rsidRPr="00D77849" w:rsidRDefault="00FE4F70" w:rsidP="00FE4F70">
            <w:pPr>
              <w:suppressAutoHyphens/>
              <w:rPr>
                <w:bCs/>
                <w:sz w:val="2"/>
                <w:lang w:eastAsia="ar-SA"/>
              </w:rPr>
            </w:pPr>
          </w:p>
        </w:tc>
      </w:tr>
    </w:tbl>
    <w:p w:rsidR="00FE4F70" w:rsidRDefault="00FE4F70" w:rsidP="00FE4F70">
      <w:pPr>
        <w:suppressAutoHyphens/>
        <w:rPr>
          <w:bCs/>
          <w:u w:val="single"/>
          <w:lang w:eastAsia="ar-SA"/>
        </w:rPr>
      </w:pPr>
    </w:p>
    <w:p w:rsidR="00FE4F70" w:rsidRPr="00D77849" w:rsidRDefault="00FE4F70" w:rsidP="00FE4F70">
      <w:pPr>
        <w:suppressAutoHyphens/>
        <w:rPr>
          <w:bCs/>
          <w:u w:val="single"/>
          <w:lang w:eastAsia="ar-SA"/>
        </w:rPr>
      </w:pPr>
      <w:r w:rsidRPr="00D77849">
        <w:rPr>
          <w:bCs/>
          <w:u w:val="single"/>
          <w:lang w:eastAsia="ar-SA"/>
        </w:rPr>
        <w:t>Льготы:</w:t>
      </w:r>
    </w:p>
    <w:p w:rsidR="00FE4F70" w:rsidRPr="00D77849" w:rsidRDefault="00FE4F70" w:rsidP="00FE4F70">
      <w:pPr>
        <w:suppressAutoHyphens/>
        <w:rPr>
          <w:bCs/>
          <w:u w:val="single"/>
          <w:lang w:eastAsia="ar-SA"/>
        </w:rPr>
      </w:pPr>
    </w:p>
    <w:p w:rsidR="00FE4F70" w:rsidRPr="00D77849" w:rsidRDefault="00FE4F70" w:rsidP="00FE4F70">
      <w:pPr>
        <w:suppressAutoHyphens/>
        <w:jc w:val="both"/>
        <w:rPr>
          <w:bCs/>
          <w:sz w:val="20"/>
          <w:u w:val="single"/>
          <w:lang w:eastAsia="ar-SA"/>
        </w:rPr>
      </w:pPr>
      <w:r w:rsidRPr="00D77849">
        <w:rPr>
          <w:bCs/>
          <w:sz w:val="20"/>
          <w:u w:val="single"/>
          <w:lang w:eastAsia="ar-SA"/>
        </w:rPr>
        <w:t>1.В размере 50 %:</w:t>
      </w:r>
    </w:p>
    <w:p w:rsidR="00FE4F70" w:rsidRPr="00D77849" w:rsidRDefault="00FE4F70" w:rsidP="00FE4F70">
      <w:pPr>
        <w:suppressAutoHyphens/>
        <w:rPr>
          <w:bCs/>
          <w:lang w:eastAsia="ar-SA"/>
        </w:rPr>
      </w:pPr>
      <w:r w:rsidRPr="00D77849">
        <w:rPr>
          <w:bCs/>
          <w:sz w:val="20"/>
          <w:lang w:eastAsia="ar-SA"/>
        </w:rPr>
        <w:t xml:space="preserve">- </w:t>
      </w:r>
      <w:r w:rsidRPr="00D77849">
        <w:rPr>
          <w:bCs/>
          <w:lang w:eastAsia="ar-SA"/>
        </w:rPr>
        <w:t>дети до 18 лет</w:t>
      </w:r>
    </w:p>
    <w:p w:rsidR="00FE4F70" w:rsidRPr="00D77849" w:rsidRDefault="00FE4F70" w:rsidP="00FE4F70">
      <w:pPr>
        <w:suppressAutoHyphens/>
        <w:rPr>
          <w:bCs/>
          <w:lang w:eastAsia="ar-SA"/>
        </w:rPr>
      </w:pPr>
      <w:r w:rsidRPr="00D77849">
        <w:rPr>
          <w:bCs/>
          <w:lang w:eastAsia="ar-SA"/>
        </w:rPr>
        <w:t xml:space="preserve">  Предоставить : Копию  (паспорта  или св-в</w:t>
      </w:r>
      <w:r>
        <w:rPr>
          <w:bCs/>
          <w:lang w:eastAsia="ar-SA"/>
        </w:rPr>
        <w:t xml:space="preserve">о  </w:t>
      </w:r>
      <w:r w:rsidRPr="00D77849">
        <w:rPr>
          <w:bCs/>
          <w:lang w:eastAsia="ar-SA"/>
        </w:rPr>
        <w:t>о рождении, если является студентом –копия справки с места  учебы)</w:t>
      </w:r>
    </w:p>
    <w:p w:rsidR="00FE4F70" w:rsidRPr="00D77849" w:rsidRDefault="00FE4F70" w:rsidP="00FE4F70">
      <w:pPr>
        <w:suppressAutoHyphens/>
        <w:rPr>
          <w:bCs/>
          <w:lang w:eastAsia="ar-SA"/>
        </w:rPr>
      </w:pPr>
    </w:p>
    <w:p w:rsidR="00FE4F70" w:rsidRPr="00D77849" w:rsidRDefault="00FE4F70" w:rsidP="00FE4F70">
      <w:pPr>
        <w:suppressAutoHyphens/>
        <w:rPr>
          <w:bCs/>
          <w:lang w:eastAsia="ar-SA"/>
        </w:rPr>
      </w:pPr>
      <w:r w:rsidRPr="00D77849">
        <w:rPr>
          <w:bCs/>
          <w:lang w:eastAsia="ar-SA"/>
        </w:rPr>
        <w:t>- дети, потерявшие кормильца, до достижения ими 18 лет, а в случае продолжения учебы на очном отделении в образовательной организации – до 23 лет;</w:t>
      </w:r>
    </w:p>
    <w:p w:rsidR="00FE4F70" w:rsidRPr="00D77849" w:rsidRDefault="00FE4F70" w:rsidP="00FE4F70">
      <w:pPr>
        <w:suppressAutoHyphens/>
        <w:rPr>
          <w:bCs/>
          <w:lang w:eastAsia="ar-SA"/>
        </w:rPr>
      </w:pPr>
      <w:r w:rsidRPr="00D77849">
        <w:rPr>
          <w:bCs/>
          <w:lang w:eastAsia="ar-SA"/>
        </w:rPr>
        <w:t>Предоставить: Копию  св-ва о смерти кормильца, копию справки с места учебы очного отделения, копию паспорта</w:t>
      </w:r>
    </w:p>
    <w:p w:rsidR="00FE4F70" w:rsidRPr="00D77849" w:rsidRDefault="00FE4F70" w:rsidP="00FE4F70">
      <w:pPr>
        <w:suppressAutoHyphens/>
        <w:rPr>
          <w:bCs/>
          <w:lang w:eastAsia="ar-SA"/>
        </w:rPr>
      </w:pPr>
    </w:p>
    <w:p w:rsidR="00FE4F70" w:rsidRPr="00D77849" w:rsidRDefault="00FE4F70" w:rsidP="00FE4F70">
      <w:pPr>
        <w:suppressAutoHyphens/>
        <w:rPr>
          <w:lang w:eastAsia="ar-SA"/>
        </w:rPr>
      </w:pPr>
      <w:r w:rsidRPr="00D77849">
        <w:rPr>
          <w:lang w:eastAsia="ar-SA"/>
        </w:rPr>
        <w:t>- детям из многодетных семей (3ребенка и более,</w:t>
      </w:r>
      <w:r>
        <w:rPr>
          <w:lang w:eastAsia="ar-SA"/>
        </w:rPr>
        <w:t xml:space="preserve"> </w:t>
      </w:r>
      <w:r w:rsidRPr="00D77849">
        <w:rPr>
          <w:lang w:eastAsia="ar-SA"/>
        </w:rPr>
        <w:t xml:space="preserve">при наличии справки из органов социальной защиты), детям из малоимущих семей (при наличии подтверждающего документа) </w:t>
      </w:r>
    </w:p>
    <w:p w:rsidR="00FE4F70" w:rsidRPr="00D77849" w:rsidRDefault="00FE4F70" w:rsidP="00FE4F70">
      <w:pPr>
        <w:suppressAutoHyphens/>
        <w:rPr>
          <w:lang w:eastAsia="ar-SA"/>
        </w:rPr>
      </w:pPr>
      <w:r w:rsidRPr="00D77849">
        <w:rPr>
          <w:lang w:eastAsia="ar-SA"/>
        </w:rPr>
        <w:t>Предоставить: копию удостоверения,</w:t>
      </w:r>
      <w:r>
        <w:rPr>
          <w:lang w:eastAsia="ar-SA"/>
        </w:rPr>
        <w:t xml:space="preserve"> </w:t>
      </w:r>
      <w:r w:rsidRPr="00D77849">
        <w:rPr>
          <w:lang w:eastAsia="ar-SA"/>
        </w:rPr>
        <w:t>подтверждающего статус многодетной семьи,</w:t>
      </w:r>
      <w:r>
        <w:rPr>
          <w:lang w:eastAsia="ar-SA"/>
        </w:rPr>
        <w:t xml:space="preserve"> </w:t>
      </w:r>
      <w:r w:rsidRPr="00D77849">
        <w:rPr>
          <w:lang w:eastAsia="ar-SA"/>
        </w:rPr>
        <w:t>копии св-ва о рождении (или копии паспорта) детей.</w:t>
      </w:r>
    </w:p>
    <w:p w:rsidR="00FE4F70" w:rsidRPr="00D77849" w:rsidRDefault="00FE4F70" w:rsidP="00FE4F70">
      <w:pPr>
        <w:suppressAutoHyphens/>
        <w:rPr>
          <w:lang w:eastAsia="ar-SA"/>
        </w:rPr>
      </w:pPr>
    </w:p>
    <w:p w:rsidR="00FE4F70" w:rsidRPr="00D77849" w:rsidRDefault="00FE4F70" w:rsidP="00FE4F70">
      <w:pPr>
        <w:suppressAutoHyphens/>
        <w:rPr>
          <w:lang w:eastAsia="ar-SA"/>
        </w:rPr>
      </w:pPr>
      <w:r w:rsidRPr="00D77849">
        <w:rPr>
          <w:lang w:eastAsia="ar-SA"/>
        </w:rPr>
        <w:t>- пенсионеры (действуют с 9 00 до 17 00)</w:t>
      </w:r>
    </w:p>
    <w:p w:rsidR="00FE4F70" w:rsidRPr="00D77849" w:rsidRDefault="00FE4F70" w:rsidP="00FE4F70">
      <w:pPr>
        <w:suppressAutoHyphens/>
        <w:rPr>
          <w:lang w:eastAsia="ar-SA"/>
        </w:rPr>
      </w:pPr>
      <w:r w:rsidRPr="00D77849">
        <w:rPr>
          <w:lang w:eastAsia="ar-SA"/>
        </w:rPr>
        <w:t>Предоставить:  копию пенсионного удостоверения или копия справки с пенсионного фонда о назначении пенсии по возрасту.</w:t>
      </w:r>
    </w:p>
    <w:p w:rsidR="00FE4F70" w:rsidRPr="00D77849" w:rsidRDefault="00FE4F70" w:rsidP="00FE4F70">
      <w:pPr>
        <w:suppressAutoHyphens/>
        <w:rPr>
          <w:lang w:eastAsia="ar-SA"/>
        </w:rPr>
      </w:pPr>
    </w:p>
    <w:p w:rsidR="00FE4F70" w:rsidRPr="00D77849" w:rsidRDefault="00FE4F70" w:rsidP="00FE4F70">
      <w:pPr>
        <w:suppressAutoHyphens/>
        <w:rPr>
          <w:lang w:eastAsia="ar-SA"/>
        </w:rPr>
      </w:pPr>
      <w:r w:rsidRPr="00D77849">
        <w:rPr>
          <w:lang w:eastAsia="ar-SA"/>
        </w:rPr>
        <w:t>- участники боевых действий</w:t>
      </w:r>
    </w:p>
    <w:p w:rsidR="00FE4F70" w:rsidRPr="00D77849" w:rsidRDefault="00FE4F70" w:rsidP="00FE4F70">
      <w:pPr>
        <w:suppressAutoHyphens/>
        <w:rPr>
          <w:lang w:eastAsia="ar-SA"/>
        </w:rPr>
      </w:pPr>
      <w:r w:rsidRPr="00D77849">
        <w:rPr>
          <w:lang w:eastAsia="ar-SA"/>
        </w:rPr>
        <w:t>Предоставить: копию удостоверения ветерана б/д.</w:t>
      </w:r>
    </w:p>
    <w:p w:rsidR="00FE4F70" w:rsidRPr="00D77849" w:rsidRDefault="00FE4F70" w:rsidP="00FE4F70">
      <w:pPr>
        <w:suppressAutoHyphens/>
        <w:rPr>
          <w:lang w:eastAsia="ar-SA"/>
        </w:rPr>
      </w:pPr>
    </w:p>
    <w:p w:rsidR="00FE4F70" w:rsidRPr="00D77849" w:rsidRDefault="00FE4F70" w:rsidP="00FE4F70">
      <w:pPr>
        <w:suppressAutoHyphens/>
        <w:rPr>
          <w:lang w:eastAsia="ar-SA"/>
        </w:rPr>
      </w:pPr>
    </w:p>
    <w:p w:rsidR="00FE4F70" w:rsidRPr="00D77849" w:rsidRDefault="00FE4F70" w:rsidP="00FE4F70">
      <w:pPr>
        <w:suppressAutoHyphens/>
        <w:rPr>
          <w:lang w:eastAsia="ar-SA"/>
        </w:rPr>
      </w:pPr>
      <w:r w:rsidRPr="00D77849">
        <w:rPr>
          <w:lang w:eastAsia="ar-SA"/>
        </w:rPr>
        <w:t>- участники ликвидации аварии на Чернобыльской АЭС</w:t>
      </w:r>
    </w:p>
    <w:p w:rsidR="00FE4F70" w:rsidRPr="00D77849" w:rsidRDefault="00FE4F70" w:rsidP="00FE4F70">
      <w:pPr>
        <w:suppressAutoHyphens/>
        <w:rPr>
          <w:lang w:eastAsia="ar-SA"/>
        </w:rPr>
      </w:pPr>
      <w:r w:rsidRPr="00D77849">
        <w:rPr>
          <w:lang w:eastAsia="ar-SA"/>
        </w:rPr>
        <w:t>Предоставить: копия   удостоверения участника ликвидации катастрофы Чернобыльской АЭС;</w:t>
      </w:r>
      <w:r>
        <w:rPr>
          <w:lang w:eastAsia="ar-SA"/>
        </w:rPr>
        <w:t xml:space="preserve"> </w:t>
      </w:r>
      <w:r w:rsidRPr="00D77849">
        <w:rPr>
          <w:lang w:eastAsia="ar-SA"/>
        </w:rPr>
        <w:t>удостоверение,</w:t>
      </w:r>
      <w:r>
        <w:rPr>
          <w:lang w:eastAsia="ar-SA"/>
        </w:rPr>
        <w:t xml:space="preserve"> </w:t>
      </w:r>
      <w:r w:rsidRPr="00D77849">
        <w:rPr>
          <w:lang w:eastAsia="ar-SA"/>
        </w:rPr>
        <w:t>получившего или перенесшего  лучевую болезнь и другие заболевания,</w:t>
      </w:r>
      <w:r>
        <w:rPr>
          <w:lang w:eastAsia="ar-SA"/>
        </w:rPr>
        <w:t xml:space="preserve"> </w:t>
      </w:r>
      <w:r w:rsidRPr="00D77849">
        <w:rPr>
          <w:lang w:eastAsia="ar-SA"/>
        </w:rPr>
        <w:t>связанные с радиационным воздействием вследствие катастрофы  на Чернобыльской АЭС</w:t>
      </w:r>
    </w:p>
    <w:p w:rsidR="00FE4F70" w:rsidRPr="00D77849" w:rsidRDefault="00FE4F70" w:rsidP="00FE4F70">
      <w:pPr>
        <w:suppressAutoHyphens/>
        <w:rPr>
          <w:lang w:eastAsia="ar-SA"/>
        </w:rPr>
      </w:pPr>
    </w:p>
    <w:p w:rsidR="00FE4F70" w:rsidRPr="00D77849" w:rsidRDefault="00FE4F70" w:rsidP="00FE4F70">
      <w:pPr>
        <w:suppressAutoHyphens/>
        <w:rPr>
          <w:lang w:eastAsia="ar-SA"/>
        </w:rPr>
      </w:pPr>
      <w:r w:rsidRPr="00D77849">
        <w:rPr>
          <w:lang w:eastAsia="ar-SA"/>
        </w:rPr>
        <w:t>- инвалиды 3 группы</w:t>
      </w:r>
    </w:p>
    <w:p w:rsidR="00FE4F70" w:rsidRPr="00D77849" w:rsidRDefault="00FE4F70" w:rsidP="00FE4F70">
      <w:pPr>
        <w:suppressAutoHyphens/>
        <w:rPr>
          <w:lang w:eastAsia="ar-SA"/>
        </w:rPr>
      </w:pPr>
      <w:r w:rsidRPr="00D77849">
        <w:rPr>
          <w:lang w:eastAsia="ar-SA"/>
        </w:rPr>
        <w:t>Предоставить: копию справки МСЭ,</w:t>
      </w:r>
      <w:r>
        <w:rPr>
          <w:lang w:eastAsia="ar-SA"/>
        </w:rPr>
        <w:t xml:space="preserve"> </w:t>
      </w:r>
      <w:r w:rsidRPr="00D77849">
        <w:rPr>
          <w:lang w:eastAsia="ar-SA"/>
        </w:rPr>
        <w:t>копия паспорта</w:t>
      </w:r>
    </w:p>
    <w:p w:rsidR="00FE4F70" w:rsidRPr="00D77849" w:rsidRDefault="00FE4F70" w:rsidP="00FE4F70">
      <w:pPr>
        <w:suppressAutoHyphens/>
        <w:rPr>
          <w:lang w:eastAsia="ar-SA"/>
        </w:rPr>
      </w:pPr>
    </w:p>
    <w:p w:rsidR="00FE4F70" w:rsidRPr="00D77849" w:rsidRDefault="00FE4F70" w:rsidP="00FE4F70">
      <w:pPr>
        <w:suppressAutoHyphens/>
        <w:rPr>
          <w:lang w:eastAsia="ar-SA"/>
        </w:rPr>
      </w:pPr>
      <w:r w:rsidRPr="00D77849">
        <w:rPr>
          <w:lang w:eastAsia="ar-SA"/>
        </w:rPr>
        <w:t xml:space="preserve">- почетные доноры </w:t>
      </w:r>
    </w:p>
    <w:p w:rsidR="00FE4F70" w:rsidRPr="00D77849" w:rsidRDefault="00FE4F70" w:rsidP="00FE4F70">
      <w:pPr>
        <w:suppressAutoHyphens/>
        <w:rPr>
          <w:lang w:eastAsia="ar-SA"/>
        </w:rPr>
      </w:pPr>
      <w:r w:rsidRPr="00D77849">
        <w:rPr>
          <w:lang w:eastAsia="ar-SA"/>
        </w:rPr>
        <w:t>Предоставить: копия документа,</w:t>
      </w:r>
      <w:r>
        <w:rPr>
          <w:lang w:eastAsia="ar-SA"/>
        </w:rPr>
        <w:t xml:space="preserve"> </w:t>
      </w:r>
      <w:r w:rsidRPr="00D77849">
        <w:rPr>
          <w:lang w:eastAsia="ar-SA"/>
        </w:rPr>
        <w:t>удостоверяющий личность;</w:t>
      </w:r>
      <w:r>
        <w:rPr>
          <w:lang w:eastAsia="ar-SA"/>
        </w:rPr>
        <w:t xml:space="preserve"> </w:t>
      </w:r>
      <w:r w:rsidRPr="00D77849">
        <w:rPr>
          <w:lang w:eastAsia="ar-SA"/>
        </w:rPr>
        <w:t>удостоверение о награждении нагрудным знаком «Почетный донор»</w:t>
      </w:r>
    </w:p>
    <w:p w:rsidR="00FE4F70" w:rsidRPr="00D77849" w:rsidRDefault="00FE4F70" w:rsidP="00FE4F70">
      <w:pPr>
        <w:suppressAutoHyphens/>
        <w:rPr>
          <w:lang w:eastAsia="ar-SA"/>
        </w:rPr>
      </w:pPr>
      <w:r w:rsidRPr="00D77849">
        <w:rPr>
          <w:lang w:eastAsia="ar-SA"/>
        </w:rPr>
        <w:t>- ветераны труда.</w:t>
      </w:r>
    </w:p>
    <w:p w:rsidR="00FE4F70" w:rsidRPr="00D77849" w:rsidRDefault="00FE4F70" w:rsidP="00FE4F70">
      <w:pPr>
        <w:suppressAutoHyphens/>
        <w:rPr>
          <w:lang w:eastAsia="ar-SA"/>
        </w:rPr>
      </w:pPr>
      <w:r w:rsidRPr="00D77849">
        <w:rPr>
          <w:lang w:eastAsia="ar-SA"/>
        </w:rPr>
        <w:t>Предоставить: копия документа,</w:t>
      </w:r>
      <w:r>
        <w:rPr>
          <w:lang w:eastAsia="ar-SA"/>
        </w:rPr>
        <w:t xml:space="preserve"> </w:t>
      </w:r>
      <w:r w:rsidRPr="00D77849">
        <w:rPr>
          <w:lang w:eastAsia="ar-SA"/>
        </w:rPr>
        <w:t>удостоверяющий личность;</w:t>
      </w:r>
      <w:r>
        <w:rPr>
          <w:lang w:eastAsia="ar-SA"/>
        </w:rPr>
        <w:t xml:space="preserve"> </w:t>
      </w:r>
      <w:r w:rsidRPr="00D77849">
        <w:rPr>
          <w:lang w:eastAsia="ar-SA"/>
        </w:rPr>
        <w:t>удостоверение «Ветеран труда»</w:t>
      </w:r>
      <w:r>
        <w:rPr>
          <w:lang w:eastAsia="ar-SA"/>
        </w:rPr>
        <w:t xml:space="preserve"> </w:t>
      </w:r>
    </w:p>
    <w:p w:rsidR="00FE4F70" w:rsidRPr="00D77849" w:rsidRDefault="00FE4F70" w:rsidP="00FE4F70">
      <w:pPr>
        <w:suppressAutoHyphens/>
        <w:rPr>
          <w:lang w:eastAsia="ar-SA"/>
        </w:rPr>
      </w:pPr>
    </w:p>
    <w:p w:rsidR="00FE4F70" w:rsidRPr="00D77849" w:rsidRDefault="00FE4F70" w:rsidP="00FE4F70">
      <w:pPr>
        <w:suppressAutoHyphens/>
        <w:rPr>
          <w:u w:val="single"/>
          <w:lang w:eastAsia="ar-SA"/>
        </w:rPr>
      </w:pPr>
      <w:r w:rsidRPr="00D77849">
        <w:rPr>
          <w:b/>
          <w:u w:val="single"/>
          <w:lang w:eastAsia="ar-SA"/>
        </w:rPr>
        <w:t>2.В размере 100%:</w:t>
      </w:r>
    </w:p>
    <w:p w:rsidR="00FE4F70" w:rsidRPr="00D77849" w:rsidRDefault="00FE4F70" w:rsidP="00FE4F70">
      <w:pPr>
        <w:suppressAutoHyphens/>
        <w:rPr>
          <w:lang w:eastAsia="ar-SA"/>
        </w:rPr>
      </w:pPr>
      <w:r w:rsidRPr="00D77849">
        <w:rPr>
          <w:lang w:eastAsia="ar-SA"/>
        </w:rPr>
        <w:t>- дети сироты:</w:t>
      </w:r>
    </w:p>
    <w:p w:rsidR="00FE4F70" w:rsidRPr="00D77849" w:rsidRDefault="00FE4F70" w:rsidP="00FE4F70">
      <w:pPr>
        <w:suppressAutoHyphens/>
        <w:rPr>
          <w:lang w:eastAsia="ar-SA"/>
        </w:rPr>
      </w:pPr>
      <w:r w:rsidRPr="00D77849">
        <w:rPr>
          <w:lang w:eastAsia="ar-SA"/>
        </w:rPr>
        <w:t>Предоставить: Копию Постановления об опеке и попечительства над  несовершеннолетним»,</w:t>
      </w:r>
      <w:r>
        <w:rPr>
          <w:lang w:eastAsia="ar-SA"/>
        </w:rPr>
        <w:t xml:space="preserve"> </w:t>
      </w:r>
      <w:r w:rsidRPr="00D77849">
        <w:rPr>
          <w:lang w:eastAsia="ar-SA"/>
        </w:rPr>
        <w:t>копия паспорта   опекуна и  несовершеннолетнего ребенка (св-во о рождении) прописка обязательна</w:t>
      </w:r>
      <w:r>
        <w:rPr>
          <w:lang w:eastAsia="ar-SA"/>
        </w:rPr>
        <w:t xml:space="preserve">, </w:t>
      </w:r>
      <w:r w:rsidRPr="00D77849">
        <w:rPr>
          <w:lang w:eastAsia="ar-SA"/>
        </w:rPr>
        <w:t>справка с места учебы,</w:t>
      </w:r>
      <w:r>
        <w:rPr>
          <w:lang w:eastAsia="ar-SA"/>
        </w:rPr>
        <w:t xml:space="preserve"> </w:t>
      </w:r>
      <w:r w:rsidRPr="00D77849">
        <w:rPr>
          <w:lang w:eastAsia="ar-SA"/>
        </w:rPr>
        <w:t>если обучается (с 18 до 23 лет) и копия паспорта.</w:t>
      </w:r>
    </w:p>
    <w:p w:rsidR="00FE4F70" w:rsidRPr="00D77849" w:rsidRDefault="00FE4F70" w:rsidP="00FE4F70">
      <w:pPr>
        <w:suppressAutoHyphens/>
        <w:rPr>
          <w:lang w:eastAsia="ar-SA"/>
        </w:rPr>
      </w:pPr>
    </w:p>
    <w:p w:rsidR="00FE4F70" w:rsidRPr="00D77849" w:rsidRDefault="00FE4F70" w:rsidP="00FE4F70">
      <w:pPr>
        <w:suppressAutoHyphens/>
        <w:rPr>
          <w:lang w:eastAsia="ar-SA"/>
        </w:rPr>
      </w:pPr>
      <w:r w:rsidRPr="00D77849">
        <w:rPr>
          <w:lang w:eastAsia="ar-SA"/>
        </w:rPr>
        <w:t xml:space="preserve">  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настоящим Федеральным законом право на дополнительные гарантии по социальной поддержке;</w:t>
      </w:r>
    </w:p>
    <w:p w:rsidR="00FE4F70" w:rsidRPr="00D77849" w:rsidRDefault="00FE4F70" w:rsidP="00FE4F70">
      <w:pPr>
        <w:suppressAutoHyphens/>
        <w:rPr>
          <w:lang w:eastAsia="ar-SA"/>
        </w:rPr>
      </w:pPr>
    </w:p>
    <w:p w:rsidR="00FE4F70" w:rsidRPr="00D77849" w:rsidRDefault="00FE4F70" w:rsidP="00FE4F70">
      <w:pPr>
        <w:suppressAutoHyphens/>
        <w:rPr>
          <w:lang w:eastAsia="ar-SA"/>
        </w:rPr>
      </w:pPr>
      <w:bookmarkStart w:id="2" w:name="000141"/>
      <w:bookmarkStart w:id="3" w:name="000084"/>
      <w:bookmarkEnd w:id="2"/>
      <w:bookmarkEnd w:id="3"/>
      <w:r w:rsidRPr="00D77849">
        <w:rPr>
          <w:lang w:eastAsia="ar-SA"/>
        </w:rPr>
        <w:t>лица, потерявшие в период обучения обоих родителей или единственного родителя, - лица в возрасте от 18 до 23 лет, у которых в период их обучения по образовательным программам основного общего, среднего общего образования,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w:t>
      </w:r>
    </w:p>
    <w:p w:rsidR="00FE4F70" w:rsidRPr="00D77849" w:rsidRDefault="00FE4F70" w:rsidP="00FE4F70">
      <w:pPr>
        <w:suppressAutoHyphens/>
        <w:rPr>
          <w:lang w:eastAsia="ar-SA"/>
        </w:rPr>
      </w:pPr>
    </w:p>
    <w:p w:rsidR="00FE4F70" w:rsidRPr="00D77849" w:rsidRDefault="00FE4F70" w:rsidP="00FE4F70">
      <w:pPr>
        <w:suppressAutoHyphens/>
        <w:rPr>
          <w:lang w:eastAsia="ar-SA"/>
        </w:rPr>
      </w:pPr>
      <w:r w:rsidRPr="00D77849">
        <w:rPr>
          <w:lang w:eastAsia="ar-SA"/>
        </w:rPr>
        <w:t>- почетные граждане</w:t>
      </w:r>
    </w:p>
    <w:p w:rsidR="00FE4F70" w:rsidRPr="00D77849" w:rsidRDefault="00FE4F70" w:rsidP="00FE4F70">
      <w:pPr>
        <w:suppressAutoHyphens/>
        <w:rPr>
          <w:lang w:eastAsia="ar-SA"/>
        </w:rPr>
      </w:pPr>
      <w:r w:rsidRPr="00D77849">
        <w:rPr>
          <w:lang w:eastAsia="ar-SA"/>
        </w:rPr>
        <w:t>Предоставить: копия удостоверения о присвоении звания,</w:t>
      </w:r>
      <w:r>
        <w:rPr>
          <w:lang w:eastAsia="ar-SA"/>
        </w:rPr>
        <w:t xml:space="preserve"> </w:t>
      </w:r>
      <w:r w:rsidRPr="00D77849">
        <w:rPr>
          <w:lang w:eastAsia="ar-SA"/>
        </w:rPr>
        <w:t>копия Решения о присвоении звания «Почетный гражданин»</w:t>
      </w:r>
    </w:p>
    <w:p w:rsidR="00FE4F70" w:rsidRPr="00D77849" w:rsidRDefault="00FE4F70" w:rsidP="00FE4F70">
      <w:pPr>
        <w:suppressAutoHyphens/>
        <w:rPr>
          <w:lang w:eastAsia="ar-SA"/>
        </w:rPr>
      </w:pPr>
    </w:p>
    <w:p w:rsidR="00FE4F70" w:rsidRPr="00D77849" w:rsidRDefault="00FE4F70" w:rsidP="00FE4F70">
      <w:pPr>
        <w:suppressAutoHyphens/>
        <w:rPr>
          <w:lang w:eastAsia="ar-SA"/>
        </w:rPr>
      </w:pPr>
      <w:r w:rsidRPr="00D77849">
        <w:rPr>
          <w:lang w:eastAsia="ar-SA"/>
        </w:rPr>
        <w:t>- дети инвалиды</w:t>
      </w:r>
    </w:p>
    <w:p w:rsidR="00FE4F70" w:rsidRPr="00D77849" w:rsidRDefault="00FE4F70" w:rsidP="00FE4F70">
      <w:pPr>
        <w:suppressAutoHyphens/>
        <w:rPr>
          <w:lang w:eastAsia="ar-SA"/>
        </w:rPr>
      </w:pPr>
      <w:r w:rsidRPr="00D77849">
        <w:rPr>
          <w:lang w:eastAsia="ar-SA"/>
        </w:rPr>
        <w:t>Предоставить: копия справки МСЭ,</w:t>
      </w:r>
      <w:r>
        <w:rPr>
          <w:lang w:eastAsia="ar-SA"/>
        </w:rPr>
        <w:t xml:space="preserve"> </w:t>
      </w:r>
      <w:r w:rsidRPr="00D77849">
        <w:rPr>
          <w:lang w:eastAsia="ar-SA"/>
        </w:rPr>
        <w:t>св-во о рождении или копия паспорта ребенка</w:t>
      </w:r>
    </w:p>
    <w:p w:rsidR="00FE4F70" w:rsidRPr="00D77849" w:rsidRDefault="00FE4F70" w:rsidP="00FE4F70">
      <w:pPr>
        <w:suppressAutoHyphens/>
        <w:rPr>
          <w:lang w:eastAsia="ar-SA"/>
        </w:rPr>
      </w:pPr>
    </w:p>
    <w:p w:rsidR="00FE4F70" w:rsidRPr="00D77849" w:rsidRDefault="00FE4F70" w:rsidP="00FE4F70">
      <w:pPr>
        <w:suppressAutoHyphens/>
        <w:rPr>
          <w:lang w:eastAsia="ar-SA"/>
        </w:rPr>
      </w:pPr>
      <w:r w:rsidRPr="00D77849">
        <w:rPr>
          <w:lang w:eastAsia="ar-SA"/>
        </w:rPr>
        <w:t>- инвалиды 1,2 групп.</w:t>
      </w:r>
    </w:p>
    <w:p w:rsidR="00FE4F70" w:rsidRPr="00D77849" w:rsidRDefault="00FE4F70" w:rsidP="00FE4F70">
      <w:pPr>
        <w:suppressAutoHyphens/>
        <w:rPr>
          <w:lang w:eastAsia="ar-SA"/>
        </w:rPr>
      </w:pPr>
      <w:r w:rsidRPr="00D77849">
        <w:rPr>
          <w:lang w:eastAsia="ar-SA"/>
        </w:rPr>
        <w:t>Предоставить: копия справки МСЭ, копия паспорта</w:t>
      </w:r>
    </w:p>
    <w:p w:rsidR="00FE4F70" w:rsidRPr="00D77849" w:rsidRDefault="00FE4F70" w:rsidP="00FE4F70">
      <w:pPr>
        <w:suppressAutoHyphens/>
        <w:rPr>
          <w:lang w:eastAsia="ar-SA"/>
        </w:rPr>
      </w:pPr>
    </w:p>
    <w:p w:rsidR="00FE4F70" w:rsidRPr="00D77849" w:rsidRDefault="00FE4F70" w:rsidP="00FE4F70">
      <w:pPr>
        <w:suppressAutoHyphens/>
        <w:rPr>
          <w:lang w:eastAsia="ar-SA"/>
        </w:rPr>
      </w:pPr>
      <w:r w:rsidRPr="00D77849">
        <w:rPr>
          <w:lang w:eastAsia="ar-SA"/>
        </w:rPr>
        <w:t>- герой Советского Союза и герой РФ.</w:t>
      </w:r>
    </w:p>
    <w:p w:rsidR="00FE4F70" w:rsidRPr="00D77849" w:rsidRDefault="00FE4F70" w:rsidP="00FE4F70">
      <w:pPr>
        <w:suppressAutoHyphens/>
        <w:rPr>
          <w:lang w:eastAsia="ar-SA"/>
        </w:rPr>
      </w:pPr>
      <w:r w:rsidRPr="00D77849">
        <w:rPr>
          <w:lang w:eastAsia="ar-SA"/>
        </w:rPr>
        <w:t>Предоставить: копия удостоверения о государственной награде СССР,</w:t>
      </w:r>
      <w:r>
        <w:rPr>
          <w:lang w:eastAsia="ar-SA"/>
        </w:rPr>
        <w:t xml:space="preserve"> </w:t>
      </w:r>
      <w:r w:rsidRPr="00D77849">
        <w:rPr>
          <w:lang w:eastAsia="ar-SA"/>
        </w:rPr>
        <w:t>выдаваемого лицу,</w:t>
      </w:r>
      <w:r>
        <w:rPr>
          <w:lang w:eastAsia="ar-SA"/>
        </w:rPr>
        <w:t xml:space="preserve"> </w:t>
      </w:r>
      <w:r w:rsidRPr="00D77849">
        <w:rPr>
          <w:lang w:eastAsia="ar-SA"/>
        </w:rPr>
        <w:t>которому было присвоено звание Героя Советского Союза.</w:t>
      </w:r>
    </w:p>
    <w:p w:rsidR="00FE4F70" w:rsidRPr="00D77849" w:rsidRDefault="00FE4F70" w:rsidP="00FE4F70">
      <w:pPr>
        <w:shd w:val="clear" w:color="auto" w:fill="FFFFFF"/>
        <w:spacing w:after="75"/>
        <w:rPr>
          <w:color w:val="444444"/>
        </w:rPr>
      </w:pPr>
      <w:r w:rsidRPr="00D77849">
        <w:rPr>
          <w:b/>
          <w:bCs/>
          <w:color w:val="444444"/>
          <w:u w:val="single"/>
        </w:rPr>
        <w:t>И н ф о р м а ц и я:</w:t>
      </w:r>
    </w:p>
    <w:p w:rsidR="00FE4F70" w:rsidRPr="00D77849" w:rsidRDefault="00FE4F70" w:rsidP="00FE4F70">
      <w:pPr>
        <w:shd w:val="clear" w:color="auto" w:fill="FFFFFF"/>
        <w:rPr>
          <w:color w:val="444444"/>
        </w:rPr>
      </w:pPr>
      <w:r w:rsidRPr="00D77849">
        <w:rPr>
          <w:color w:val="444444"/>
        </w:rPr>
        <w:t>- посетители обязаны получать услуги, в период срока действия абонемента;</w:t>
      </w:r>
    </w:p>
    <w:p w:rsidR="00FE4F70" w:rsidRPr="00D77849" w:rsidRDefault="00FE4F70" w:rsidP="00FE4F70">
      <w:pPr>
        <w:shd w:val="clear" w:color="auto" w:fill="FFFFFF"/>
        <w:rPr>
          <w:color w:val="444444"/>
        </w:rPr>
      </w:pPr>
      <w:r w:rsidRPr="00D77849">
        <w:rPr>
          <w:color w:val="444444"/>
        </w:rPr>
        <w:t>- утерянный абонемент - не восстанавливается;</w:t>
      </w:r>
    </w:p>
    <w:p w:rsidR="00FE4F70" w:rsidRPr="00D77849" w:rsidRDefault="00FE4F70" w:rsidP="00FE4F70">
      <w:pPr>
        <w:shd w:val="clear" w:color="auto" w:fill="FFFFFF"/>
        <w:rPr>
          <w:color w:val="444444"/>
        </w:rPr>
      </w:pPr>
      <w:r w:rsidRPr="00D77849">
        <w:rPr>
          <w:color w:val="444444"/>
        </w:rPr>
        <w:t>- по истечении срока действия абонемента, неиспользованные посещения - не предоставляются, и их стоимость - не возвращается;</w:t>
      </w:r>
    </w:p>
    <w:p w:rsidR="00FE4F70" w:rsidRPr="00D77849" w:rsidRDefault="00FE4F70" w:rsidP="00FE4F70">
      <w:pPr>
        <w:shd w:val="clear" w:color="auto" w:fill="FFFFFF"/>
        <w:rPr>
          <w:color w:val="444444"/>
        </w:rPr>
      </w:pPr>
      <w:r w:rsidRPr="00D77849">
        <w:rPr>
          <w:color w:val="444444"/>
        </w:rPr>
        <w:t>- продление срока действия абонемента, возможно только в случае если посещение физкультурно – оздоровительного комплекса «Звездный», в период действия абонемента, препятствовала уважительная причина-болезнь(больничный лист), командировка более 5 суток (командировочное удостоверение), срок действия абонемента продляется на время, указанное в подтверждающем документе, но не более чем на 1 месяц;</w:t>
      </w:r>
    </w:p>
    <w:p w:rsidR="00FE4F70" w:rsidRPr="00D77849" w:rsidRDefault="00FE4F70" w:rsidP="00FE4F70">
      <w:pPr>
        <w:shd w:val="clear" w:color="auto" w:fill="FFFFFF"/>
        <w:rPr>
          <w:color w:val="444444"/>
        </w:rPr>
      </w:pPr>
      <w:r w:rsidRPr="00D77849">
        <w:rPr>
          <w:color w:val="444444"/>
        </w:rPr>
        <w:t>- передавать абонемент для получения услуг физкультурно – оздоровительного комплекса «Звездный» другому лицу – запрещается</w:t>
      </w:r>
    </w:p>
    <w:p w:rsidR="00FE4F70" w:rsidRPr="00D77849" w:rsidRDefault="00FE4F70" w:rsidP="00FE4F70">
      <w:pPr>
        <w:shd w:val="clear" w:color="auto" w:fill="FFFFFF"/>
        <w:rPr>
          <w:color w:val="444444"/>
        </w:rPr>
      </w:pPr>
      <w:r w:rsidRPr="00D77849">
        <w:rPr>
          <w:color w:val="444444"/>
        </w:rPr>
        <w:t>-в случае нанесения материального ущерба, порчи имущества оплата производится в кассу учреждения,</w:t>
      </w:r>
      <w:r>
        <w:rPr>
          <w:color w:val="444444"/>
        </w:rPr>
        <w:t xml:space="preserve"> </w:t>
      </w:r>
      <w:r w:rsidRPr="00D77849">
        <w:rPr>
          <w:color w:val="444444"/>
        </w:rPr>
        <w:t>за счет посетителя.</w:t>
      </w:r>
    </w:p>
    <w:p w:rsidR="00FE4F70" w:rsidRPr="00AF203D" w:rsidRDefault="00FE4F70" w:rsidP="00FE4F70">
      <w:pPr>
        <w:tabs>
          <w:tab w:val="left" w:pos="7305"/>
        </w:tabs>
      </w:pPr>
    </w:p>
    <w:p w:rsidR="003F51EF" w:rsidRDefault="003F51EF" w:rsidP="00FE4F70">
      <w:pPr>
        <w:widowControl w:val="0"/>
        <w:autoSpaceDE w:val="0"/>
        <w:autoSpaceDN w:val="0"/>
        <w:adjustRightInd w:val="0"/>
        <w:jc w:val="center"/>
        <w:rPr>
          <w:sz w:val="24"/>
          <w:szCs w:val="24"/>
        </w:rPr>
        <w:sectPr w:rsidR="003F51EF">
          <w:pgSz w:w="11906" w:h="16838"/>
          <w:pgMar w:top="1134" w:right="850" w:bottom="1134" w:left="1701" w:header="708" w:footer="708" w:gutter="0"/>
          <w:cols w:space="708"/>
          <w:docGrid w:linePitch="360"/>
        </w:sectPr>
      </w:pPr>
    </w:p>
    <w:p w:rsidR="003F51EF" w:rsidRDefault="003F51EF" w:rsidP="003F51EF">
      <w:pPr>
        <w:jc w:val="center"/>
      </w:pPr>
      <w:r>
        <w:rPr>
          <w:noProof/>
        </w:rPr>
        <w:drawing>
          <wp:inline distT="0" distB="0" distL="0" distR="0" wp14:anchorId="588D3696" wp14:editId="3C741061">
            <wp:extent cx="619125" cy="723900"/>
            <wp:effectExtent l="19050" t="0" r="9525" b="0"/>
            <wp:docPr id="6" name="Рисунок 6"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12"/>
                    <a:srcRect l="7642" t="13734" r="6281" b="12230"/>
                    <a:stretch>
                      <a:fillRect/>
                    </a:stretch>
                  </pic:blipFill>
                  <pic:spPr bwMode="auto">
                    <a:xfrm>
                      <a:off x="0" y="0"/>
                      <a:ext cx="619125" cy="723900"/>
                    </a:xfrm>
                    <a:prstGeom prst="rect">
                      <a:avLst/>
                    </a:prstGeom>
                    <a:noFill/>
                    <a:ln w="9525">
                      <a:noFill/>
                      <a:miter lim="800000"/>
                      <a:headEnd/>
                      <a:tailEnd/>
                    </a:ln>
                  </pic:spPr>
                </pic:pic>
              </a:graphicData>
            </a:graphic>
          </wp:inline>
        </w:drawing>
      </w:r>
    </w:p>
    <w:p w:rsidR="003F51EF" w:rsidRPr="00B6358D" w:rsidRDefault="003F51EF" w:rsidP="003F51EF">
      <w:pPr>
        <w:jc w:val="center"/>
      </w:pPr>
      <w:r w:rsidRPr="00F84443">
        <w:rPr>
          <w:b/>
          <w:i/>
          <w:sz w:val="36"/>
          <w:szCs w:val="36"/>
        </w:rPr>
        <w:t xml:space="preserve">Администрация Бутурлиновского </w:t>
      </w:r>
      <w:r>
        <w:rPr>
          <w:b/>
          <w:i/>
          <w:sz w:val="36"/>
          <w:szCs w:val="36"/>
        </w:rPr>
        <w:t xml:space="preserve">муниципального </w:t>
      </w:r>
      <w:r w:rsidRPr="00F84443">
        <w:rPr>
          <w:b/>
          <w:i/>
          <w:sz w:val="36"/>
          <w:szCs w:val="36"/>
        </w:rPr>
        <w:t>района</w:t>
      </w:r>
    </w:p>
    <w:p w:rsidR="003F51EF" w:rsidRPr="00861577" w:rsidRDefault="003F51EF" w:rsidP="003F51EF">
      <w:pPr>
        <w:jc w:val="center"/>
        <w:rPr>
          <w:b/>
          <w:i/>
          <w:sz w:val="34"/>
          <w:szCs w:val="34"/>
        </w:rPr>
      </w:pPr>
      <w:r w:rsidRPr="00861577">
        <w:rPr>
          <w:b/>
          <w:i/>
          <w:sz w:val="34"/>
          <w:szCs w:val="34"/>
        </w:rPr>
        <w:t>Воронежской области</w:t>
      </w:r>
    </w:p>
    <w:p w:rsidR="003F51EF" w:rsidRDefault="003F51EF" w:rsidP="003F51EF">
      <w:pPr>
        <w:jc w:val="center"/>
        <w:rPr>
          <w:b/>
          <w:i/>
          <w:sz w:val="32"/>
          <w:szCs w:val="32"/>
        </w:rPr>
      </w:pPr>
    </w:p>
    <w:p w:rsidR="003F51EF" w:rsidRPr="00BA0B7A" w:rsidRDefault="003F51EF" w:rsidP="003F51EF">
      <w:pPr>
        <w:jc w:val="center"/>
        <w:rPr>
          <w:sz w:val="40"/>
          <w:szCs w:val="40"/>
        </w:rPr>
      </w:pPr>
      <w:r w:rsidRPr="00BA0B7A">
        <w:rPr>
          <w:b/>
          <w:i/>
          <w:sz w:val="40"/>
          <w:szCs w:val="40"/>
        </w:rPr>
        <w:t>ПОСТАНОВЛЕНИЕ</w:t>
      </w:r>
    </w:p>
    <w:p w:rsidR="003F51EF" w:rsidRDefault="003F51EF" w:rsidP="003F51EF">
      <w:pPr>
        <w:rPr>
          <w:sz w:val="26"/>
          <w:szCs w:val="26"/>
        </w:rPr>
      </w:pPr>
    </w:p>
    <w:p w:rsidR="003F51EF" w:rsidRPr="00A45F64" w:rsidRDefault="003F51EF" w:rsidP="003F51EF">
      <w:pPr>
        <w:rPr>
          <w:sz w:val="26"/>
          <w:szCs w:val="26"/>
        </w:rPr>
      </w:pPr>
      <w:r w:rsidRPr="00A45F64">
        <w:rPr>
          <w:sz w:val="26"/>
          <w:szCs w:val="26"/>
        </w:rPr>
        <w:t>от</w:t>
      </w:r>
      <w:r>
        <w:rPr>
          <w:sz w:val="26"/>
          <w:szCs w:val="26"/>
        </w:rPr>
        <w:t xml:space="preserve"> 06.04.2023г. </w:t>
      </w:r>
      <w:r w:rsidRPr="00A45F64">
        <w:rPr>
          <w:sz w:val="26"/>
          <w:szCs w:val="26"/>
        </w:rPr>
        <w:t xml:space="preserve">№ </w:t>
      </w:r>
      <w:r>
        <w:rPr>
          <w:sz w:val="26"/>
          <w:szCs w:val="26"/>
        </w:rPr>
        <w:t>344</w:t>
      </w:r>
    </w:p>
    <w:p w:rsidR="003F51EF" w:rsidRDefault="003F51EF" w:rsidP="003F51EF">
      <w:pPr>
        <w:rPr>
          <w:sz w:val="24"/>
          <w:szCs w:val="24"/>
        </w:rPr>
      </w:pPr>
      <w:r>
        <w:rPr>
          <w:sz w:val="20"/>
          <w:szCs w:val="20"/>
        </w:rPr>
        <w:t xml:space="preserve">         </w:t>
      </w:r>
      <w:r>
        <w:rPr>
          <w:sz w:val="24"/>
          <w:szCs w:val="24"/>
        </w:rPr>
        <w:t>г. Бутурлиновка</w:t>
      </w:r>
    </w:p>
    <w:p w:rsidR="003F51EF" w:rsidRPr="003B73CE" w:rsidRDefault="003F51EF" w:rsidP="003F51EF">
      <w:pPr>
        <w:rPr>
          <w:sz w:val="24"/>
          <w:szCs w:val="24"/>
        </w:rPr>
      </w:pPr>
    </w:p>
    <w:p w:rsidR="003F51EF" w:rsidRPr="00FA747E" w:rsidRDefault="003F51EF" w:rsidP="003F51EF">
      <w:pPr>
        <w:ind w:right="4251"/>
        <w:jc w:val="both"/>
        <w:rPr>
          <w:b/>
        </w:rPr>
      </w:pPr>
      <w:r w:rsidRPr="00FA747E">
        <w:rPr>
          <w:b/>
        </w:rPr>
        <w:t>О внесении изменений в приложение к постановлению администрации Бутурлиновского муниципального района от 05.12.2012 г. № 1166 «Об образовании избирательных участков для организации проведения выборов и референдумов на территории Бутурлиновского муниципального района»</w:t>
      </w:r>
      <w:r w:rsidRPr="00FA747E">
        <w:rPr>
          <w:b/>
          <w:color w:val="000000"/>
        </w:rPr>
        <w:t xml:space="preserve"> </w:t>
      </w:r>
    </w:p>
    <w:p w:rsidR="003F51EF" w:rsidRDefault="003F51EF" w:rsidP="003F51EF">
      <w:pPr>
        <w:ind w:right="4045"/>
        <w:jc w:val="center"/>
      </w:pPr>
    </w:p>
    <w:p w:rsidR="003F51EF" w:rsidRDefault="003F51EF" w:rsidP="003F51EF">
      <w:pPr>
        <w:ind w:right="-15"/>
        <w:jc w:val="both"/>
      </w:pPr>
      <w:r>
        <w:tab/>
        <w:t>В соответствии с п.2.1. ст. 19 Федерального закона от 12.06.2002г. № 67-ФЗ «Об основных гарантиях избирательных прав и права на участие в референдуме граждан Российской Федерации», рассмотрев ходатайство главы Сериковского сельского поселения В.П. Варычева от 06.04.2023г. № 92, по согласованию с Территориальной избирательной комиссией Бутурлиновского района, администрация Бутурлиновского муниципального района</w:t>
      </w:r>
    </w:p>
    <w:p w:rsidR="003F51EF" w:rsidRDefault="003F51EF" w:rsidP="003F51EF">
      <w:pPr>
        <w:ind w:right="-15"/>
        <w:jc w:val="both"/>
      </w:pPr>
    </w:p>
    <w:p w:rsidR="003F51EF" w:rsidRDefault="003F51EF" w:rsidP="003F51EF">
      <w:pPr>
        <w:ind w:right="-15"/>
        <w:jc w:val="center"/>
      </w:pPr>
      <w:r>
        <w:t>ПОСТАНОВЛЯЕТ:</w:t>
      </w:r>
    </w:p>
    <w:p w:rsidR="003F51EF" w:rsidRPr="009219B5" w:rsidRDefault="003F51EF" w:rsidP="003F51EF">
      <w:pPr>
        <w:ind w:right="-15"/>
        <w:jc w:val="center"/>
        <w:rPr>
          <w:sz w:val="20"/>
          <w:szCs w:val="20"/>
        </w:rPr>
      </w:pPr>
    </w:p>
    <w:p w:rsidR="003F51EF" w:rsidRDefault="003F51EF" w:rsidP="003F51EF">
      <w:pPr>
        <w:ind w:firstLine="709"/>
        <w:jc w:val="both"/>
        <w:rPr>
          <w:rFonts w:cs="Arial"/>
        </w:rPr>
      </w:pPr>
      <w:r>
        <w:rPr>
          <w:rFonts w:cs="Arial"/>
        </w:rPr>
        <w:t xml:space="preserve">1. </w:t>
      </w:r>
      <w:r w:rsidRPr="004D6AE4">
        <w:rPr>
          <w:rFonts w:cs="Arial"/>
        </w:rPr>
        <w:t>Внести в приложение к постановлению администрации Бутурлиновского муниципального района от 05.12.2012 г. № 1166 «Об образовании избирательных участков для организации проведения выборов и референдумов на территории Бутурлиновского муниципального района» следующие изменения</w:t>
      </w:r>
      <w:r>
        <w:rPr>
          <w:rFonts w:cs="Arial"/>
        </w:rPr>
        <w:t>:</w:t>
      </w:r>
    </w:p>
    <w:p w:rsidR="003F51EF" w:rsidRDefault="003F51EF" w:rsidP="003F51EF">
      <w:pPr>
        <w:ind w:firstLine="709"/>
        <w:jc w:val="both"/>
        <w:rPr>
          <w:rFonts w:cs="Arial"/>
        </w:rPr>
      </w:pPr>
      <w:r>
        <w:rPr>
          <w:rFonts w:cs="Arial"/>
        </w:rPr>
        <w:t>1.1. Строку избирательного участка 05-35 изложить в следующей редакции:</w:t>
      </w:r>
    </w:p>
    <w:p w:rsidR="003F51EF" w:rsidRDefault="003F51EF" w:rsidP="003F51EF">
      <w:pPr>
        <w:ind w:firstLine="709"/>
        <w:jc w:val="both"/>
      </w:pP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
        <w:gridCol w:w="2570"/>
        <w:gridCol w:w="6787"/>
      </w:tblGrid>
      <w:tr w:rsidR="003F51EF" w:rsidRPr="00415179" w:rsidTr="00107FBF">
        <w:tc>
          <w:tcPr>
            <w:tcW w:w="961" w:type="dxa"/>
            <w:tcMar>
              <w:left w:w="0" w:type="dxa"/>
              <w:right w:w="0" w:type="dxa"/>
            </w:tcMar>
          </w:tcPr>
          <w:p w:rsidR="003F51EF" w:rsidRPr="00415179" w:rsidRDefault="003F51EF" w:rsidP="00107FBF">
            <w:pPr>
              <w:pStyle w:val="affffffffb"/>
              <w:rPr>
                <w:rFonts w:ascii="Times New Roman" w:hAnsi="Times New Roman" w:cs="Times New Roman"/>
              </w:rPr>
            </w:pPr>
            <w:r w:rsidRPr="00415179">
              <w:rPr>
                <w:rFonts w:ascii="Times New Roman" w:hAnsi="Times New Roman" w:cs="Times New Roman"/>
              </w:rPr>
              <w:t>05/35</w:t>
            </w:r>
          </w:p>
        </w:tc>
        <w:tc>
          <w:tcPr>
            <w:tcW w:w="2570" w:type="dxa"/>
          </w:tcPr>
          <w:p w:rsidR="003F51EF" w:rsidRPr="00415179" w:rsidRDefault="003F51EF" w:rsidP="00107FBF">
            <w:pPr>
              <w:pStyle w:val="affffffffb"/>
              <w:rPr>
                <w:rFonts w:ascii="Times New Roman" w:hAnsi="Times New Roman" w:cs="Times New Roman"/>
              </w:rPr>
            </w:pPr>
            <w:r w:rsidRPr="00415179">
              <w:rPr>
                <w:rFonts w:ascii="Times New Roman" w:hAnsi="Times New Roman" w:cs="Times New Roman"/>
              </w:rPr>
              <w:t xml:space="preserve">здание администрации Сериковского сельского поселения, с. Сериково, ул. Советская, д.50, тел.: 5-42-30 </w:t>
            </w:r>
          </w:p>
        </w:tc>
        <w:tc>
          <w:tcPr>
            <w:tcW w:w="6787" w:type="dxa"/>
          </w:tcPr>
          <w:p w:rsidR="003F51EF" w:rsidRPr="00415179" w:rsidRDefault="003F51EF" w:rsidP="00107FBF">
            <w:pPr>
              <w:pStyle w:val="affffffffb"/>
              <w:rPr>
                <w:rFonts w:ascii="Times New Roman" w:hAnsi="Times New Roman" w:cs="Times New Roman"/>
              </w:rPr>
            </w:pPr>
            <w:r w:rsidRPr="00415179">
              <w:rPr>
                <w:rFonts w:ascii="Times New Roman" w:hAnsi="Times New Roman" w:cs="Times New Roman"/>
              </w:rPr>
              <w:t>село Сериково</w:t>
            </w:r>
          </w:p>
          <w:p w:rsidR="003F51EF" w:rsidRPr="00415179" w:rsidRDefault="003F51EF" w:rsidP="00107FBF">
            <w:pPr>
              <w:pStyle w:val="affffffffb"/>
              <w:rPr>
                <w:rFonts w:ascii="Times New Roman" w:hAnsi="Times New Roman" w:cs="Times New Roman"/>
              </w:rPr>
            </w:pPr>
            <w:r w:rsidRPr="00415179">
              <w:rPr>
                <w:rFonts w:ascii="Times New Roman" w:hAnsi="Times New Roman" w:cs="Times New Roman"/>
              </w:rPr>
              <w:t>Улицы:</w:t>
            </w:r>
          </w:p>
          <w:tbl>
            <w:tblPr>
              <w:tblW w:w="6128" w:type="dxa"/>
              <w:tblLayout w:type="fixed"/>
              <w:tblCellMar>
                <w:left w:w="0" w:type="dxa"/>
                <w:right w:w="0" w:type="dxa"/>
              </w:tblCellMar>
              <w:tblLook w:val="0000" w:firstRow="0" w:lastRow="0" w:firstColumn="0" w:lastColumn="0" w:noHBand="0" w:noVBand="0"/>
            </w:tblPr>
            <w:tblGrid>
              <w:gridCol w:w="6128"/>
            </w:tblGrid>
            <w:tr w:rsidR="003F51EF" w:rsidRPr="00415179" w:rsidTr="00107FBF">
              <w:tc>
                <w:tcPr>
                  <w:tcW w:w="6128" w:type="dxa"/>
                  <w:tcBorders>
                    <w:top w:val="nil"/>
                    <w:left w:val="nil"/>
                    <w:bottom w:val="nil"/>
                    <w:right w:val="nil"/>
                  </w:tcBorders>
                  <w:noWrap/>
                  <w:tcMar>
                    <w:top w:w="20" w:type="dxa"/>
                    <w:left w:w="20" w:type="dxa"/>
                    <w:bottom w:w="0" w:type="dxa"/>
                    <w:right w:w="20" w:type="dxa"/>
                  </w:tcMar>
                  <w:vAlign w:val="bottom"/>
                </w:tcPr>
                <w:p w:rsidR="003F51EF" w:rsidRPr="00415179" w:rsidRDefault="003F51EF" w:rsidP="00107FBF">
                  <w:pPr>
                    <w:pStyle w:val="affffffffb"/>
                    <w:rPr>
                      <w:rFonts w:ascii="Times New Roman" w:hAnsi="Times New Roman" w:cs="Times New Roman"/>
                    </w:rPr>
                  </w:pPr>
                  <w:r w:rsidRPr="00415179">
                    <w:rPr>
                      <w:rFonts w:ascii="Times New Roman" w:hAnsi="Times New Roman" w:cs="Times New Roman"/>
                    </w:rPr>
                    <w:t>Декабристов; Крупская; Новая; Октябрьская; Первомайская; Советская.</w:t>
                  </w:r>
                </w:p>
                <w:p w:rsidR="003F51EF" w:rsidRDefault="003F51EF" w:rsidP="00107FBF">
                  <w:pPr>
                    <w:pStyle w:val="affffffffb"/>
                    <w:rPr>
                      <w:rFonts w:ascii="Times New Roman" w:hAnsi="Times New Roman" w:cs="Times New Roman"/>
                    </w:rPr>
                  </w:pPr>
                  <w:r>
                    <w:rPr>
                      <w:rFonts w:ascii="Times New Roman" w:hAnsi="Times New Roman" w:cs="Times New Roman"/>
                    </w:rPr>
                    <w:t>село Макогоново</w:t>
                  </w:r>
                </w:p>
                <w:p w:rsidR="003F51EF" w:rsidRDefault="003F51EF" w:rsidP="00107FBF">
                  <w:pPr>
                    <w:pStyle w:val="affffffffb"/>
                    <w:rPr>
                      <w:rFonts w:ascii="Times New Roman" w:hAnsi="Times New Roman" w:cs="Times New Roman"/>
                    </w:rPr>
                  </w:pPr>
                  <w:r>
                    <w:rPr>
                      <w:rFonts w:ascii="Times New Roman" w:hAnsi="Times New Roman" w:cs="Times New Roman"/>
                    </w:rPr>
                    <w:t>Улицы:</w:t>
                  </w:r>
                </w:p>
                <w:p w:rsidR="003F51EF" w:rsidRPr="00415179" w:rsidRDefault="003F51EF" w:rsidP="00107FBF">
                  <w:pPr>
                    <w:pStyle w:val="affffffffb"/>
                    <w:rPr>
                      <w:rFonts w:ascii="Times New Roman" w:hAnsi="Times New Roman" w:cs="Times New Roman"/>
                    </w:rPr>
                  </w:pPr>
                  <w:r>
                    <w:rPr>
                      <w:rFonts w:ascii="Times New Roman" w:hAnsi="Times New Roman" w:cs="Times New Roman"/>
                    </w:rPr>
                    <w:t>Зеленая, Садовая</w:t>
                  </w:r>
                </w:p>
              </w:tc>
            </w:tr>
          </w:tbl>
          <w:p w:rsidR="003F51EF" w:rsidRPr="00415179" w:rsidRDefault="003F51EF" w:rsidP="00107FBF">
            <w:pPr>
              <w:pStyle w:val="affffffffb"/>
              <w:rPr>
                <w:rFonts w:ascii="Times New Roman" w:hAnsi="Times New Roman" w:cs="Times New Roman"/>
              </w:rPr>
            </w:pPr>
          </w:p>
        </w:tc>
      </w:tr>
    </w:tbl>
    <w:p w:rsidR="003F51EF" w:rsidRDefault="003F51EF" w:rsidP="003F51EF">
      <w:pPr>
        <w:ind w:firstLine="709"/>
        <w:jc w:val="both"/>
      </w:pPr>
      <w:r>
        <w:t>».</w:t>
      </w:r>
    </w:p>
    <w:p w:rsidR="003F51EF" w:rsidRDefault="003F51EF" w:rsidP="003F51EF">
      <w:pPr>
        <w:ind w:firstLine="709"/>
        <w:jc w:val="both"/>
      </w:pPr>
      <w:r>
        <w:t>2. Опубликовать настоящее постановление в официальном периодическом печатном издании «Бутурлиновский муниципальный вестник».</w:t>
      </w:r>
    </w:p>
    <w:p w:rsidR="003F51EF" w:rsidRPr="001B497D" w:rsidRDefault="003F51EF" w:rsidP="003F51EF">
      <w:pPr>
        <w:ind w:firstLine="709"/>
        <w:jc w:val="both"/>
      </w:pPr>
      <w:r>
        <w:t>3. Контроль исполнения настоящего постановления возложить на заместителя главы администрации – руководителя аппарата администрации Бутурлиновского муниципального района И.А. Ульвачеву.</w:t>
      </w:r>
    </w:p>
    <w:p w:rsidR="003F51EF" w:rsidRDefault="003F51EF" w:rsidP="003F51EF">
      <w:pPr>
        <w:jc w:val="both"/>
      </w:pPr>
    </w:p>
    <w:p w:rsidR="003F51EF" w:rsidRDefault="003F51EF" w:rsidP="003F51EF">
      <w:pPr>
        <w:jc w:val="both"/>
      </w:pPr>
    </w:p>
    <w:p w:rsidR="003F51EF" w:rsidRDefault="003F51EF" w:rsidP="003F51EF">
      <w:pPr>
        <w:jc w:val="both"/>
      </w:pPr>
      <w:r>
        <w:t>Исполняющий обязанности</w:t>
      </w:r>
    </w:p>
    <w:p w:rsidR="003F51EF" w:rsidRDefault="003F51EF" w:rsidP="003F51EF">
      <w:pPr>
        <w:jc w:val="both"/>
      </w:pPr>
      <w:r>
        <w:t>главы Бутурлиновского</w:t>
      </w:r>
    </w:p>
    <w:p w:rsidR="003F51EF" w:rsidRDefault="003F51EF" w:rsidP="003F51EF">
      <w:pPr>
        <w:jc w:val="both"/>
      </w:pPr>
      <w:r>
        <w:t>муниципального района</w:t>
      </w:r>
      <w:r>
        <w:tab/>
      </w:r>
      <w:r>
        <w:tab/>
        <w:t xml:space="preserve">               </w:t>
      </w:r>
      <w:r>
        <w:tab/>
        <w:t xml:space="preserve">                                 А.Н. Клишин</w:t>
      </w:r>
    </w:p>
    <w:p w:rsidR="003F51EF" w:rsidRDefault="003F51EF" w:rsidP="003F51EF">
      <w:pPr>
        <w:jc w:val="both"/>
      </w:pPr>
    </w:p>
    <w:p w:rsidR="003F51EF" w:rsidRDefault="003F51EF" w:rsidP="003F51EF">
      <w:pPr>
        <w:jc w:val="both"/>
      </w:pPr>
    </w:p>
    <w:p w:rsidR="003F51EF" w:rsidRDefault="003F51EF" w:rsidP="003F51EF">
      <w:pPr>
        <w:jc w:val="both"/>
      </w:pPr>
    </w:p>
    <w:p w:rsidR="003F51EF" w:rsidRDefault="003F51EF" w:rsidP="003F51EF">
      <w:pPr>
        <w:jc w:val="both"/>
      </w:pPr>
    </w:p>
    <w:p w:rsidR="003F51EF" w:rsidRDefault="003F51EF" w:rsidP="003F51EF">
      <w:pPr>
        <w:jc w:val="both"/>
        <w:sectPr w:rsidR="003F51EF" w:rsidSect="00D824C6">
          <w:pgSz w:w="11906" w:h="16838"/>
          <w:pgMar w:top="1134" w:right="567" w:bottom="1134" w:left="1134" w:header="709" w:footer="709" w:gutter="0"/>
          <w:cols w:space="708"/>
          <w:docGrid w:linePitch="381"/>
        </w:sectPr>
      </w:pPr>
    </w:p>
    <w:p w:rsidR="003F51EF" w:rsidRPr="000E2E46" w:rsidRDefault="003F51EF" w:rsidP="003F51EF">
      <w:pPr>
        <w:jc w:val="center"/>
      </w:pPr>
      <w:r w:rsidRPr="000E2E46">
        <w:rPr>
          <w:noProof/>
        </w:rPr>
        <w:drawing>
          <wp:inline distT="0" distB="0" distL="0" distR="0" wp14:anchorId="16BBF4AB" wp14:editId="43A60F93">
            <wp:extent cx="619125" cy="723900"/>
            <wp:effectExtent l="0" t="0" r="9525" b="0"/>
            <wp:docPr id="7" name="Рисунок 7"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г"/>
                    <pic:cNvPicPr>
                      <a:picLocks noChangeAspect="1" noChangeArrowheads="1"/>
                    </pic:cNvPicPr>
                  </pic:nvPicPr>
                  <pic:blipFill>
                    <a:blip r:embed="rId14" cstate="print">
                      <a:extLst>
                        <a:ext uri="{28A0092B-C50C-407E-A947-70E740481C1C}">
                          <a14:useLocalDpi xmlns:a14="http://schemas.microsoft.com/office/drawing/2010/main"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3F51EF" w:rsidRPr="000E2E46" w:rsidRDefault="003F51EF" w:rsidP="003F51EF">
      <w:pPr>
        <w:jc w:val="center"/>
        <w:rPr>
          <w:sz w:val="34"/>
          <w:szCs w:val="34"/>
        </w:rPr>
      </w:pPr>
      <w:r w:rsidRPr="000E2E46">
        <w:rPr>
          <w:b/>
          <w:i/>
          <w:sz w:val="34"/>
          <w:szCs w:val="34"/>
        </w:rPr>
        <w:t>Администрация Бутурлиновского муниципального района</w:t>
      </w:r>
    </w:p>
    <w:p w:rsidR="003F51EF" w:rsidRPr="000E2E46" w:rsidRDefault="003F51EF" w:rsidP="003F51EF">
      <w:pPr>
        <w:jc w:val="center"/>
        <w:rPr>
          <w:b/>
          <w:i/>
          <w:sz w:val="34"/>
          <w:szCs w:val="34"/>
        </w:rPr>
      </w:pPr>
      <w:r w:rsidRPr="000E2E46">
        <w:rPr>
          <w:b/>
          <w:i/>
          <w:sz w:val="34"/>
          <w:szCs w:val="34"/>
        </w:rPr>
        <w:t>Воронежской области</w:t>
      </w:r>
    </w:p>
    <w:p w:rsidR="003F51EF" w:rsidRDefault="003F51EF" w:rsidP="003F51EF">
      <w:pPr>
        <w:jc w:val="right"/>
        <w:rPr>
          <w:sz w:val="24"/>
          <w:szCs w:val="24"/>
        </w:rPr>
      </w:pPr>
    </w:p>
    <w:p w:rsidR="00D06F13" w:rsidRDefault="00D06F13" w:rsidP="003F51EF">
      <w:pPr>
        <w:jc w:val="right"/>
        <w:rPr>
          <w:sz w:val="24"/>
          <w:szCs w:val="24"/>
        </w:rPr>
      </w:pPr>
    </w:p>
    <w:p w:rsidR="003F51EF" w:rsidRPr="0052412F" w:rsidRDefault="003F51EF" w:rsidP="003F51EF">
      <w:pPr>
        <w:jc w:val="center"/>
        <w:rPr>
          <w:b/>
          <w:i/>
          <w:sz w:val="40"/>
          <w:szCs w:val="24"/>
        </w:rPr>
      </w:pPr>
      <w:r w:rsidRPr="0052412F">
        <w:rPr>
          <w:b/>
          <w:i/>
          <w:sz w:val="40"/>
          <w:szCs w:val="24"/>
        </w:rPr>
        <w:t>ПОСТАНОВЛЕНИЕ</w:t>
      </w:r>
    </w:p>
    <w:p w:rsidR="003F51EF" w:rsidRPr="0052412F" w:rsidRDefault="003F51EF" w:rsidP="003F51EF">
      <w:pPr>
        <w:jc w:val="center"/>
        <w:rPr>
          <w:i/>
          <w:sz w:val="24"/>
          <w:szCs w:val="24"/>
          <w:highlight w:val="yellow"/>
        </w:rPr>
      </w:pPr>
    </w:p>
    <w:p w:rsidR="003F51EF" w:rsidRPr="00E009C6" w:rsidRDefault="003F51EF" w:rsidP="003F51EF">
      <w:pPr>
        <w:jc w:val="center"/>
        <w:rPr>
          <w:sz w:val="24"/>
          <w:szCs w:val="24"/>
        </w:rPr>
      </w:pPr>
    </w:p>
    <w:p w:rsidR="003F51EF" w:rsidRPr="00B961A5" w:rsidRDefault="003F51EF" w:rsidP="003F51EF">
      <w:pPr>
        <w:jc w:val="both"/>
        <w:rPr>
          <w:szCs w:val="24"/>
        </w:rPr>
      </w:pPr>
      <w:r w:rsidRPr="00C52432">
        <w:rPr>
          <w:szCs w:val="24"/>
        </w:rPr>
        <w:t xml:space="preserve">от </w:t>
      </w:r>
      <w:r>
        <w:rPr>
          <w:szCs w:val="24"/>
        </w:rPr>
        <w:t>11.04.2023</w:t>
      </w:r>
      <w:r w:rsidRPr="00C52432">
        <w:rPr>
          <w:szCs w:val="24"/>
        </w:rPr>
        <w:t xml:space="preserve"> №</w:t>
      </w:r>
      <w:r>
        <w:rPr>
          <w:szCs w:val="24"/>
        </w:rPr>
        <w:t>348</w:t>
      </w:r>
    </w:p>
    <w:p w:rsidR="003F51EF" w:rsidRPr="00C52432" w:rsidRDefault="003F51EF" w:rsidP="003F51EF">
      <w:pPr>
        <w:rPr>
          <w:sz w:val="32"/>
          <w:szCs w:val="24"/>
        </w:rPr>
      </w:pPr>
      <w:r>
        <w:rPr>
          <w:sz w:val="24"/>
          <w:szCs w:val="24"/>
        </w:rPr>
        <w:t xml:space="preserve">      </w:t>
      </w:r>
      <w:r w:rsidRPr="00C52432">
        <w:rPr>
          <w:sz w:val="24"/>
          <w:szCs w:val="24"/>
        </w:rPr>
        <w:t>г. Бутурлиновка</w:t>
      </w:r>
    </w:p>
    <w:p w:rsidR="003F51EF" w:rsidRPr="00E009C6" w:rsidRDefault="003F51EF" w:rsidP="003F51EF">
      <w:pPr>
        <w:rPr>
          <w:sz w:val="24"/>
          <w:szCs w:val="24"/>
        </w:rPr>
      </w:pPr>
    </w:p>
    <w:tbl>
      <w:tblPr>
        <w:tblStyle w:val="afffff0"/>
        <w:tblW w:w="9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447"/>
      </w:tblGrid>
      <w:tr w:rsidR="003F51EF" w:rsidRPr="00F319CD" w:rsidTr="00107FBF">
        <w:tc>
          <w:tcPr>
            <w:tcW w:w="5353" w:type="dxa"/>
          </w:tcPr>
          <w:p w:rsidR="003F51EF" w:rsidRDefault="003F51EF" w:rsidP="00107FBF">
            <w:pPr>
              <w:ind w:right="35"/>
              <w:jc w:val="both"/>
              <w:rPr>
                <w:b/>
              </w:rPr>
            </w:pPr>
            <w:r w:rsidRPr="009C40F1">
              <w:rPr>
                <w:b/>
              </w:rPr>
              <w:t xml:space="preserve">О внесении изменений в постановление администрации Бутурлиновского муниципального района от </w:t>
            </w:r>
            <w:r w:rsidRPr="009C40F1">
              <w:rPr>
                <w:b/>
                <w:szCs w:val="24"/>
              </w:rPr>
              <w:t>02</w:t>
            </w:r>
            <w:r>
              <w:rPr>
                <w:b/>
                <w:szCs w:val="24"/>
              </w:rPr>
              <w:t>.11.2</w:t>
            </w:r>
            <w:r w:rsidRPr="009C40F1">
              <w:rPr>
                <w:b/>
                <w:szCs w:val="24"/>
              </w:rPr>
              <w:t>020 года №</w:t>
            </w:r>
            <w:r>
              <w:rPr>
                <w:b/>
                <w:szCs w:val="24"/>
              </w:rPr>
              <w:t xml:space="preserve"> </w:t>
            </w:r>
            <w:r w:rsidRPr="009C40F1">
              <w:rPr>
                <w:b/>
                <w:szCs w:val="24"/>
              </w:rPr>
              <w:t>627</w:t>
            </w:r>
            <w:r w:rsidRPr="009C40F1">
              <w:rPr>
                <w:b/>
              </w:rPr>
              <w:t xml:space="preserve"> «Об утверждении </w:t>
            </w:r>
            <w:r>
              <w:rPr>
                <w:b/>
              </w:rPr>
              <w:t xml:space="preserve">положения о </w:t>
            </w:r>
            <w:r w:rsidRPr="00F319CD">
              <w:rPr>
                <w:b/>
              </w:rPr>
              <w:t>Персонифицированном</w:t>
            </w:r>
            <w:r>
              <w:rPr>
                <w:b/>
              </w:rPr>
              <w:t xml:space="preserve"> </w:t>
            </w:r>
            <w:r w:rsidRPr="00F319CD">
              <w:rPr>
                <w:b/>
              </w:rPr>
              <w:t>дополнительном образовании детей на территории Бутурлиновского муниципального района Воронежской области</w:t>
            </w:r>
            <w:r>
              <w:rPr>
                <w:b/>
              </w:rPr>
              <w:t>»</w:t>
            </w:r>
          </w:p>
          <w:p w:rsidR="003F51EF" w:rsidRPr="00F319CD" w:rsidRDefault="003F51EF" w:rsidP="00107FBF">
            <w:pPr>
              <w:jc w:val="both"/>
              <w:rPr>
                <w:b/>
                <w:szCs w:val="24"/>
              </w:rPr>
            </w:pPr>
          </w:p>
        </w:tc>
        <w:tc>
          <w:tcPr>
            <w:tcW w:w="4447" w:type="dxa"/>
          </w:tcPr>
          <w:p w:rsidR="003F51EF" w:rsidRPr="00F319CD" w:rsidRDefault="003F51EF" w:rsidP="00107FBF">
            <w:pPr>
              <w:jc w:val="both"/>
              <w:rPr>
                <w:b/>
                <w:szCs w:val="24"/>
              </w:rPr>
            </w:pPr>
          </w:p>
        </w:tc>
      </w:tr>
    </w:tbl>
    <w:p w:rsidR="003F51EF" w:rsidRPr="00C52432" w:rsidRDefault="003F51EF" w:rsidP="003F51EF">
      <w:pPr>
        <w:ind w:firstLine="709"/>
        <w:contextualSpacing/>
        <w:jc w:val="both"/>
      </w:pPr>
      <w:r w:rsidRPr="00C52432">
        <w:t>В соответствии с</w:t>
      </w:r>
      <w:r>
        <w:t xml:space="preserve"> </w:t>
      </w:r>
      <w:r w:rsidRPr="00C52432">
        <w:t>Федеральным законом от 13.07.2020 года №189-ФЗ «О государственном (муниципальном) социальном заказе на оказание государственных (муниципальных) услуг в социальной сфере» (далее – Федеральный закон №189-ФЗ), администрация Бутурлиновского муниципального района Воронежской области</w:t>
      </w:r>
    </w:p>
    <w:p w:rsidR="003F51EF" w:rsidRDefault="003F51EF" w:rsidP="003F51EF">
      <w:pPr>
        <w:contextualSpacing/>
        <w:jc w:val="center"/>
      </w:pPr>
    </w:p>
    <w:p w:rsidR="003F51EF" w:rsidRDefault="003F51EF" w:rsidP="003F51EF">
      <w:pPr>
        <w:contextualSpacing/>
        <w:jc w:val="center"/>
      </w:pPr>
      <w:r w:rsidRPr="00C52432">
        <w:t>ПОСТАНОВЛЯЕТ:</w:t>
      </w:r>
    </w:p>
    <w:p w:rsidR="003F51EF" w:rsidRPr="00C52432" w:rsidRDefault="003F51EF" w:rsidP="003F51EF">
      <w:pPr>
        <w:contextualSpacing/>
        <w:jc w:val="center"/>
      </w:pPr>
    </w:p>
    <w:p w:rsidR="003F51EF" w:rsidRDefault="003F51EF" w:rsidP="003F51EF">
      <w:pPr>
        <w:pStyle w:val="afffff1"/>
        <w:numPr>
          <w:ilvl w:val="0"/>
          <w:numId w:val="20"/>
        </w:numPr>
        <w:tabs>
          <w:tab w:val="left" w:pos="284"/>
        </w:tabs>
        <w:spacing w:after="0" w:line="240" w:lineRule="auto"/>
        <w:ind w:left="0" w:firstLine="709"/>
        <w:jc w:val="both"/>
        <w:rPr>
          <w:szCs w:val="28"/>
        </w:rPr>
      </w:pPr>
      <w:r w:rsidRPr="00C52432">
        <w:rPr>
          <w:szCs w:val="28"/>
        </w:rPr>
        <w:t xml:space="preserve">Внести изменение в постановление администрации Бутурлиновского муниципального района от 02.11.2020 года № 627 «Об утверждении положения о Персонифицированном дополнительном образовании детей на территории Бутурлиновского муниципального района Воронежской области», изложив </w:t>
      </w:r>
      <w:r w:rsidRPr="00C918F6">
        <w:rPr>
          <w:szCs w:val="28"/>
        </w:rPr>
        <w:t xml:space="preserve">утвержденное положение </w:t>
      </w:r>
      <w:r w:rsidRPr="00F319CD">
        <w:rPr>
          <w:szCs w:val="28"/>
        </w:rPr>
        <w:t xml:space="preserve">о </w:t>
      </w:r>
      <w:r>
        <w:rPr>
          <w:szCs w:val="28"/>
        </w:rPr>
        <w:t>П</w:t>
      </w:r>
      <w:r w:rsidRPr="00F319CD">
        <w:rPr>
          <w:szCs w:val="28"/>
        </w:rPr>
        <w:t xml:space="preserve">ерсонифицированном дополнительном образовании в </w:t>
      </w:r>
      <w:r w:rsidRPr="00F319CD">
        <w:rPr>
          <w:bCs/>
          <w:szCs w:val="28"/>
        </w:rPr>
        <w:t>Бутурлиновском муниципальном районе</w:t>
      </w:r>
      <w:r w:rsidRPr="00C52432">
        <w:rPr>
          <w:szCs w:val="28"/>
        </w:rPr>
        <w:t xml:space="preserve"> в новой редакции, согласно приложению.</w:t>
      </w:r>
    </w:p>
    <w:p w:rsidR="00D06F13" w:rsidRDefault="00D06F13" w:rsidP="00D06F13">
      <w:pPr>
        <w:pStyle w:val="afffff1"/>
        <w:tabs>
          <w:tab w:val="left" w:pos="284"/>
        </w:tabs>
        <w:spacing w:after="0" w:line="240" w:lineRule="auto"/>
        <w:ind w:left="709"/>
        <w:jc w:val="both"/>
        <w:rPr>
          <w:szCs w:val="28"/>
        </w:rPr>
      </w:pPr>
    </w:p>
    <w:p w:rsidR="003F51EF" w:rsidRDefault="003F51EF" w:rsidP="003F51EF">
      <w:pPr>
        <w:pStyle w:val="afffff1"/>
        <w:numPr>
          <w:ilvl w:val="0"/>
          <w:numId w:val="20"/>
        </w:numPr>
        <w:tabs>
          <w:tab w:val="left" w:pos="284"/>
        </w:tabs>
        <w:spacing w:after="0" w:line="240" w:lineRule="auto"/>
        <w:ind w:left="0" w:firstLine="709"/>
        <w:jc w:val="both"/>
        <w:rPr>
          <w:szCs w:val="28"/>
        </w:rPr>
      </w:pPr>
      <w:r w:rsidRPr="00C52432">
        <w:rPr>
          <w:szCs w:val="28"/>
        </w:rPr>
        <w:t>Настоящее постановление вступает в силу</w:t>
      </w:r>
      <w:r>
        <w:rPr>
          <w:szCs w:val="28"/>
        </w:rPr>
        <w:t xml:space="preserve"> </w:t>
      </w:r>
      <w:r w:rsidRPr="00C52432">
        <w:rPr>
          <w:szCs w:val="28"/>
        </w:rPr>
        <w:t>с</w:t>
      </w:r>
      <w:r>
        <w:rPr>
          <w:szCs w:val="28"/>
        </w:rPr>
        <w:t xml:space="preserve"> даты принятия и распространяет свое действие на правоотношения, возникшие с </w:t>
      </w:r>
      <w:r w:rsidRPr="00C52432">
        <w:rPr>
          <w:szCs w:val="28"/>
        </w:rPr>
        <w:t>1 сентября 2023 года.</w:t>
      </w:r>
    </w:p>
    <w:p w:rsidR="00D06F13" w:rsidRDefault="00D06F13" w:rsidP="00D06F13">
      <w:pPr>
        <w:pStyle w:val="afffff1"/>
        <w:tabs>
          <w:tab w:val="left" w:pos="284"/>
        </w:tabs>
        <w:spacing w:after="0" w:line="240" w:lineRule="auto"/>
        <w:ind w:left="709"/>
        <w:jc w:val="both"/>
        <w:rPr>
          <w:szCs w:val="28"/>
        </w:rPr>
      </w:pPr>
    </w:p>
    <w:p w:rsidR="003F51EF" w:rsidRDefault="003F51EF" w:rsidP="003F51EF">
      <w:pPr>
        <w:pStyle w:val="afffff1"/>
        <w:numPr>
          <w:ilvl w:val="0"/>
          <w:numId w:val="20"/>
        </w:numPr>
        <w:tabs>
          <w:tab w:val="left" w:pos="284"/>
        </w:tabs>
        <w:spacing w:after="0" w:line="240" w:lineRule="auto"/>
        <w:ind w:left="0" w:firstLine="709"/>
        <w:jc w:val="both"/>
        <w:rPr>
          <w:szCs w:val="28"/>
        </w:rPr>
      </w:pPr>
      <w:r w:rsidRPr="00C52432">
        <w:rPr>
          <w:szCs w:val="28"/>
        </w:rPr>
        <w:t>Контроль исполнения настоящего постановления возложить на исполняющего обязанности</w:t>
      </w:r>
      <w:r>
        <w:rPr>
          <w:szCs w:val="28"/>
        </w:rPr>
        <w:t xml:space="preserve"> заместителя</w:t>
      </w:r>
      <w:r w:rsidRPr="00C52432">
        <w:rPr>
          <w:szCs w:val="28"/>
        </w:rPr>
        <w:t xml:space="preserve"> главы Бутурлиновского муниципального района Т.И. Черных.</w:t>
      </w:r>
    </w:p>
    <w:p w:rsidR="003F51EF" w:rsidRDefault="003F51EF" w:rsidP="003F51EF">
      <w:pPr>
        <w:pStyle w:val="afffff1"/>
        <w:tabs>
          <w:tab w:val="left" w:pos="284"/>
        </w:tabs>
        <w:spacing w:after="0" w:line="240" w:lineRule="auto"/>
        <w:ind w:left="709"/>
        <w:jc w:val="both"/>
        <w:rPr>
          <w:szCs w:val="28"/>
        </w:rPr>
      </w:pPr>
    </w:p>
    <w:p w:rsidR="003F51EF" w:rsidRDefault="003F51EF" w:rsidP="003F51EF">
      <w:pPr>
        <w:pStyle w:val="afffff1"/>
        <w:tabs>
          <w:tab w:val="left" w:pos="284"/>
        </w:tabs>
        <w:spacing w:after="0" w:line="240" w:lineRule="auto"/>
        <w:ind w:left="709"/>
        <w:jc w:val="both"/>
        <w:rPr>
          <w:szCs w:val="28"/>
        </w:rPr>
      </w:pPr>
    </w:p>
    <w:p w:rsidR="003F51EF" w:rsidRDefault="003F51EF" w:rsidP="003F51EF">
      <w:pPr>
        <w:contextualSpacing/>
        <w:jc w:val="both"/>
      </w:pPr>
      <w:r w:rsidRPr="00C52432">
        <w:t xml:space="preserve">Глава Бутурлиновского </w:t>
      </w:r>
    </w:p>
    <w:p w:rsidR="003F51EF" w:rsidRPr="00F319CD" w:rsidRDefault="003F51EF" w:rsidP="003F51EF">
      <w:pPr>
        <w:contextualSpacing/>
        <w:jc w:val="both"/>
        <w:rPr>
          <w:szCs w:val="24"/>
        </w:rPr>
      </w:pPr>
      <w:r w:rsidRPr="00F319CD">
        <w:rPr>
          <w:szCs w:val="24"/>
        </w:rPr>
        <w:t xml:space="preserve">муниципального района </w:t>
      </w:r>
      <w:r>
        <w:rPr>
          <w:szCs w:val="24"/>
        </w:rPr>
        <w:t xml:space="preserve">                                                                 Ю.И. </w:t>
      </w:r>
      <w:r w:rsidRPr="00F319CD">
        <w:rPr>
          <w:szCs w:val="24"/>
        </w:rPr>
        <w:t>Матузов</w:t>
      </w:r>
    </w:p>
    <w:p w:rsidR="003F51EF" w:rsidRDefault="003F51EF" w:rsidP="003F51EF">
      <w:pPr>
        <w:sectPr w:rsidR="003F51EF" w:rsidSect="0052412F">
          <w:headerReference w:type="default" r:id="rId15"/>
          <w:footerReference w:type="default" r:id="rId16"/>
          <w:pgSz w:w="11906" w:h="16838"/>
          <w:pgMar w:top="1021" w:right="851" w:bottom="1021" w:left="1701" w:header="709" w:footer="709" w:gutter="0"/>
          <w:cols w:space="708"/>
          <w:docGrid w:linePitch="299"/>
        </w:sectPr>
      </w:pPr>
    </w:p>
    <w:p w:rsidR="003F51EF" w:rsidRDefault="003F51EF" w:rsidP="003F51EF">
      <w:pPr>
        <w:spacing w:line="317" w:lineRule="exact"/>
        <w:ind w:left="4536" w:right="2"/>
        <w:jc w:val="both"/>
        <w:rPr>
          <w:color w:val="000000"/>
        </w:rPr>
      </w:pPr>
      <w:r w:rsidRPr="003109E7">
        <w:rPr>
          <w:bCs/>
          <w:color w:val="000000"/>
        </w:rPr>
        <w:t>Приложение к</w:t>
      </w:r>
      <w:r>
        <w:rPr>
          <w:bCs/>
          <w:color w:val="000000"/>
        </w:rPr>
        <w:t xml:space="preserve"> </w:t>
      </w:r>
      <w:r w:rsidRPr="003109E7">
        <w:rPr>
          <w:color w:val="000000"/>
        </w:rPr>
        <w:t>постановлению администрации Бутурлиновского муниципального района</w:t>
      </w:r>
      <w:r>
        <w:rPr>
          <w:color w:val="000000"/>
        </w:rPr>
        <w:t xml:space="preserve"> </w:t>
      </w:r>
    </w:p>
    <w:p w:rsidR="003F51EF" w:rsidRPr="003109E7" w:rsidRDefault="003F51EF" w:rsidP="003F51EF">
      <w:pPr>
        <w:spacing w:line="317" w:lineRule="exact"/>
        <w:ind w:left="4536" w:right="2"/>
        <w:jc w:val="both"/>
      </w:pPr>
      <w:r>
        <w:rPr>
          <w:color w:val="000000"/>
        </w:rPr>
        <w:t>от 11.04.</w:t>
      </w:r>
      <w:r w:rsidRPr="003109E7">
        <w:rPr>
          <w:color w:val="000000"/>
        </w:rPr>
        <w:t>2023 г. №</w:t>
      </w:r>
      <w:r>
        <w:rPr>
          <w:color w:val="000000"/>
        </w:rPr>
        <w:t xml:space="preserve"> 348</w:t>
      </w:r>
    </w:p>
    <w:p w:rsidR="003F51EF" w:rsidRPr="003109E7" w:rsidRDefault="003F51EF" w:rsidP="003F51EF">
      <w:pPr>
        <w:widowControl w:val="0"/>
        <w:autoSpaceDE w:val="0"/>
        <w:autoSpaceDN w:val="0"/>
        <w:adjustRightInd w:val="0"/>
        <w:jc w:val="center"/>
        <w:outlineLvl w:val="0"/>
        <w:rPr>
          <w:b/>
          <w:bCs/>
        </w:rPr>
      </w:pPr>
    </w:p>
    <w:p w:rsidR="003F51EF" w:rsidRPr="003109E7" w:rsidRDefault="003F51EF" w:rsidP="003F51EF">
      <w:pPr>
        <w:rPr>
          <w:b/>
        </w:rPr>
      </w:pPr>
    </w:p>
    <w:p w:rsidR="003F51EF" w:rsidRPr="003109E7" w:rsidRDefault="003F51EF" w:rsidP="003F51EF">
      <w:pPr>
        <w:ind w:firstLine="709"/>
        <w:jc w:val="center"/>
        <w:rPr>
          <w:b/>
          <w:bCs/>
          <w:smallCaps/>
          <w:u w:val="single"/>
        </w:rPr>
      </w:pPr>
      <w:r w:rsidRPr="003109E7">
        <w:rPr>
          <w:b/>
          <w:bCs/>
        </w:rPr>
        <w:t>П</w:t>
      </w:r>
      <w:r>
        <w:rPr>
          <w:b/>
          <w:bCs/>
        </w:rPr>
        <w:t>ОЛОЖЕНИЕ О ПЕРСОНИФИЦИРОВАННОМ ДОПОЛНИТЕЛЬНОМ ОБРАЗОВАНИИ ДЕТЕЙ НА ТЕРРИТОРИИ БУТУРЛИНОВСКОГО МУНИЦИПАЛЬНОГО РАЙОНА ВОРОНЕЖСКОЙ ОБЛАСТИ</w:t>
      </w:r>
    </w:p>
    <w:p w:rsidR="003F51EF" w:rsidRPr="00F319CD" w:rsidRDefault="003F51EF" w:rsidP="003F51EF"/>
    <w:p w:rsidR="003F51EF" w:rsidRPr="003109E7" w:rsidRDefault="003F51EF" w:rsidP="003F51EF">
      <w:pPr>
        <w:pStyle w:val="afffff1"/>
        <w:numPr>
          <w:ilvl w:val="0"/>
          <w:numId w:val="15"/>
        </w:numPr>
        <w:spacing w:after="0" w:line="240" w:lineRule="auto"/>
        <w:ind w:left="0" w:firstLine="709"/>
        <w:jc w:val="center"/>
        <w:rPr>
          <w:b/>
          <w:smallCaps/>
          <w:szCs w:val="28"/>
        </w:rPr>
      </w:pPr>
      <w:r w:rsidRPr="003109E7">
        <w:rPr>
          <w:b/>
          <w:szCs w:val="28"/>
        </w:rPr>
        <w:t>Общие положения</w:t>
      </w:r>
    </w:p>
    <w:p w:rsidR="003F51EF" w:rsidRPr="00F319CD" w:rsidRDefault="003F51EF" w:rsidP="003F51EF">
      <w:pPr>
        <w:pStyle w:val="afffff1"/>
        <w:spacing w:after="0" w:line="240" w:lineRule="auto"/>
        <w:ind w:left="1080"/>
        <w:rPr>
          <w:smallCaps/>
          <w:szCs w:val="28"/>
        </w:rPr>
      </w:pPr>
    </w:p>
    <w:p w:rsidR="003F51EF" w:rsidRPr="00F319CD" w:rsidRDefault="003F51EF" w:rsidP="003F51EF">
      <w:pPr>
        <w:pStyle w:val="afffff1"/>
        <w:numPr>
          <w:ilvl w:val="1"/>
          <w:numId w:val="11"/>
        </w:numPr>
        <w:spacing w:after="0" w:line="240" w:lineRule="auto"/>
        <w:ind w:left="0" w:firstLine="709"/>
        <w:jc w:val="both"/>
        <w:rPr>
          <w:szCs w:val="28"/>
        </w:rPr>
      </w:pPr>
      <w:r w:rsidRPr="00F319CD">
        <w:rPr>
          <w:szCs w:val="28"/>
        </w:rPr>
        <w:t xml:space="preserve">Положение о персонифицированном дополнительном образовании в </w:t>
      </w:r>
      <w:r w:rsidRPr="00F319CD">
        <w:rPr>
          <w:bCs/>
          <w:szCs w:val="28"/>
        </w:rPr>
        <w:t>Бутурлиновском муниципальном районе</w:t>
      </w:r>
      <w:r>
        <w:rPr>
          <w:bCs/>
          <w:szCs w:val="28"/>
        </w:rPr>
        <w:t xml:space="preserve"> </w:t>
      </w:r>
      <w:r w:rsidRPr="00F319CD">
        <w:rPr>
          <w:szCs w:val="28"/>
        </w:rPr>
        <w:t xml:space="preserve">(далее – Положение) регламентирует порядок взаимодействия участников отношений в сфере дополнительного образования детей в целях обеспечения получения детьми, проживающими на территории </w:t>
      </w:r>
      <w:r w:rsidRPr="00F319CD">
        <w:rPr>
          <w:bCs/>
          <w:szCs w:val="28"/>
        </w:rPr>
        <w:t>Бутурлиновского</w:t>
      </w:r>
      <w:r>
        <w:rPr>
          <w:bCs/>
          <w:szCs w:val="28"/>
        </w:rPr>
        <w:t xml:space="preserve"> </w:t>
      </w:r>
      <w:r w:rsidRPr="00F319CD">
        <w:rPr>
          <w:bCs/>
          <w:szCs w:val="28"/>
        </w:rPr>
        <w:t>муниципального района</w:t>
      </w:r>
      <w:r w:rsidRPr="00F319CD">
        <w:rPr>
          <w:szCs w:val="28"/>
        </w:rPr>
        <w:t xml:space="preserve">, дополнительного образования за счет средств бюджета </w:t>
      </w:r>
      <w:r w:rsidRPr="00F319CD">
        <w:rPr>
          <w:bCs/>
          <w:szCs w:val="28"/>
        </w:rPr>
        <w:t>Бутурлиновского муниципального района</w:t>
      </w:r>
      <w:r w:rsidRPr="00F319CD">
        <w:rPr>
          <w:szCs w:val="28"/>
        </w:rPr>
        <w:t>.</w:t>
      </w:r>
    </w:p>
    <w:p w:rsidR="003F51EF" w:rsidRPr="00F319CD" w:rsidRDefault="003F51EF" w:rsidP="003F51EF">
      <w:pPr>
        <w:pStyle w:val="afffff1"/>
        <w:numPr>
          <w:ilvl w:val="1"/>
          <w:numId w:val="11"/>
        </w:numPr>
        <w:spacing w:after="0" w:line="240" w:lineRule="auto"/>
        <w:ind w:left="0" w:firstLine="709"/>
        <w:jc w:val="both"/>
        <w:rPr>
          <w:szCs w:val="28"/>
        </w:rPr>
      </w:pPr>
      <w:r w:rsidRPr="00F319CD">
        <w:rPr>
          <w:szCs w:val="28"/>
        </w:rPr>
        <w:t>Для целей настоящего Положения используются следующие понятия:</w:t>
      </w:r>
    </w:p>
    <w:p w:rsidR="003F51EF" w:rsidRPr="00F319CD" w:rsidRDefault="003F51EF" w:rsidP="003F51EF">
      <w:pPr>
        <w:pStyle w:val="afffff1"/>
        <w:numPr>
          <w:ilvl w:val="2"/>
          <w:numId w:val="11"/>
        </w:numPr>
        <w:spacing w:after="0" w:line="240" w:lineRule="auto"/>
        <w:ind w:left="0" w:firstLine="709"/>
        <w:jc w:val="both"/>
        <w:rPr>
          <w:szCs w:val="28"/>
        </w:rPr>
      </w:pPr>
      <w:r w:rsidRPr="00F319CD">
        <w:rPr>
          <w:szCs w:val="28"/>
        </w:rPr>
        <w:t>образовательная услуга – муниципальная услуга в социальной сфере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3F51EF" w:rsidRPr="00F319CD" w:rsidRDefault="003F51EF" w:rsidP="003F51EF">
      <w:pPr>
        <w:pStyle w:val="afffff1"/>
        <w:numPr>
          <w:ilvl w:val="2"/>
          <w:numId w:val="11"/>
        </w:numPr>
        <w:spacing w:after="0" w:line="240" w:lineRule="auto"/>
        <w:ind w:left="0" w:firstLine="709"/>
        <w:jc w:val="both"/>
        <w:rPr>
          <w:szCs w:val="28"/>
        </w:rPr>
      </w:pPr>
      <w:r w:rsidRPr="00F319CD">
        <w:rPr>
          <w:szCs w:val="28"/>
        </w:rPr>
        <w:t>исполнитель образовательных услуг – образовательная организация, организация, осуществляющая обучение, индивидуальный предприниматель, оказывающая(ий) образовательные услуги;</w:t>
      </w:r>
    </w:p>
    <w:p w:rsidR="003F51EF" w:rsidRPr="00F319CD" w:rsidRDefault="003F51EF" w:rsidP="003F51EF">
      <w:pPr>
        <w:pStyle w:val="afffff1"/>
        <w:numPr>
          <w:ilvl w:val="2"/>
          <w:numId w:val="11"/>
        </w:numPr>
        <w:spacing w:after="0" w:line="240" w:lineRule="auto"/>
        <w:ind w:left="0" w:firstLine="709"/>
        <w:jc w:val="both"/>
        <w:rPr>
          <w:color w:val="000000" w:themeColor="text1"/>
          <w:szCs w:val="28"/>
        </w:rPr>
      </w:pPr>
      <w:r w:rsidRPr="00F319CD">
        <w:rPr>
          <w:szCs w:val="28"/>
        </w:rPr>
        <w:t xml:space="preserve">реестр сертификатов персонифицированного финансирования дополнительного образования – база данных о детях, проживающих на территории </w:t>
      </w:r>
      <w:r w:rsidRPr="00F319CD">
        <w:rPr>
          <w:bCs/>
          <w:szCs w:val="28"/>
        </w:rPr>
        <w:t>Бутурлиновского муниципального района</w:t>
      </w:r>
      <w:r w:rsidRPr="00F319CD">
        <w:rPr>
          <w:szCs w:val="28"/>
        </w:rPr>
        <w:t xml:space="preserve">, которые имеют возможность получения дополнительного образования за счет средств бюджета </w:t>
      </w:r>
      <w:r w:rsidRPr="00F319CD">
        <w:rPr>
          <w:bCs/>
          <w:szCs w:val="28"/>
        </w:rPr>
        <w:t>Бутурлиновского муниципального района</w:t>
      </w:r>
      <w:r w:rsidRPr="00F319CD">
        <w:rPr>
          <w:szCs w:val="28"/>
        </w:rPr>
        <w:t xml:space="preserve">, ведение которой осуществляется в порядке, установленном настоящим Положением (далее – реестр </w:t>
      </w:r>
      <w:r w:rsidRPr="00F319CD">
        <w:rPr>
          <w:color w:val="000000" w:themeColor="text1"/>
          <w:szCs w:val="28"/>
        </w:rPr>
        <w:t>сертификатов ПФДО);</w:t>
      </w:r>
    </w:p>
    <w:p w:rsidR="003F51EF" w:rsidRPr="00F319CD" w:rsidRDefault="003F51EF" w:rsidP="003F51EF">
      <w:pPr>
        <w:pStyle w:val="afffff1"/>
        <w:numPr>
          <w:ilvl w:val="2"/>
          <w:numId w:val="11"/>
        </w:numPr>
        <w:spacing w:after="0" w:line="240" w:lineRule="auto"/>
        <w:ind w:left="0" w:firstLine="709"/>
        <w:jc w:val="both"/>
        <w:rPr>
          <w:szCs w:val="28"/>
        </w:rPr>
      </w:pPr>
      <w:bookmarkStart w:id="4" w:name="_Hlk85466299"/>
      <w:r w:rsidRPr="00F319CD">
        <w:rPr>
          <w:color w:val="000000" w:themeColor="text1"/>
          <w:szCs w:val="28"/>
        </w:rPr>
        <w:t xml:space="preserve">реестр предпрофессиональных </w:t>
      </w:r>
      <w:r w:rsidRPr="00F319CD">
        <w:rPr>
          <w:szCs w:val="28"/>
        </w:rPr>
        <w:t>и спортивных программ – база данных о дополнительных предпрофессиональных программах в области искусств и(или) дополнительных образовательных программах спортивной подготовки, реализуемых муниципальными организациями, осуществляющими образовательную деятельность;</w:t>
      </w:r>
    </w:p>
    <w:p w:rsidR="003F51EF" w:rsidRPr="00F319CD" w:rsidRDefault="003F51EF" w:rsidP="003F51EF">
      <w:pPr>
        <w:pStyle w:val="afffff1"/>
        <w:numPr>
          <w:ilvl w:val="2"/>
          <w:numId w:val="11"/>
        </w:numPr>
        <w:spacing w:after="0" w:line="240" w:lineRule="auto"/>
        <w:ind w:left="0" w:firstLine="709"/>
        <w:jc w:val="both"/>
        <w:rPr>
          <w:szCs w:val="28"/>
        </w:rPr>
      </w:pPr>
      <w:r w:rsidRPr="00F319CD">
        <w:rPr>
          <w:szCs w:val="28"/>
        </w:rPr>
        <w:t xml:space="preserve">реестр значимых программ – база данных о дополнительных общеразвивающих программах, реализуемых исполнителями образовательных услуг, в установленном настоящим Положением порядке признаваемых значимыми для социально-экономического развития </w:t>
      </w:r>
      <w:r w:rsidRPr="00F319CD">
        <w:rPr>
          <w:bCs/>
          <w:szCs w:val="28"/>
        </w:rPr>
        <w:t>Бутурлиновского муниципального района;</w:t>
      </w:r>
    </w:p>
    <w:p w:rsidR="003F51EF" w:rsidRPr="00F319CD" w:rsidRDefault="003F51EF" w:rsidP="003F51EF">
      <w:pPr>
        <w:pStyle w:val="afffff1"/>
        <w:numPr>
          <w:ilvl w:val="2"/>
          <w:numId w:val="11"/>
        </w:numPr>
        <w:spacing w:after="0" w:line="240" w:lineRule="auto"/>
        <w:ind w:left="0" w:firstLine="709"/>
        <w:jc w:val="both"/>
        <w:rPr>
          <w:szCs w:val="28"/>
        </w:rPr>
      </w:pPr>
      <w:r w:rsidRPr="00F319CD">
        <w:rPr>
          <w:szCs w:val="28"/>
        </w:rPr>
        <w:t>реестр иных образовательных программ – база данных о не вошедших в реестр значимых программ:</w:t>
      </w:r>
    </w:p>
    <w:p w:rsidR="003F51EF" w:rsidRPr="00F319CD" w:rsidRDefault="003F51EF" w:rsidP="003F51EF">
      <w:pPr>
        <w:pStyle w:val="afffff1"/>
        <w:spacing w:after="0" w:line="240" w:lineRule="auto"/>
        <w:ind w:left="142" w:firstLine="567"/>
        <w:jc w:val="both"/>
        <w:rPr>
          <w:szCs w:val="28"/>
        </w:rPr>
      </w:pPr>
      <w:r w:rsidRPr="00F319CD">
        <w:rPr>
          <w:szCs w:val="28"/>
        </w:rPr>
        <w:t>дополнительных общеразвивающих программах, реализуемых муниципальными общеобразовательными организациями, в отношении которых принято решение об одобрении</w:t>
      </w:r>
      <w:r>
        <w:rPr>
          <w:szCs w:val="28"/>
        </w:rPr>
        <w:t xml:space="preserve"> </w:t>
      </w:r>
      <w:r w:rsidRPr="00F319CD">
        <w:rPr>
          <w:szCs w:val="28"/>
        </w:rPr>
        <w:t>продолжения формирования муниципального задания;</w:t>
      </w:r>
    </w:p>
    <w:p w:rsidR="003F51EF" w:rsidRPr="00F319CD" w:rsidRDefault="003F51EF" w:rsidP="003F51EF">
      <w:pPr>
        <w:pStyle w:val="afffff1"/>
        <w:spacing w:after="0" w:line="240" w:lineRule="auto"/>
        <w:ind w:left="142" w:firstLine="567"/>
        <w:jc w:val="both"/>
        <w:rPr>
          <w:szCs w:val="28"/>
        </w:rPr>
      </w:pPr>
      <w:r w:rsidRPr="00F319CD">
        <w:rPr>
          <w:szCs w:val="28"/>
        </w:rPr>
        <w:t>дополнительных общеразвивающих программах, реализуемых муниципальными организациями, осуществляющими образовательную деятельность, освоение которых продолжается детьми, зачисленными на обучение и переведенными в учебном году, предшествующему году формирования реестров программ.</w:t>
      </w:r>
    </w:p>
    <w:bookmarkEnd w:id="4"/>
    <w:p w:rsidR="003F51EF" w:rsidRPr="00F319CD" w:rsidRDefault="003F51EF" w:rsidP="003F51EF">
      <w:pPr>
        <w:pStyle w:val="afffff1"/>
        <w:numPr>
          <w:ilvl w:val="2"/>
          <w:numId w:val="11"/>
        </w:numPr>
        <w:spacing w:after="0" w:line="240" w:lineRule="auto"/>
        <w:ind w:left="0" w:firstLine="709"/>
        <w:jc w:val="both"/>
        <w:rPr>
          <w:szCs w:val="28"/>
        </w:rPr>
      </w:pPr>
      <w:r w:rsidRPr="00F319CD">
        <w:rPr>
          <w:szCs w:val="28"/>
        </w:rPr>
        <w:t>сертификат персонифицированного финансирования дополнительного образования – реестровая запись о включении ребенка в систему персонифицированного дополнительного образования (далее – сертификат ПФДО). В целях настоящего Положения под предоставлением ребенку сертификата ПФДО понимается создание записи в реестре сертификатов ПФДО.</w:t>
      </w:r>
    </w:p>
    <w:p w:rsidR="003F51EF" w:rsidRPr="00F319CD" w:rsidRDefault="003F51EF" w:rsidP="003F51EF">
      <w:pPr>
        <w:pStyle w:val="afffff1"/>
        <w:numPr>
          <w:ilvl w:val="2"/>
          <w:numId w:val="11"/>
        </w:numPr>
        <w:spacing w:after="0" w:line="240" w:lineRule="auto"/>
        <w:ind w:left="0" w:firstLine="709"/>
        <w:jc w:val="both"/>
        <w:rPr>
          <w:color w:val="000000" w:themeColor="text1"/>
          <w:szCs w:val="28"/>
        </w:rPr>
      </w:pPr>
      <w:bookmarkStart w:id="5" w:name="_Ref32786898"/>
      <w:r w:rsidRPr="00F319CD">
        <w:rPr>
          <w:color w:val="000000" w:themeColor="text1"/>
          <w:szCs w:val="28"/>
        </w:rPr>
        <w:t xml:space="preserve">уполномоченный орган по реализации персонифицированного дополнительного образования (далее - уполномоченный орган) – орган местного самоуправления </w:t>
      </w:r>
      <w:r w:rsidRPr="00F319CD">
        <w:rPr>
          <w:bCs/>
          <w:szCs w:val="28"/>
        </w:rPr>
        <w:t xml:space="preserve">Бутурлиновского муниципального района </w:t>
      </w:r>
      <w:r w:rsidRPr="00F319CD">
        <w:rPr>
          <w:color w:val="000000" w:themeColor="text1"/>
          <w:szCs w:val="28"/>
        </w:rPr>
        <w:t xml:space="preserve">или его структурное подразделение, уполномоченный на утверждение муниципального социального заказана оказание муниципальных услуг в социальной сфере  по реализации дополнительных общеразвивающих программ, ведение реестра сертификатов ПФДО, утверждение требований </w:t>
      </w:r>
      <w:r w:rsidRPr="00F319CD">
        <w:rPr>
          <w:szCs w:val="28"/>
        </w:rPr>
        <w:t>к условиям и порядку оказания муниципальных услуг в социальной сфере по реализации дополнительных общеразвивающих программ (далее – Требования)</w:t>
      </w:r>
      <w:r w:rsidRPr="00F319CD">
        <w:rPr>
          <w:color w:val="000000" w:themeColor="text1"/>
          <w:szCs w:val="28"/>
        </w:rPr>
        <w:t>. Уполномоченный орган своим решением вправе делегировать свои полномочия в части ведения реестра сертификатов ПФДО иному подведомственному учреждению;</w:t>
      </w:r>
      <w:bookmarkEnd w:id="5"/>
    </w:p>
    <w:p w:rsidR="003F51EF" w:rsidRPr="00F319CD" w:rsidRDefault="003F51EF" w:rsidP="003F51EF">
      <w:pPr>
        <w:pStyle w:val="afffff1"/>
        <w:numPr>
          <w:ilvl w:val="1"/>
          <w:numId w:val="11"/>
        </w:numPr>
        <w:spacing w:after="0" w:line="240" w:lineRule="auto"/>
        <w:ind w:left="0" w:firstLine="709"/>
        <w:jc w:val="both"/>
        <w:rPr>
          <w:i/>
          <w:iCs/>
          <w:color w:val="FF0000"/>
          <w:szCs w:val="28"/>
        </w:rPr>
      </w:pPr>
      <w:r w:rsidRPr="00F319CD">
        <w:rPr>
          <w:szCs w:val="28"/>
        </w:rPr>
        <w:t xml:space="preserve">Ведение структурированной информации об исполнителях образовательных услуг, дополнительных общеобразовательных программах, физических лицах, которым предоставляются права на получение образовательных </w:t>
      </w:r>
      <w:r w:rsidRPr="00F319CD">
        <w:rPr>
          <w:color w:val="000000" w:themeColor="text1"/>
          <w:szCs w:val="28"/>
        </w:rPr>
        <w:t>услуг, осуществляется уполномоченн</w:t>
      </w:r>
      <w:r w:rsidRPr="00F319CD">
        <w:rPr>
          <w:szCs w:val="28"/>
        </w:rPr>
        <w:t xml:space="preserve">ым органом в автоматизированной информационной системе «Персонифицированное финансирование дополнительного образования»(далее – Навигатор) </w:t>
      </w:r>
    </w:p>
    <w:p w:rsidR="003F51EF" w:rsidRPr="00F319CD" w:rsidRDefault="003F51EF" w:rsidP="003F51EF">
      <w:pPr>
        <w:pStyle w:val="afffff1"/>
        <w:numPr>
          <w:ilvl w:val="1"/>
          <w:numId w:val="11"/>
        </w:numPr>
        <w:spacing w:after="0" w:line="240" w:lineRule="auto"/>
        <w:ind w:left="0" w:firstLine="709"/>
        <w:jc w:val="both"/>
        <w:rPr>
          <w:color w:val="000000" w:themeColor="text1"/>
          <w:szCs w:val="28"/>
        </w:rPr>
      </w:pPr>
      <w:r w:rsidRPr="00F319CD">
        <w:rPr>
          <w:color w:val="000000" w:themeColor="text1"/>
          <w:szCs w:val="28"/>
        </w:rPr>
        <w:t>Настоящее Положение устанавливает:</w:t>
      </w:r>
    </w:p>
    <w:p w:rsidR="003F51EF" w:rsidRPr="00F319CD" w:rsidRDefault="003F51EF" w:rsidP="003F51EF">
      <w:pPr>
        <w:pStyle w:val="afffff1"/>
        <w:numPr>
          <w:ilvl w:val="0"/>
          <w:numId w:val="12"/>
        </w:numPr>
        <w:spacing w:after="0" w:line="240" w:lineRule="auto"/>
        <w:ind w:left="0" w:firstLine="709"/>
        <w:jc w:val="both"/>
        <w:rPr>
          <w:szCs w:val="28"/>
        </w:rPr>
      </w:pPr>
      <w:r w:rsidRPr="00F319CD">
        <w:rPr>
          <w:szCs w:val="28"/>
        </w:rPr>
        <w:t>порядок ведения реестра сертификатов ПФДО;</w:t>
      </w:r>
    </w:p>
    <w:p w:rsidR="003F51EF" w:rsidRPr="00F319CD" w:rsidRDefault="003F51EF" w:rsidP="003F51EF">
      <w:pPr>
        <w:pStyle w:val="afffff1"/>
        <w:numPr>
          <w:ilvl w:val="0"/>
          <w:numId w:val="12"/>
        </w:numPr>
        <w:spacing w:after="0" w:line="240" w:lineRule="auto"/>
        <w:ind w:left="0" w:firstLine="709"/>
        <w:jc w:val="both"/>
        <w:rPr>
          <w:szCs w:val="28"/>
        </w:rPr>
      </w:pPr>
      <w:bookmarkStart w:id="6" w:name="_Hlk85464832"/>
      <w:r w:rsidRPr="00F319CD">
        <w:rPr>
          <w:szCs w:val="28"/>
        </w:rPr>
        <w:t>порядок формирования реестров дополнительных общеобразовательных программ</w:t>
      </w:r>
      <w:bookmarkEnd w:id="6"/>
      <w:r w:rsidRPr="00F319CD">
        <w:rPr>
          <w:szCs w:val="28"/>
        </w:rPr>
        <w:t>;</w:t>
      </w:r>
    </w:p>
    <w:p w:rsidR="003F51EF" w:rsidRPr="00F319CD" w:rsidRDefault="003F51EF" w:rsidP="003F51EF">
      <w:pPr>
        <w:pStyle w:val="afffff1"/>
        <w:numPr>
          <w:ilvl w:val="0"/>
          <w:numId w:val="12"/>
        </w:numPr>
        <w:spacing w:after="0" w:line="240" w:lineRule="auto"/>
        <w:ind w:left="0" w:firstLine="709"/>
        <w:jc w:val="both"/>
        <w:rPr>
          <w:szCs w:val="28"/>
        </w:rPr>
      </w:pPr>
      <w:r w:rsidRPr="00F319CD">
        <w:rPr>
          <w:szCs w:val="28"/>
        </w:rPr>
        <w:t>порядок использования сертификатов ПФДО;</w:t>
      </w:r>
    </w:p>
    <w:p w:rsidR="003F51EF" w:rsidRPr="00F319CD" w:rsidRDefault="003F51EF" w:rsidP="003F51EF">
      <w:pPr>
        <w:ind w:firstLine="709"/>
        <w:jc w:val="both"/>
      </w:pPr>
    </w:p>
    <w:p w:rsidR="003F51EF" w:rsidRPr="003109E7" w:rsidRDefault="003F51EF" w:rsidP="003F51EF">
      <w:pPr>
        <w:pStyle w:val="afffff1"/>
        <w:numPr>
          <w:ilvl w:val="0"/>
          <w:numId w:val="15"/>
        </w:numPr>
        <w:spacing w:after="0" w:line="240" w:lineRule="auto"/>
        <w:ind w:left="0" w:firstLine="709"/>
        <w:jc w:val="center"/>
        <w:rPr>
          <w:b/>
          <w:smallCaps/>
          <w:szCs w:val="28"/>
        </w:rPr>
      </w:pPr>
      <w:r w:rsidRPr="003109E7">
        <w:rPr>
          <w:b/>
          <w:szCs w:val="28"/>
        </w:rPr>
        <w:t>Порядок ведения реестра сертификатов ПФДО</w:t>
      </w:r>
    </w:p>
    <w:p w:rsidR="003F51EF" w:rsidRPr="00F319CD" w:rsidRDefault="003F51EF" w:rsidP="003F51EF">
      <w:pPr>
        <w:ind w:firstLine="709"/>
        <w:jc w:val="center"/>
        <w:rPr>
          <w:smallCaps/>
        </w:rPr>
      </w:pPr>
    </w:p>
    <w:p w:rsidR="003F51EF" w:rsidRPr="00F319CD" w:rsidRDefault="003F51EF" w:rsidP="003F51EF">
      <w:pPr>
        <w:pStyle w:val="afffff1"/>
        <w:numPr>
          <w:ilvl w:val="1"/>
          <w:numId w:val="13"/>
        </w:numPr>
        <w:spacing w:after="0" w:line="240" w:lineRule="auto"/>
        <w:ind w:left="0" w:firstLine="709"/>
        <w:jc w:val="both"/>
        <w:rPr>
          <w:szCs w:val="28"/>
        </w:rPr>
      </w:pPr>
      <w:bookmarkStart w:id="7" w:name="_Ref499121366"/>
      <w:bookmarkStart w:id="8" w:name="_Ref512709345"/>
      <w:r w:rsidRPr="00F319CD">
        <w:rPr>
          <w:szCs w:val="28"/>
        </w:rPr>
        <w:t xml:space="preserve">Право на получение сертификата ПФДО имеют все дети в возрасте от 5-ти до 18-ти лет, проживающие на территории </w:t>
      </w:r>
      <w:r w:rsidRPr="00F319CD">
        <w:rPr>
          <w:bCs/>
          <w:szCs w:val="28"/>
        </w:rPr>
        <w:t>Бутурлиновского муниципального района</w:t>
      </w:r>
      <w:r w:rsidRPr="00F319CD">
        <w:rPr>
          <w:szCs w:val="28"/>
        </w:rPr>
        <w:t>.</w:t>
      </w:r>
      <w:bookmarkEnd w:id="7"/>
      <w:bookmarkEnd w:id="8"/>
    </w:p>
    <w:p w:rsidR="003F51EF" w:rsidRPr="00F319CD" w:rsidRDefault="003F51EF" w:rsidP="003F51EF">
      <w:pPr>
        <w:pStyle w:val="afffff1"/>
        <w:numPr>
          <w:ilvl w:val="1"/>
          <w:numId w:val="13"/>
        </w:numPr>
        <w:spacing w:after="0" w:line="240" w:lineRule="auto"/>
        <w:ind w:left="0" w:firstLine="709"/>
        <w:jc w:val="both"/>
        <w:rPr>
          <w:szCs w:val="28"/>
        </w:rPr>
      </w:pPr>
      <w:bookmarkStart w:id="9" w:name="_Ref536198560"/>
      <w:bookmarkStart w:id="10" w:name="_Ref499107739"/>
      <w:r w:rsidRPr="00F319CD">
        <w:rPr>
          <w:szCs w:val="28"/>
        </w:rPr>
        <w:t xml:space="preserve">Для получения сертификата ПФДО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w:t>
      </w:r>
      <w:r>
        <w:fldChar w:fldCharType="begin"/>
      </w:r>
      <w:r>
        <w:instrText xml:space="preserve"> REF _Ref507407000 \r \h  \* MERGEFORMAT </w:instrText>
      </w:r>
      <w:r>
        <w:fldChar w:fldCharType="separate"/>
      </w:r>
      <w:r w:rsidRPr="0052412F">
        <w:rPr>
          <w:szCs w:val="28"/>
        </w:rPr>
        <w:t>2.7</w:t>
      </w:r>
      <w:r>
        <w:fldChar w:fldCharType="end"/>
      </w:r>
      <w:r w:rsidRPr="00F319CD">
        <w:rPr>
          <w:szCs w:val="28"/>
        </w:rPr>
        <w:t xml:space="preserve"> настоящего Положения, иному юридическому лицу, заявление о предоставлении сертификата ПФДО и регистрации в реестре сертификатов ПФДО (далее – Заявление) содержащее следующие сведения:</w:t>
      </w:r>
      <w:bookmarkEnd w:id="9"/>
    </w:p>
    <w:p w:rsidR="003F51EF" w:rsidRPr="00F319CD" w:rsidRDefault="003F51EF" w:rsidP="003F51EF">
      <w:pPr>
        <w:pStyle w:val="afffff1"/>
        <w:numPr>
          <w:ilvl w:val="2"/>
          <w:numId w:val="13"/>
        </w:numPr>
        <w:spacing w:after="0" w:line="240" w:lineRule="auto"/>
        <w:ind w:left="0" w:firstLine="709"/>
        <w:jc w:val="both"/>
        <w:rPr>
          <w:szCs w:val="28"/>
        </w:rPr>
      </w:pPr>
      <w:r w:rsidRPr="00F319CD">
        <w:rPr>
          <w:szCs w:val="28"/>
        </w:rPr>
        <w:t>фамилию, имя, отчество (при наличии) ребенка;</w:t>
      </w:r>
    </w:p>
    <w:p w:rsidR="003F51EF" w:rsidRPr="00F319CD" w:rsidRDefault="003F51EF" w:rsidP="003F51EF">
      <w:pPr>
        <w:pStyle w:val="afffff1"/>
        <w:numPr>
          <w:ilvl w:val="2"/>
          <w:numId w:val="13"/>
        </w:numPr>
        <w:spacing w:after="0" w:line="240" w:lineRule="auto"/>
        <w:ind w:left="0" w:firstLine="709"/>
        <w:jc w:val="both"/>
        <w:rPr>
          <w:szCs w:val="28"/>
        </w:rPr>
      </w:pPr>
      <w:r w:rsidRPr="00F319CD">
        <w:rPr>
          <w:szCs w:val="28"/>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3F51EF" w:rsidRPr="00F319CD" w:rsidRDefault="003F51EF" w:rsidP="003F51EF">
      <w:pPr>
        <w:pStyle w:val="afffff1"/>
        <w:numPr>
          <w:ilvl w:val="2"/>
          <w:numId w:val="13"/>
        </w:numPr>
        <w:spacing w:after="0" w:line="240" w:lineRule="auto"/>
        <w:ind w:left="0" w:firstLine="709"/>
        <w:jc w:val="both"/>
        <w:rPr>
          <w:szCs w:val="28"/>
        </w:rPr>
      </w:pPr>
      <w:r w:rsidRPr="00F319CD">
        <w:rPr>
          <w:szCs w:val="28"/>
        </w:rPr>
        <w:t>дату рождения ребенка;</w:t>
      </w:r>
    </w:p>
    <w:p w:rsidR="003F51EF" w:rsidRPr="00F319CD" w:rsidRDefault="003F51EF" w:rsidP="003F51EF">
      <w:pPr>
        <w:pStyle w:val="afffff1"/>
        <w:numPr>
          <w:ilvl w:val="2"/>
          <w:numId w:val="13"/>
        </w:numPr>
        <w:spacing w:after="0" w:line="240" w:lineRule="auto"/>
        <w:ind w:left="709" w:firstLine="0"/>
        <w:jc w:val="both"/>
        <w:rPr>
          <w:szCs w:val="28"/>
        </w:rPr>
      </w:pPr>
      <w:r w:rsidRPr="00F319CD">
        <w:rPr>
          <w:szCs w:val="28"/>
        </w:rPr>
        <w:t>страховой номер индивидуального лицевого счёта (при наличии);</w:t>
      </w:r>
    </w:p>
    <w:p w:rsidR="003F51EF" w:rsidRPr="00F319CD" w:rsidRDefault="003F51EF" w:rsidP="003F51EF">
      <w:pPr>
        <w:pStyle w:val="afffff1"/>
        <w:numPr>
          <w:ilvl w:val="2"/>
          <w:numId w:val="13"/>
        </w:numPr>
        <w:spacing w:after="0" w:line="240" w:lineRule="auto"/>
        <w:ind w:left="0" w:firstLine="709"/>
        <w:jc w:val="both"/>
        <w:rPr>
          <w:szCs w:val="28"/>
        </w:rPr>
      </w:pPr>
      <w:r w:rsidRPr="00F319CD">
        <w:rPr>
          <w:szCs w:val="28"/>
        </w:rPr>
        <w:t>место (адрес) фактического проживания ребенка;</w:t>
      </w:r>
    </w:p>
    <w:p w:rsidR="003F51EF" w:rsidRPr="00F319CD" w:rsidRDefault="003F51EF" w:rsidP="003F51EF">
      <w:pPr>
        <w:pStyle w:val="afffff1"/>
        <w:numPr>
          <w:ilvl w:val="2"/>
          <w:numId w:val="13"/>
        </w:numPr>
        <w:spacing w:after="0" w:line="240" w:lineRule="auto"/>
        <w:ind w:left="0" w:firstLine="709"/>
        <w:jc w:val="both"/>
        <w:rPr>
          <w:szCs w:val="28"/>
        </w:rPr>
      </w:pPr>
      <w:r w:rsidRPr="00F319CD">
        <w:rPr>
          <w:szCs w:val="28"/>
        </w:rPr>
        <w:t>фамилию, имя, отчество (при наличии) родителя (законного представителя) ребенка;</w:t>
      </w:r>
    </w:p>
    <w:p w:rsidR="003F51EF" w:rsidRPr="00F319CD" w:rsidRDefault="003F51EF" w:rsidP="003F51EF">
      <w:pPr>
        <w:pStyle w:val="afffff1"/>
        <w:numPr>
          <w:ilvl w:val="2"/>
          <w:numId w:val="13"/>
        </w:numPr>
        <w:spacing w:after="0" w:line="240" w:lineRule="auto"/>
        <w:ind w:left="0" w:firstLine="709"/>
        <w:jc w:val="both"/>
        <w:rPr>
          <w:szCs w:val="28"/>
        </w:rPr>
      </w:pPr>
      <w:r w:rsidRPr="00F319CD">
        <w:rPr>
          <w:szCs w:val="28"/>
        </w:rPr>
        <w:t>контактную информацию родителя (законного представителя) ребенка;</w:t>
      </w:r>
    </w:p>
    <w:p w:rsidR="003F51EF" w:rsidRPr="00F319CD" w:rsidRDefault="003F51EF" w:rsidP="003F51EF">
      <w:pPr>
        <w:pStyle w:val="afffff1"/>
        <w:numPr>
          <w:ilvl w:val="2"/>
          <w:numId w:val="13"/>
        </w:numPr>
        <w:spacing w:after="0" w:line="240" w:lineRule="auto"/>
        <w:ind w:left="0" w:firstLine="709"/>
        <w:jc w:val="both"/>
        <w:rPr>
          <w:szCs w:val="28"/>
        </w:rPr>
      </w:pPr>
      <w:bookmarkStart w:id="11" w:name="_Ref32787585"/>
      <w:r w:rsidRPr="00F319CD">
        <w:rPr>
          <w:szCs w:val="28"/>
        </w:rPr>
        <w:t>указание на группу сертификата ПФДО, определяемую в зависимости от категории ребенка - получателя сертификата ПФДО (при наличии оснований, по желанию родителя (законного представителя) ребенка);</w:t>
      </w:r>
      <w:bookmarkEnd w:id="11"/>
    </w:p>
    <w:p w:rsidR="003F51EF" w:rsidRPr="00F319CD" w:rsidRDefault="003F51EF" w:rsidP="003F51EF">
      <w:pPr>
        <w:widowControl w:val="0"/>
        <w:numPr>
          <w:ilvl w:val="2"/>
          <w:numId w:val="13"/>
        </w:numPr>
        <w:ind w:left="0" w:firstLine="709"/>
        <w:jc w:val="both"/>
      </w:pPr>
      <w:r w:rsidRPr="00F319CD">
        <w:t>согласие Заявителя на обработку персональных данных в порядке, установленном Федеральным законом от 27 июля 2006 г. №152-ФЗ «О персональных данных»;</w:t>
      </w:r>
    </w:p>
    <w:p w:rsidR="003F51EF" w:rsidRPr="00F319CD" w:rsidRDefault="003F51EF" w:rsidP="003F51EF">
      <w:pPr>
        <w:widowControl w:val="0"/>
        <w:numPr>
          <w:ilvl w:val="2"/>
          <w:numId w:val="13"/>
        </w:numPr>
        <w:ind w:left="0" w:firstLine="709"/>
        <w:jc w:val="both"/>
      </w:pPr>
      <w:r w:rsidRPr="00F319CD">
        <w:t>отметку об ознакомлении Заявителя с условиями предоставления, использования, прекращения действия сертификата ПФДО, а также с Требованиями;</w:t>
      </w:r>
    </w:p>
    <w:p w:rsidR="003F51EF" w:rsidRPr="00F319CD" w:rsidRDefault="003F51EF" w:rsidP="003F51EF">
      <w:pPr>
        <w:widowControl w:val="0"/>
        <w:numPr>
          <w:ilvl w:val="2"/>
          <w:numId w:val="13"/>
        </w:numPr>
        <w:ind w:left="0" w:firstLine="709"/>
        <w:jc w:val="both"/>
      </w:pPr>
      <w:r w:rsidRPr="00F319CD">
        <w:t>сведения о ранее выданном сертификате ПФДО в другом муниципальном районе (городском округе) (в случае если сертификат ПФДО был ранее выдан в другом муниципальном районе (городском округе));</w:t>
      </w:r>
    </w:p>
    <w:p w:rsidR="003F51EF" w:rsidRPr="00F319CD" w:rsidRDefault="003F51EF" w:rsidP="003F51EF">
      <w:pPr>
        <w:widowControl w:val="0"/>
        <w:numPr>
          <w:ilvl w:val="2"/>
          <w:numId w:val="13"/>
        </w:numPr>
        <w:ind w:left="0" w:firstLine="709"/>
        <w:jc w:val="both"/>
      </w:pPr>
      <w:r w:rsidRPr="00F319CD">
        <w:t xml:space="preserve">обязательство Заявителя уведомлять уполномоченный орган, или в случаях, предусмотренных пунктом </w:t>
      </w:r>
      <w:r>
        <w:fldChar w:fldCharType="begin"/>
      </w:r>
      <w:r>
        <w:instrText xml:space="preserve"> REF _Ref507407000 \r \h  \* MERGEFORMAT </w:instrText>
      </w:r>
      <w:r>
        <w:fldChar w:fldCharType="separate"/>
      </w:r>
      <w:r w:rsidRPr="0052412F">
        <w:t>2.7</w:t>
      </w:r>
      <w:r>
        <w:fldChar w:fldCharType="end"/>
      </w:r>
      <w:r w:rsidRPr="00F319CD">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3F51EF" w:rsidRPr="00F319CD" w:rsidRDefault="003F51EF" w:rsidP="003F51EF">
      <w:pPr>
        <w:pStyle w:val="afffff1"/>
        <w:numPr>
          <w:ilvl w:val="1"/>
          <w:numId w:val="13"/>
        </w:numPr>
        <w:spacing w:after="0" w:line="240" w:lineRule="auto"/>
        <w:ind w:left="0" w:firstLine="709"/>
        <w:jc w:val="both"/>
        <w:rPr>
          <w:szCs w:val="28"/>
        </w:rPr>
      </w:pPr>
      <w:bookmarkStart w:id="12" w:name="_Ref507409292"/>
      <w:r w:rsidRPr="00F319CD">
        <w:rPr>
          <w:szCs w:val="28"/>
        </w:rPr>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12"/>
    </w:p>
    <w:p w:rsidR="003F51EF" w:rsidRPr="00F319CD" w:rsidRDefault="003F51EF" w:rsidP="003F51EF">
      <w:pPr>
        <w:pStyle w:val="afffff1"/>
        <w:numPr>
          <w:ilvl w:val="2"/>
          <w:numId w:val="13"/>
        </w:numPr>
        <w:spacing w:after="0" w:line="240" w:lineRule="auto"/>
        <w:ind w:left="0" w:firstLine="709"/>
        <w:jc w:val="both"/>
        <w:rPr>
          <w:szCs w:val="28"/>
        </w:rPr>
      </w:pPr>
      <w:r w:rsidRPr="00F319CD">
        <w:rPr>
          <w:szCs w:val="28"/>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3F51EF" w:rsidRPr="00F319CD" w:rsidRDefault="003F51EF" w:rsidP="003F51EF">
      <w:pPr>
        <w:pStyle w:val="afffff1"/>
        <w:numPr>
          <w:ilvl w:val="2"/>
          <w:numId w:val="13"/>
        </w:numPr>
        <w:spacing w:after="0" w:line="240" w:lineRule="auto"/>
        <w:ind w:left="0" w:firstLine="709"/>
        <w:jc w:val="both"/>
        <w:rPr>
          <w:szCs w:val="28"/>
        </w:rPr>
      </w:pPr>
      <w:r w:rsidRPr="00F319CD">
        <w:rPr>
          <w:szCs w:val="28"/>
        </w:rPr>
        <w:t>документ, удостоверяющий личность родителя (законного представителя) ребенка;</w:t>
      </w:r>
    </w:p>
    <w:p w:rsidR="003F51EF" w:rsidRPr="00F319CD" w:rsidRDefault="003F51EF" w:rsidP="003F51EF">
      <w:pPr>
        <w:pStyle w:val="afffff1"/>
        <w:numPr>
          <w:ilvl w:val="2"/>
          <w:numId w:val="13"/>
        </w:numPr>
        <w:spacing w:after="0" w:line="240" w:lineRule="auto"/>
        <w:ind w:left="0" w:firstLine="709"/>
        <w:jc w:val="both"/>
        <w:rPr>
          <w:szCs w:val="28"/>
        </w:rPr>
      </w:pPr>
      <w:r w:rsidRPr="00F319CD">
        <w:rPr>
          <w:szCs w:val="28"/>
        </w:rPr>
        <w:t xml:space="preserve">документ, подтверждающий регистрацию в системе индивидуального (персонифицированного) учета </w:t>
      </w:r>
      <w:r w:rsidRPr="00F319CD">
        <w:rPr>
          <w:color w:val="000000"/>
          <w:szCs w:val="28"/>
          <w:shd w:val="clear" w:color="auto" w:fill="FFFFFF"/>
        </w:rPr>
        <w:t>и содержащий сведения о страховом номере индивидуального лицевого счета</w:t>
      </w:r>
      <w:r w:rsidRPr="00F319CD">
        <w:rPr>
          <w:szCs w:val="28"/>
        </w:rPr>
        <w:t>;</w:t>
      </w:r>
    </w:p>
    <w:p w:rsidR="003F51EF" w:rsidRPr="00F319CD" w:rsidRDefault="003F51EF" w:rsidP="003F51EF">
      <w:pPr>
        <w:pStyle w:val="afffff1"/>
        <w:numPr>
          <w:ilvl w:val="2"/>
          <w:numId w:val="13"/>
        </w:numPr>
        <w:spacing w:after="0" w:line="240" w:lineRule="auto"/>
        <w:ind w:left="0" w:firstLine="709"/>
        <w:jc w:val="both"/>
        <w:rPr>
          <w:szCs w:val="28"/>
        </w:rPr>
      </w:pPr>
      <w:bookmarkStart w:id="13" w:name="_Ref536115773"/>
      <w:r w:rsidRPr="00F319CD">
        <w:rPr>
          <w:szCs w:val="28"/>
        </w:rPr>
        <w:t xml:space="preserve">один из документов, подтверждающих проживание ребенка на территории </w:t>
      </w:r>
      <w:r w:rsidRPr="00F319CD">
        <w:rPr>
          <w:bCs/>
          <w:szCs w:val="28"/>
        </w:rPr>
        <w:t>Бутурлиновского муниципального района</w:t>
      </w:r>
      <w:r w:rsidRPr="00F319CD">
        <w:rPr>
          <w:szCs w:val="28"/>
        </w:rPr>
        <w:t>:</w:t>
      </w:r>
      <w:bookmarkEnd w:id="13"/>
    </w:p>
    <w:p w:rsidR="003F51EF" w:rsidRPr="00F319CD" w:rsidRDefault="003F51EF" w:rsidP="003F51EF">
      <w:pPr>
        <w:pStyle w:val="afffff1"/>
        <w:numPr>
          <w:ilvl w:val="3"/>
          <w:numId w:val="13"/>
        </w:numPr>
        <w:spacing w:after="0" w:line="240" w:lineRule="auto"/>
        <w:ind w:left="0" w:firstLine="709"/>
        <w:jc w:val="both"/>
        <w:rPr>
          <w:szCs w:val="28"/>
        </w:rPr>
      </w:pPr>
      <w:r w:rsidRPr="00F319CD">
        <w:rPr>
          <w:szCs w:val="28"/>
        </w:rPr>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3F51EF" w:rsidRPr="00F319CD" w:rsidRDefault="003F51EF" w:rsidP="003F51EF">
      <w:pPr>
        <w:pStyle w:val="afffff1"/>
        <w:numPr>
          <w:ilvl w:val="3"/>
          <w:numId w:val="13"/>
        </w:numPr>
        <w:spacing w:after="0" w:line="240" w:lineRule="auto"/>
        <w:ind w:left="0" w:firstLine="709"/>
        <w:jc w:val="both"/>
        <w:rPr>
          <w:szCs w:val="28"/>
        </w:rPr>
      </w:pPr>
      <w:r w:rsidRPr="00F319CD">
        <w:rPr>
          <w:szCs w:val="28"/>
        </w:rPr>
        <w:t xml:space="preserve">справка об обучении по основной образовательной программе в организации, осуществляющей образовательную деятельность, расположенной на территории </w:t>
      </w:r>
      <w:r w:rsidRPr="00F319CD">
        <w:rPr>
          <w:bCs/>
          <w:szCs w:val="28"/>
        </w:rPr>
        <w:t>Бутурлиновского муниципального района</w:t>
      </w:r>
      <w:r w:rsidRPr="00F319CD">
        <w:rPr>
          <w:color w:val="000000" w:themeColor="text1"/>
          <w:szCs w:val="28"/>
        </w:rPr>
        <w:t>;</w:t>
      </w:r>
    </w:p>
    <w:p w:rsidR="003F51EF" w:rsidRPr="00F319CD" w:rsidRDefault="003F51EF" w:rsidP="003F51EF">
      <w:pPr>
        <w:pStyle w:val="afffff1"/>
        <w:numPr>
          <w:ilvl w:val="2"/>
          <w:numId w:val="13"/>
        </w:numPr>
        <w:spacing w:after="0" w:line="240" w:lineRule="auto"/>
        <w:ind w:left="0" w:firstLine="709"/>
        <w:jc w:val="both"/>
        <w:rPr>
          <w:szCs w:val="28"/>
        </w:rPr>
      </w:pPr>
      <w:bookmarkStart w:id="14" w:name="_Ref507495760"/>
      <w:bookmarkStart w:id="15" w:name="_Ref536197535"/>
      <w:bookmarkStart w:id="16" w:name="_Ref32787641"/>
      <w:r w:rsidRPr="00F319CD">
        <w:rPr>
          <w:szCs w:val="28"/>
        </w:rPr>
        <w:t>документы, подтверждающие право ребенка на получение сертификата ПФДО соответствующей группы (при наличии, по желанию Заявителя), в том числе:</w:t>
      </w:r>
      <w:bookmarkEnd w:id="14"/>
      <w:bookmarkEnd w:id="15"/>
      <w:bookmarkEnd w:id="16"/>
    </w:p>
    <w:p w:rsidR="003F51EF" w:rsidRPr="00F319CD" w:rsidRDefault="003F51EF" w:rsidP="003F51EF">
      <w:pPr>
        <w:pStyle w:val="afffff1"/>
        <w:numPr>
          <w:ilvl w:val="3"/>
          <w:numId w:val="13"/>
        </w:numPr>
        <w:tabs>
          <w:tab w:val="left" w:pos="1843"/>
        </w:tabs>
        <w:spacing w:after="0" w:line="240" w:lineRule="auto"/>
        <w:ind w:left="0" w:firstLine="709"/>
        <w:jc w:val="both"/>
        <w:rPr>
          <w:szCs w:val="28"/>
        </w:rPr>
      </w:pPr>
      <w:r w:rsidRPr="00F319CD">
        <w:rPr>
          <w:szCs w:val="28"/>
        </w:rPr>
        <w:t>заключение психолого-медико-педагогической комиссии;</w:t>
      </w:r>
    </w:p>
    <w:p w:rsidR="003F51EF" w:rsidRPr="00F319CD" w:rsidRDefault="003F51EF" w:rsidP="003F51EF">
      <w:pPr>
        <w:pStyle w:val="afffff1"/>
        <w:numPr>
          <w:ilvl w:val="3"/>
          <w:numId w:val="13"/>
        </w:numPr>
        <w:tabs>
          <w:tab w:val="left" w:pos="1843"/>
        </w:tabs>
        <w:spacing w:after="0" w:line="240" w:lineRule="auto"/>
        <w:ind w:left="0" w:firstLine="709"/>
        <w:jc w:val="both"/>
        <w:rPr>
          <w:szCs w:val="28"/>
        </w:rPr>
      </w:pPr>
      <w:r w:rsidRPr="00F319CD">
        <w:rPr>
          <w:szCs w:val="28"/>
        </w:rPr>
        <w:t>удостоверение, подтверждающее статус многодетной семьи;</w:t>
      </w:r>
    </w:p>
    <w:p w:rsidR="003F51EF" w:rsidRPr="00F319CD" w:rsidRDefault="003F51EF" w:rsidP="003F51EF">
      <w:pPr>
        <w:pStyle w:val="afffff1"/>
        <w:numPr>
          <w:ilvl w:val="3"/>
          <w:numId w:val="13"/>
        </w:numPr>
        <w:tabs>
          <w:tab w:val="left" w:pos="1843"/>
        </w:tabs>
        <w:spacing w:after="0" w:line="240" w:lineRule="auto"/>
        <w:ind w:left="0" w:firstLine="709"/>
        <w:jc w:val="both"/>
        <w:rPr>
          <w:szCs w:val="28"/>
        </w:rPr>
      </w:pPr>
      <w:r w:rsidRPr="00F319CD">
        <w:rPr>
          <w:szCs w:val="28"/>
        </w:rPr>
        <w:t>справку органа социальной защиты населения, подтверждающую статус малоимущей семьи;</w:t>
      </w:r>
    </w:p>
    <w:p w:rsidR="003F51EF" w:rsidRPr="00F319CD" w:rsidRDefault="003F51EF" w:rsidP="003F51EF">
      <w:pPr>
        <w:pStyle w:val="afffff1"/>
        <w:numPr>
          <w:ilvl w:val="3"/>
          <w:numId w:val="13"/>
        </w:numPr>
        <w:spacing w:after="0" w:line="240" w:lineRule="auto"/>
        <w:ind w:left="0" w:firstLine="709"/>
        <w:jc w:val="both"/>
        <w:rPr>
          <w:szCs w:val="28"/>
        </w:rPr>
      </w:pPr>
      <w:r w:rsidRPr="00F319CD">
        <w:rPr>
          <w:color w:val="222222"/>
          <w:szCs w:val="28"/>
          <w:shd w:val="clear" w:color="auto" w:fill="FFFFFF"/>
        </w:rPr>
        <w:t>документы, подтверждающие право на льготное зачисление</w:t>
      </w:r>
      <w:r w:rsidRPr="00F319CD">
        <w:rPr>
          <w:szCs w:val="28"/>
        </w:rPr>
        <w:t>.</w:t>
      </w:r>
    </w:p>
    <w:p w:rsidR="003F51EF" w:rsidRPr="00F319CD" w:rsidRDefault="003F51EF" w:rsidP="003F51EF">
      <w:pPr>
        <w:pStyle w:val="afffff1"/>
        <w:numPr>
          <w:ilvl w:val="1"/>
          <w:numId w:val="13"/>
        </w:numPr>
        <w:spacing w:after="0" w:line="240" w:lineRule="auto"/>
        <w:ind w:left="0" w:firstLine="709"/>
        <w:jc w:val="both"/>
        <w:rPr>
          <w:szCs w:val="28"/>
        </w:rPr>
      </w:pPr>
      <w:bookmarkStart w:id="17" w:name="_Ref507409298"/>
      <w:r w:rsidRPr="00F319CD">
        <w:rPr>
          <w:szCs w:val="28"/>
        </w:rPr>
        <w:t>Должностное лицо, осуществляющее прием Заявления, проверяет соответствие указанн</w:t>
      </w:r>
      <w:bookmarkEnd w:id="17"/>
      <w:r w:rsidRPr="00F319CD">
        <w:rPr>
          <w:szCs w:val="28"/>
        </w:rPr>
        <w:t>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rsidR="003F51EF" w:rsidRPr="00F319CD" w:rsidRDefault="003F51EF" w:rsidP="003F51EF">
      <w:pPr>
        <w:pStyle w:val="afffff1"/>
        <w:numPr>
          <w:ilvl w:val="1"/>
          <w:numId w:val="13"/>
        </w:numPr>
        <w:spacing w:after="0" w:line="240" w:lineRule="auto"/>
        <w:ind w:left="0" w:firstLine="709"/>
        <w:jc w:val="both"/>
        <w:rPr>
          <w:szCs w:val="28"/>
        </w:rPr>
      </w:pPr>
      <w:r w:rsidRPr="00F319CD">
        <w:rPr>
          <w:szCs w:val="28"/>
        </w:rPr>
        <w:t>Заявление регистрируется должностным лицом, осуществляющим прием Заявления, в день его представления.</w:t>
      </w:r>
    </w:p>
    <w:p w:rsidR="003F51EF" w:rsidRPr="00F319CD" w:rsidRDefault="003F51EF" w:rsidP="003F51EF">
      <w:pPr>
        <w:pStyle w:val="afffff1"/>
        <w:numPr>
          <w:ilvl w:val="1"/>
          <w:numId w:val="13"/>
        </w:numPr>
        <w:spacing w:after="0" w:line="240" w:lineRule="auto"/>
        <w:ind w:left="0" w:firstLine="709"/>
        <w:jc w:val="both"/>
        <w:rPr>
          <w:szCs w:val="28"/>
        </w:rPr>
      </w:pPr>
      <w:r w:rsidRPr="00F319CD">
        <w:rPr>
          <w:szCs w:val="28"/>
        </w:rPr>
        <w:t xml:space="preserve">В случае если должностному лицу предъявлены не все документы, предусмотренные пунктом </w:t>
      </w:r>
      <w:r>
        <w:fldChar w:fldCharType="begin"/>
      </w:r>
      <w:r>
        <w:instrText xml:space="preserve"> REF _Ref507409292 \r \h  \* MERGEFORMAT </w:instrText>
      </w:r>
      <w:r>
        <w:fldChar w:fldCharType="separate"/>
      </w:r>
      <w:r w:rsidRPr="0052412F">
        <w:rPr>
          <w:szCs w:val="28"/>
        </w:rPr>
        <w:t>2.3</w:t>
      </w:r>
      <w:r>
        <w:fldChar w:fldCharType="end"/>
      </w:r>
      <w:r w:rsidRPr="00F319CD">
        <w:rPr>
          <w:szCs w:val="28"/>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rsidR="003F51EF" w:rsidRPr="00F319CD" w:rsidRDefault="003F51EF" w:rsidP="003F51EF">
      <w:pPr>
        <w:pStyle w:val="afffff1"/>
        <w:numPr>
          <w:ilvl w:val="1"/>
          <w:numId w:val="13"/>
        </w:numPr>
        <w:spacing w:after="0" w:line="240" w:lineRule="auto"/>
        <w:ind w:left="0" w:firstLine="709"/>
        <w:jc w:val="both"/>
        <w:rPr>
          <w:szCs w:val="28"/>
        </w:rPr>
      </w:pPr>
      <w:bookmarkStart w:id="18" w:name="_Ref507407000"/>
      <w:r w:rsidRPr="00F319CD">
        <w:rPr>
          <w:szCs w:val="28"/>
        </w:rPr>
        <w:t>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организациями, осуществляющими образовательную деятельность.</w:t>
      </w:r>
      <w:bookmarkEnd w:id="18"/>
    </w:p>
    <w:p w:rsidR="003F51EF" w:rsidRPr="00F319CD" w:rsidRDefault="003F51EF" w:rsidP="003F51EF">
      <w:pPr>
        <w:pStyle w:val="afffff1"/>
        <w:numPr>
          <w:ilvl w:val="1"/>
          <w:numId w:val="13"/>
        </w:numPr>
        <w:spacing w:after="0" w:line="240" w:lineRule="auto"/>
        <w:ind w:left="0" w:firstLine="709"/>
        <w:jc w:val="both"/>
        <w:rPr>
          <w:szCs w:val="28"/>
        </w:rPr>
      </w:pPr>
      <w:r w:rsidRPr="00F319CD">
        <w:rPr>
          <w:szCs w:val="28"/>
        </w:rPr>
        <w:t xml:space="preserve">При приеме Заявления, юридическое лицо, определенное в соответствии с пунктом </w:t>
      </w:r>
      <w:r>
        <w:fldChar w:fldCharType="begin"/>
      </w:r>
      <w:r>
        <w:instrText xml:space="preserve"> REF _Ref507407000 \r \h  \* MERGEFORMAT </w:instrText>
      </w:r>
      <w:r>
        <w:fldChar w:fldCharType="separate"/>
      </w:r>
      <w:r w:rsidRPr="0052412F">
        <w:rPr>
          <w:szCs w:val="28"/>
        </w:rPr>
        <w:t>2.7</w:t>
      </w:r>
      <w:r>
        <w:fldChar w:fldCharType="end"/>
      </w:r>
      <w:r w:rsidRPr="00F319CD">
        <w:rPr>
          <w:szCs w:val="28"/>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w:t>
      </w:r>
    </w:p>
    <w:p w:rsidR="003F51EF" w:rsidRPr="00F319CD" w:rsidRDefault="003F51EF" w:rsidP="003F51EF">
      <w:pPr>
        <w:pStyle w:val="afffff1"/>
        <w:numPr>
          <w:ilvl w:val="1"/>
          <w:numId w:val="13"/>
        </w:numPr>
        <w:spacing w:after="0" w:line="240" w:lineRule="auto"/>
        <w:ind w:left="0" w:firstLine="709"/>
        <w:jc w:val="both"/>
        <w:rPr>
          <w:szCs w:val="28"/>
        </w:rPr>
      </w:pPr>
      <w:r w:rsidRPr="00F319CD">
        <w:rPr>
          <w:szCs w:val="28"/>
        </w:rPr>
        <w:t xml:space="preserve">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r>
        <w:fldChar w:fldCharType="begin"/>
      </w:r>
      <w:r>
        <w:instrText xml:space="preserve"> REF _Ref507407000 \r \h  \* MERGEFORMAT </w:instrText>
      </w:r>
      <w:r>
        <w:fldChar w:fldCharType="separate"/>
      </w:r>
      <w:r w:rsidRPr="0052412F">
        <w:rPr>
          <w:szCs w:val="28"/>
        </w:rPr>
        <w:t>2.7</w:t>
      </w:r>
      <w:r>
        <w:fldChar w:fldCharType="end"/>
      </w:r>
      <w:r w:rsidRPr="00F319CD">
        <w:rPr>
          <w:szCs w:val="28"/>
        </w:rPr>
        <w:t xml:space="preserve"> настоящего Положения) определяет соответствие сведений условиям, указанным в подпункте </w:t>
      </w:r>
      <w:r>
        <w:fldChar w:fldCharType="begin"/>
      </w:r>
      <w:r>
        <w:instrText xml:space="preserve"> REF _Ref536112848 \r \h  \* MERGEFORMAT </w:instrText>
      </w:r>
      <w:r>
        <w:fldChar w:fldCharType="separate"/>
      </w:r>
      <w:r w:rsidRPr="0052412F">
        <w:rPr>
          <w:szCs w:val="28"/>
        </w:rPr>
        <w:t>2.10</w:t>
      </w:r>
      <w:r>
        <w:fldChar w:fldCharType="end"/>
      </w:r>
      <w:r w:rsidRPr="00F319CD">
        <w:rPr>
          <w:szCs w:val="28"/>
        </w:rPr>
        <w:t xml:space="preserve"> настоящего Положения.</w:t>
      </w:r>
    </w:p>
    <w:p w:rsidR="003F51EF" w:rsidRPr="00F319CD" w:rsidRDefault="003F51EF" w:rsidP="003F51EF">
      <w:pPr>
        <w:pStyle w:val="afffff1"/>
        <w:numPr>
          <w:ilvl w:val="1"/>
          <w:numId w:val="13"/>
        </w:numPr>
        <w:spacing w:after="0" w:line="240" w:lineRule="auto"/>
        <w:ind w:left="0" w:firstLine="709"/>
        <w:jc w:val="both"/>
        <w:rPr>
          <w:szCs w:val="28"/>
        </w:rPr>
      </w:pPr>
      <w:bookmarkStart w:id="19" w:name="_Ref536112848"/>
      <w:r w:rsidRPr="00F319CD">
        <w:rPr>
          <w:szCs w:val="28"/>
        </w:rPr>
        <w:t>Положительное решение о предоставлении сертификата ПФДО принимается уполномоченным органом в течение одного рабочего дня при одновременном выполнении следующих условий:</w:t>
      </w:r>
      <w:bookmarkEnd w:id="10"/>
      <w:bookmarkEnd w:id="19"/>
    </w:p>
    <w:p w:rsidR="003F51EF" w:rsidRPr="00F319CD" w:rsidRDefault="003F51EF" w:rsidP="003F51EF">
      <w:pPr>
        <w:pStyle w:val="afffff1"/>
        <w:numPr>
          <w:ilvl w:val="2"/>
          <w:numId w:val="13"/>
        </w:numPr>
        <w:spacing w:after="0" w:line="240" w:lineRule="auto"/>
        <w:ind w:left="0" w:firstLine="709"/>
        <w:jc w:val="both"/>
        <w:rPr>
          <w:szCs w:val="28"/>
        </w:rPr>
      </w:pPr>
      <w:r w:rsidRPr="00F319CD">
        <w:rPr>
          <w:szCs w:val="28"/>
        </w:rPr>
        <w:t xml:space="preserve">ребенок проживает на территории </w:t>
      </w:r>
      <w:r w:rsidRPr="00F319CD">
        <w:rPr>
          <w:bCs/>
          <w:szCs w:val="28"/>
        </w:rPr>
        <w:t>Бутурлиновского муниципального района</w:t>
      </w:r>
      <w:r w:rsidRPr="00F319CD">
        <w:rPr>
          <w:szCs w:val="28"/>
        </w:rPr>
        <w:t>, либо осваивает основную образовательную программу в общеобразовательной или профессиональной образовательной организации, расположенной на территории ___</w:t>
      </w:r>
      <w:r w:rsidRPr="00F319CD">
        <w:rPr>
          <w:bCs/>
          <w:szCs w:val="28"/>
        </w:rPr>
        <w:t xml:space="preserve"> Бутурлиновского муниципального района</w:t>
      </w:r>
      <w:r w:rsidRPr="00F319CD">
        <w:rPr>
          <w:szCs w:val="28"/>
        </w:rPr>
        <w:t>;</w:t>
      </w:r>
    </w:p>
    <w:p w:rsidR="003F51EF" w:rsidRPr="00F319CD" w:rsidRDefault="003F51EF" w:rsidP="003F51EF">
      <w:pPr>
        <w:pStyle w:val="afffff1"/>
        <w:numPr>
          <w:ilvl w:val="2"/>
          <w:numId w:val="13"/>
        </w:numPr>
        <w:spacing w:after="0" w:line="240" w:lineRule="auto"/>
        <w:ind w:left="0" w:firstLine="709"/>
        <w:jc w:val="both"/>
        <w:rPr>
          <w:szCs w:val="28"/>
        </w:rPr>
      </w:pPr>
      <w:r w:rsidRPr="00F319CD">
        <w:rPr>
          <w:szCs w:val="28"/>
        </w:rPr>
        <w:t xml:space="preserve">в реестре сертификатов ПФДО </w:t>
      </w:r>
      <w:r w:rsidRPr="00F319CD">
        <w:rPr>
          <w:bCs/>
          <w:szCs w:val="28"/>
        </w:rPr>
        <w:t>Бутурлиновского муниципального района</w:t>
      </w:r>
      <w:r>
        <w:rPr>
          <w:bCs/>
          <w:szCs w:val="28"/>
        </w:rPr>
        <w:t xml:space="preserve"> </w:t>
      </w:r>
      <w:r w:rsidRPr="00F319CD">
        <w:rPr>
          <w:szCs w:val="28"/>
        </w:rPr>
        <w:t>отсутствует запись о предоставленном ранее сертификате ПФДО;</w:t>
      </w:r>
    </w:p>
    <w:p w:rsidR="003F51EF" w:rsidRPr="00F319CD" w:rsidRDefault="003F51EF" w:rsidP="003F51EF">
      <w:pPr>
        <w:pStyle w:val="afffff1"/>
        <w:numPr>
          <w:ilvl w:val="2"/>
          <w:numId w:val="13"/>
        </w:numPr>
        <w:spacing w:after="0" w:line="240" w:lineRule="auto"/>
        <w:ind w:left="0" w:firstLine="709"/>
        <w:jc w:val="both"/>
        <w:rPr>
          <w:szCs w:val="28"/>
        </w:rPr>
      </w:pPr>
      <w:r w:rsidRPr="00F319CD">
        <w:rPr>
          <w:szCs w:val="28"/>
        </w:rPr>
        <w:t>в Заявлении указаны достоверные сведения, подтверждаемые предъявленными документами;</w:t>
      </w:r>
    </w:p>
    <w:p w:rsidR="003F51EF" w:rsidRPr="00F319CD" w:rsidRDefault="003F51EF" w:rsidP="003F51EF">
      <w:pPr>
        <w:pStyle w:val="afffff1"/>
        <w:numPr>
          <w:ilvl w:val="2"/>
          <w:numId w:val="13"/>
        </w:numPr>
        <w:spacing w:after="0" w:line="240" w:lineRule="auto"/>
        <w:ind w:left="0" w:firstLine="709"/>
        <w:jc w:val="both"/>
        <w:rPr>
          <w:szCs w:val="28"/>
        </w:rPr>
      </w:pPr>
      <w:r w:rsidRPr="00F319CD">
        <w:rPr>
          <w:szCs w:val="28"/>
        </w:rPr>
        <w:t>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дополнительного образования детей.</w:t>
      </w:r>
    </w:p>
    <w:p w:rsidR="003F51EF" w:rsidRPr="00F319CD" w:rsidRDefault="003F51EF" w:rsidP="003F51EF">
      <w:pPr>
        <w:pStyle w:val="afffff1"/>
        <w:numPr>
          <w:ilvl w:val="1"/>
          <w:numId w:val="13"/>
        </w:numPr>
        <w:spacing w:after="0" w:line="240" w:lineRule="auto"/>
        <w:ind w:left="0" w:firstLine="709"/>
        <w:jc w:val="both"/>
        <w:rPr>
          <w:szCs w:val="28"/>
        </w:rPr>
      </w:pPr>
      <w:bookmarkStart w:id="20" w:name="_Ref450486209"/>
      <w:bookmarkStart w:id="21" w:name="_Ref507414264"/>
      <w:r w:rsidRPr="00F319CD">
        <w:rPr>
          <w:szCs w:val="28"/>
        </w:rPr>
        <w:t>В течение одного рабочего дня после принятия положительного решения о предоставлении ребенку сертификата ПФДО уполномоченный орган</w:t>
      </w:r>
      <w:bookmarkEnd w:id="20"/>
      <w:r w:rsidRPr="00F319CD">
        <w:rPr>
          <w:szCs w:val="28"/>
        </w:rPr>
        <w:t xml:space="preserve"> создает запись в реестре сертификатов ПФДО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r>
        <w:fldChar w:fldCharType="begin"/>
      </w:r>
      <w:r>
        <w:instrText xml:space="preserve"> REF _Ref507497423 \w \h  \* MERGEFORMAT </w:instrText>
      </w:r>
      <w:r>
        <w:fldChar w:fldCharType="separate"/>
      </w:r>
      <w:r w:rsidRPr="0052412F">
        <w:rPr>
          <w:szCs w:val="28"/>
        </w:rPr>
        <w:t>2.12</w:t>
      </w:r>
      <w:r>
        <w:fldChar w:fldCharType="end"/>
      </w:r>
      <w:r w:rsidRPr="00F319CD">
        <w:rPr>
          <w:szCs w:val="28"/>
        </w:rPr>
        <w:t xml:space="preserve"> настоящего Положения, подтверждает соответствующую запись в реестре сертификатов ПФДО.</w:t>
      </w:r>
      <w:bookmarkEnd w:id="21"/>
    </w:p>
    <w:p w:rsidR="003F51EF" w:rsidRPr="00F319CD" w:rsidRDefault="003F51EF" w:rsidP="003F51EF">
      <w:pPr>
        <w:pStyle w:val="afffff1"/>
        <w:numPr>
          <w:ilvl w:val="1"/>
          <w:numId w:val="13"/>
        </w:numPr>
        <w:spacing w:after="0" w:line="240" w:lineRule="auto"/>
        <w:ind w:left="0" w:firstLine="709"/>
        <w:jc w:val="both"/>
        <w:rPr>
          <w:szCs w:val="28"/>
        </w:rPr>
      </w:pPr>
      <w:bookmarkStart w:id="22" w:name="_Ref507497423"/>
      <w:r w:rsidRPr="00F319CD">
        <w:rPr>
          <w:szCs w:val="28"/>
        </w:rPr>
        <w:t xml:space="preserve">В случае использования уполномоченным органом Навигатора для ведения реестра сертификатов ПФДО Заявитель может направить электронную заявку на создание записи в реестре сертификатов ПФДО, которая должна содержать сведения, указанные в пункте </w:t>
      </w:r>
      <w:r>
        <w:fldChar w:fldCharType="begin"/>
      </w:r>
      <w:r>
        <w:instrText xml:space="preserve"> REF _Ref536198560 \r \h  \* MERGEFORMAT </w:instrText>
      </w:r>
      <w:r>
        <w:fldChar w:fldCharType="separate"/>
      </w:r>
      <w:r w:rsidRPr="0052412F">
        <w:rPr>
          <w:szCs w:val="28"/>
        </w:rPr>
        <w:t>2.2</w:t>
      </w:r>
      <w:r>
        <w:fldChar w:fldCharType="end"/>
      </w:r>
      <w:r w:rsidRPr="00F319CD">
        <w:rPr>
          <w:szCs w:val="28"/>
        </w:rPr>
        <w:t xml:space="preserve"> настоящего Положения (далее – электронная заявка).</w:t>
      </w:r>
      <w:bookmarkEnd w:id="22"/>
    </w:p>
    <w:p w:rsidR="003F51EF" w:rsidRPr="00F319CD" w:rsidRDefault="003F51EF" w:rsidP="003F51EF">
      <w:pPr>
        <w:ind w:firstLine="709"/>
        <w:jc w:val="both"/>
      </w:pPr>
      <w:r w:rsidRPr="00F319CD">
        <w:t>В течение одного рабочего дня после поступления электронной заявки уполномоченным органом создается запись о сертификате ПФДО в реестре сертификатов ПФДО, для которой устанавливается статус, не предусматривающий возможности использования сертификата ПФДО (далее – Ожидающая запись).</w:t>
      </w:r>
    </w:p>
    <w:p w:rsidR="003F51EF" w:rsidRPr="00F319CD" w:rsidRDefault="003F51EF" w:rsidP="003F51EF">
      <w:pPr>
        <w:ind w:firstLine="709"/>
        <w:jc w:val="both"/>
      </w:pPr>
      <w:r w:rsidRPr="00F319CD">
        <w:t>Ребенок вправе использовать сведения об Ожидающей записи для выбора образовательных программ.</w:t>
      </w:r>
    </w:p>
    <w:p w:rsidR="003F51EF" w:rsidRPr="00F319CD" w:rsidRDefault="003F51EF" w:rsidP="003F51EF">
      <w:pPr>
        <w:ind w:firstLine="709"/>
        <w:jc w:val="both"/>
      </w:pPr>
      <w:r w:rsidRPr="00F319CD">
        <w:t xml:space="preserve">Исполнители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w:t>
      </w:r>
      <w:r>
        <w:fldChar w:fldCharType="begin"/>
      </w:r>
      <w:r>
        <w:instrText xml:space="preserve"> REF _Ref536198560 \r \h  \* MERGEFORMAT </w:instrText>
      </w:r>
      <w:r>
        <w:fldChar w:fldCharType="separate"/>
      </w:r>
      <w:r w:rsidRPr="0052412F">
        <w:t>2.2</w:t>
      </w:r>
      <w:r>
        <w:fldChar w:fldCharType="end"/>
      </w:r>
      <w:r w:rsidRPr="00F319CD">
        <w:t xml:space="preserve"> - </w:t>
      </w:r>
      <w:r>
        <w:fldChar w:fldCharType="begin"/>
      </w:r>
      <w:r>
        <w:instrText xml:space="preserve"> REF _Ref507414264 \r \h  \* MERGEFORMAT </w:instrText>
      </w:r>
      <w:r>
        <w:fldChar w:fldCharType="separate"/>
      </w:r>
      <w:r w:rsidRPr="0052412F">
        <w:t>2.11</w:t>
      </w:r>
      <w:r>
        <w:fldChar w:fldCharType="end"/>
      </w:r>
      <w:r w:rsidRPr="00F319CD">
        <w:t xml:space="preserve"> настоящего Положения.</w:t>
      </w:r>
    </w:p>
    <w:p w:rsidR="003F51EF" w:rsidRPr="00F319CD" w:rsidRDefault="003F51EF" w:rsidP="003F51EF">
      <w:pPr>
        <w:ind w:firstLine="709"/>
        <w:jc w:val="both"/>
      </w:pPr>
      <w:r w:rsidRPr="00F319CD">
        <w:t xml:space="preserve">В случае если в течение 30-ти рабочих дней после создания Ожидающей записи Заявитель не предоставит в уполномоченный орган Заявление и документы, предусмотренные пунктом </w:t>
      </w:r>
      <w:r>
        <w:fldChar w:fldCharType="begin"/>
      </w:r>
      <w:r>
        <w:instrText xml:space="preserve"> REF _Ref507409292 \r \h  \* MERGEFORMAT </w:instrText>
      </w:r>
      <w:r>
        <w:fldChar w:fldCharType="separate"/>
      </w:r>
      <w:r w:rsidRPr="0052412F">
        <w:t>2.3</w:t>
      </w:r>
      <w:r>
        <w:fldChar w:fldCharType="end"/>
      </w:r>
      <w:r w:rsidRPr="00F319CD">
        <w:t xml:space="preserve"> настоящего Положения, Ожидающая запись исключается уполномоченным органом из реестра сертификатов ПФДО.</w:t>
      </w:r>
    </w:p>
    <w:p w:rsidR="003F51EF" w:rsidRPr="00F319CD" w:rsidRDefault="003F51EF" w:rsidP="003F51EF">
      <w:pPr>
        <w:pStyle w:val="afffff1"/>
        <w:numPr>
          <w:ilvl w:val="1"/>
          <w:numId w:val="13"/>
        </w:numPr>
        <w:spacing w:after="0" w:line="240" w:lineRule="auto"/>
        <w:ind w:left="0" w:firstLine="709"/>
        <w:jc w:val="both"/>
        <w:rPr>
          <w:szCs w:val="28"/>
        </w:rPr>
      </w:pPr>
      <w:r w:rsidRPr="00F319CD">
        <w:rPr>
          <w:szCs w:val="28"/>
        </w:rPr>
        <w:t xml:space="preserve">В случае если на момент получения сертификата ПФДО в </w:t>
      </w:r>
      <w:r w:rsidRPr="00F319CD">
        <w:rPr>
          <w:bCs/>
          <w:szCs w:val="28"/>
        </w:rPr>
        <w:t>Бутурлиновском муниципальном районе</w:t>
      </w:r>
      <w:r w:rsidRPr="00F319CD">
        <w:rPr>
          <w:szCs w:val="28"/>
        </w:rPr>
        <w:t xml:space="preserve"> у ребенка имеется действующий сертификат ПФДО, предоставленный в другом муниципальной районе (городском округе), уполномоченный орган при принятии положительного решения о п</w:t>
      </w:r>
      <w:r>
        <w:rPr>
          <w:szCs w:val="28"/>
        </w:rPr>
        <w:t xml:space="preserve">редоставлении сертификата ПФДО </w:t>
      </w:r>
      <w:r w:rsidRPr="00F319CD">
        <w:rPr>
          <w:bCs/>
          <w:szCs w:val="28"/>
        </w:rPr>
        <w:t>Бутурлиновского муниципального района</w:t>
      </w:r>
      <w:r w:rsidRPr="00F319CD">
        <w:rPr>
          <w:szCs w:val="28"/>
        </w:rPr>
        <w:t xml:space="preserve"> в течение одного рабочего дня направляет уведомление в уполномоченный орган, в реестр сертификатов ПФДО которого(ой) внесена реестровая запись о сертификате ребенка, о предоставлении ребенку сертификата ПФДО на территории</w:t>
      </w:r>
      <w:r>
        <w:rPr>
          <w:szCs w:val="28"/>
        </w:rPr>
        <w:t xml:space="preserve"> </w:t>
      </w:r>
      <w:r w:rsidRPr="00F319CD">
        <w:rPr>
          <w:bCs/>
          <w:szCs w:val="28"/>
        </w:rPr>
        <w:t>Бутурлиновского муниципального района</w:t>
      </w:r>
      <w:r w:rsidRPr="00F319CD">
        <w:rPr>
          <w:szCs w:val="28"/>
        </w:rPr>
        <w:t xml:space="preserve">. При этом в реестре сертификатов ПФДО </w:t>
      </w:r>
      <w:r w:rsidRPr="00F319CD">
        <w:rPr>
          <w:bCs/>
          <w:szCs w:val="28"/>
        </w:rPr>
        <w:t>Бутурлиновского муниципального района</w:t>
      </w:r>
      <w:r>
        <w:rPr>
          <w:bCs/>
          <w:szCs w:val="28"/>
        </w:rPr>
        <w:t xml:space="preserve"> </w:t>
      </w:r>
      <w:r w:rsidRPr="00F319CD">
        <w:rPr>
          <w:szCs w:val="28"/>
        </w:rPr>
        <w:t>создается реестровая запись с номером сертификата ПФДО, соответствующим ранее выданному номеру сертификата ПФДО.</w:t>
      </w:r>
    </w:p>
    <w:p w:rsidR="003F51EF" w:rsidRPr="00F319CD" w:rsidRDefault="003F51EF" w:rsidP="003F51EF">
      <w:pPr>
        <w:pStyle w:val="afffff1"/>
        <w:numPr>
          <w:ilvl w:val="1"/>
          <w:numId w:val="13"/>
        </w:numPr>
        <w:spacing w:after="0" w:line="240" w:lineRule="auto"/>
        <w:ind w:left="0" w:firstLine="709"/>
        <w:jc w:val="both"/>
        <w:rPr>
          <w:szCs w:val="28"/>
        </w:rPr>
      </w:pPr>
      <w:r w:rsidRPr="00F319CD">
        <w:rPr>
          <w:szCs w:val="28"/>
        </w:rPr>
        <w:t>По запросу Заявителя уполномоченный орган в течение одного рабочего дня готовит и выдаёт Заявителю выписку из реестра выданных сертификатов ПФДО (бланк сертификата ПФДО), которая содержит сведения о номере сертификата ПФДО, фамилии, имени и отчестве (при наличии) ребенка, а также уникальный пароль для входа в личный кабинет в Навигаторе.</w:t>
      </w:r>
    </w:p>
    <w:p w:rsidR="003F51EF" w:rsidRPr="00F319CD" w:rsidRDefault="003F51EF" w:rsidP="003F51EF">
      <w:pPr>
        <w:pStyle w:val="afffff1"/>
        <w:numPr>
          <w:ilvl w:val="1"/>
          <w:numId w:val="13"/>
        </w:numPr>
        <w:spacing w:after="0" w:line="240" w:lineRule="auto"/>
        <w:ind w:left="0" w:firstLine="709"/>
        <w:jc w:val="both"/>
        <w:rPr>
          <w:szCs w:val="28"/>
        </w:rPr>
      </w:pPr>
      <w:r w:rsidRPr="00F319CD">
        <w:rPr>
          <w:szCs w:val="28"/>
        </w:rPr>
        <w:t>Приостановление действия сертификата ПФДО осуществляется уполномоченным органом в течение одного рабочего дня в порядке, определенном уполномоченном органом, в случае 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ПФДО;</w:t>
      </w:r>
    </w:p>
    <w:p w:rsidR="003F51EF" w:rsidRPr="00F319CD" w:rsidRDefault="003F51EF" w:rsidP="003F51EF">
      <w:pPr>
        <w:pStyle w:val="afffff1"/>
        <w:numPr>
          <w:ilvl w:val="1"/>
          <w:numId w:val="13"/>
        </w:numPr>
        <w:spacing w:after="0" w:line="240" w:lineRule="auto"/>
        <w:ind w:left="0" w:firstLine="709"/>
        <w:jc w:val="both"/>
        <w:rPr>
          <w:szCs w:val="28"/>
        </w:rPr>
      </w:pPr>
      <w:bookmarkStart w:id="23" w:name="_Ref499894075"/>
      <w:r w:rsidRPr="00F319CD">
        <w:rPr>
          <w:szCs w:val="28"/>
        </w:rPr>
        <w:t>Исключение сертификата ПФДО из реестра сертификатов ПФДО осуществляется уполномоченным органом в течение одного рабочего дня в порядке, определенном уполномоченном органом, в случаях:</w:t>
      </w:r>
      <w:bookmarkEnd w:id="23"/>
    </w:p>
    <w:p w:rsidR="003F51EF" w:rsidRPr="00F319CD" w:rsidRDefault="003F51EF" w:rsidP="003F51EF">
      <w:pPr>
        <w:pStyle w:val="afffff1"/>
        <w:numPr>
          <w:ilvl w:val="2"/>
          <w:numId w:val="13"/>
        </w:numPr>
        <w:spacing w:after="0" w:line="240" w:lineRule="auto"/>
        <w:ind w:left="0" w:firstLine="709"/>
        <w:jc w:val="both"/>
        <w:rPr>
          <w:szCs w:val="28"/>
        </w:rPr>
      </w:pPr>
      <w:r w:rsidRPr="00F319CD">
        <w:rPr>
          <w:szCs w:val="28"/>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ПФДО;</w:t>
      </w:r>
    </w:p>
    <w:p w:rsidR="003F51EF" w:rsidRPr="00F319CD" w:rsidRDefault="003F51EF" w:rsidP="003F51EF">
      <w:pPr>
        <w:pStyle w:val="afffff1"/>
        <w:numPr>
          <w:ilvl w:val="2"/>
          <w:numId w:val="13"/>
        </w:numPr>
        <w:spacing w:after="0" w:line="240" w:lineRule="auto"/>
        <w:ind w:left="0" w:firstLine="709"/>
        <w:jc w:val="both"/>
        <w:rPr>
          <w:szCs w:val="28"/>
        </w:rPr>
      </w:pPr>
      <w:r w:rsidRPr="00F319CD">
        <w:rPr>
          <w:szCs w:val="28"/>
        </w:rPr>
        <w:t>поступления уведомления от уполномоченного органа другого муниципального района (городского округа) о предоставлении сертификата ПФДО ребенку, сведения о котором содержатся в соответствующей реестровой записи;</w:t>
      </w:r>
    </w:p>
    <w:p w:rsidR="003F51EF" w:rsidRPr="00F319CD" w:rsidRDefault="003F51EF" w:rsidP="003F51EF">
      <w:pPr>
        <w:pStyle w:val="afffff1"/>
        <w:numPr>
          <w:ilvl w:val="2"/>
          <w:numId w:val="13"/>
        </w:numPr>
        <w:spacing w:after="0" w:line="240" w:lineRule="auto"/>
        <w:ind w:left="0" w:firstLine="709"/>
        <w:jc w:val="both"/>
        <w:rPr>
          <w:szCs w:val="28"/>
        </w:rPr>
      </w:pPr>
      <w:bookmarkStart w:id="24" w:name="_Ref499894074"/>
      <w:bookmarkStart w:id="25" w:name="_Ref512600378"/>
      <w:r w:rsidRPr="00F319CD">
        <w:rPr>
          <w:szCs w:val="28"/>
        </w:rPr>
        <w:t xml:space="preserve">достижения ребенком предельного возраста, установленного пунктом </w:t>
      </w:r>
      <w:r>
        <w:fldChar w:fldCharType="begin"/>
      </w:r>
      <w:r>
        <w:instrText xml:space="preserve"> REF _Ref512709345 \r \h  \* MERGEFORMAT </w:instrText>
      </w:r>
      <w:r>
        <w:fldChar w:fldCharType="separate"/>
      </w:r>
      <w:r w:rsidRPr="0052412F">
        <w:rPr>
          <w:szCs w:val="28"/>
        </w:rPr>
        <w:t>2.1</w:t>
      </w:r>
      <w:r>
        <w:fldChar w:fldCharType="end"/>
      </w:r>
      <w:r w:rsidRPr="00F319CD">
        <w:rPr>
          <w:szCs w:val="28"/>
        </w:rPr>
        <w:t xml:space="preserve"> настоящего Положения.</w:t>
      </w:r>
      <w:bookmarkEnd w:id="24"/>
      <w:bookmarkEnd w:id="25"/>
    </w:p>
    <w:p w:rsidR="003F51EF" w:rsidRPr="00F319CD" w:rsidRDefault="003F51EF" w:rsidP="003F51EF">
      <w:pPr>
        <w:pStyle w:val="afffff1"/>
        <w:numPr>
          <w:ilvl w:val="1"/>
          <w:numId w:val="13"/>
        </w:numPr>
        <w:spacing w:line="240" w:lineRule="auto"/>
        <w:ind w:left="0" w:firstLine="709"/>
        <w:jc w:val="both"/>
        <w:rPr>
          <w:szCs w:val="28"/>
        </w:rPr>
      </w:pPr>
      <w:bookmarkStart w:id="26" w:name="_Ref93050443"/>
      <w:r w:rsidRPr="00F319CD">
        <w:rPr>
          <w:szCs w:val="28"/>
        </w:rPr>
        <w:t xml:space="preserve">В случае изменения предоставленных ранее сведений о ребенке Заявитель обращается в уполномоченный орган, либо в случаях, предусмотренных пунктом </w:t>
      </w:r>
      <w:r>
        <w:fldChar w:fldCharType="begin"/>
      </w:r>
      <w:r>
        <w:instrText xml:space="preserve"> REF _Ref507407000 \r \h  \* MERGEFORMAT </w:instrText>
      </w:r>
      <w:r>
        <w:fldChar w:fldCharType="separate"/>
      </w:r>
      <w:r w:rsidRPr="0052412F">
        <w:rPr>
          <w:szCs w:val="28"/>
        </w:rPr>
        <w:t>2.7</w:t>
      </w:r>
      <w:r>
        <w:fldChar w:fldCharType="end"/>
      </w:r>
      <w:r w:rsidRPr="00F319CD">
        <w:rPr>
          <w:szCs w:val="28"/>
        </w:rPr>
        <w:t xml:space="preserve"> настоящего Положения, к иному юридическому лицу с заявлением об изменении данных, содержащим: перечень сведений, подлежащих изменению; причину(ы) изменения сведений; новые сведения, на которые необходимо изменить сведения уже внесенные в реестр сертификатов ПФДО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ПФДО. При приеме заявления об уточнении данных, юридическое лицо, определенное в соответствии с пунктом </w:t>
      </w:r>
      <w:r>
        <w:fldChar w:fldCharType="begin"/>
      </w:r>
      <w:r>
        <w:instrText xml:space="preserve"> REF _Ref507407000 \r \h  \* MERGEFORMAT </w:instrText>
      </w:r>
      <w:r>
        <w:fldChar w:fldCharType="separate"/>
      </w:r>
      <w:r w:rsidRPr="0052412F">
        <w:rPr>
          <w:szCs w:val="28"/>
        </w:rPr>
        <w:t>2.7</w:t>
      </w:r>
      <w:r>
        <w:fldChar w:fldCharType="end"/>
      </w:r>
      <w:r w:rsidRPr="00F319CD">
        <w:rPr>
          <w:szCs w:val="28"/>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bookmarkEnd w:id="26"/>
    </w:p>
    <w:p w:rsidR="003F51EF" w:rsidRPr="00F319CD" w:rsidRDefault="003F51EF" w:rsidP="003F51EF">
      <w:pPr>
        <w:pStyle w:val="afffff1"/>
        <w:numPr>
          <w:ilvl w:val="1"/>
          <w:numId w:val="13"/>
        </w:numPr>
        <w:spacing w:after="0" w:line="240" w:lineRule="auto"/>
        <w:ind w:left="0" w:firstLine="709"/>
        <w:jc w:val="both"/>
        <w:rPr>
          <w:szCs w:val="28"/>
        </w:rPr>
      </w:pPr>
      <w:r w:rsidRPr="00F319CD">
        <w:rPr>
          <w:szCs w:val="28"/>
        </w:rPr>
        <w:t>Заявление об уточнении данных рассматривается 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ПФДО.</w:t>
      </w:r>
    </w:p>
    <w:p w:rsidR="003F51EF" w:rsidRPr="00F319CD" w:rsidRDefault="003F51EF" w:rsidP="003F51EF">
      <w:pPr>
        <w:pStyle w:val="afffff1"/>
        <w:numPr>
          <w:ilvl w:val="1"/>
          <w:numId w:val="13"/>
        </w:numPr>
        <w:spacing w:after="0" w:line="240" w:lineRule="auto"/>
        <w:ind w:left="0" w:firstLine="709"/>
        <w:jc w:val="both"/>
        <w:rPr>
          <w:szCs w:val="28"/>
        </w:rPr>
      </w:pPr>
      <w:bookmarkStart w:id="27" w:name="_Ref32787666"/>
      <w:r w:rsidRPr="00F319CD">
        <w:rPr>
          <w:szCs w:val="28"/>
        </w:rPr>
        <w:t xml:space="preserve">Уполномоченный орган осуществляет изменение группы для сертификата ПФДО по заявлению об уточнении данных, подаваемому родителями (законными представителями) ребенка и(или) ребенком (в случае достижения возраста 14-ти лет), либо в случае непредставления документов для подтверждения отдельной категории в установленные сроки. Для подтверждения оснований для изменения группы родители (законные представители) ребенка и(или) ребенок (в случае достижения возраста 14-ти лет) предоставляют необходимые документы, указанные в подпункте </w:t>
      </w:r>
      <w:r>
        <w:fldChar w:fldCharType="begin"/>
      </w:r>
      <w:r>
        <w:instrText xml:space="preserve"> REF _Ref536197535 \r \h  \* MERGEFORMAT </w:instrText>
      </w:r>
      <w:r>
        <w:fldChar w:fldCharType="separate"/>
      </w:r>
      <w:r w:rsidRPr="0052412F">
        <w:rPr>
          <w:szCs w:val="28"/>
        </w:rPr>
        <w:t>2.3.5</w:t>
      </w:r>
      <w:r>
        <w:fldChar w:fldCharType="end"/>
      </w:r>
      <w:r w:rsidRPr="00F319CD">
        <w:rPr>
          <w:szCs w:val="28"/>
        </w:rPr>
        <w:t xml:space="preserve"> настоящего Положения).</w:t>
      </w:r>
      <w:bookmarkEnd w:id="27"/>
    </w:p>
    <w:p w:rsidR="003F51EF" w:rsidRPr="00F319CD" w:rsidRDefault="003F51EF" w:rsidP="003F51EF">
      <w:pPr>
        <w:pStyle w:val="afffff1"/>
        <w:numPr>
          <w:ilvl w:val="1"/>
          <w:numId w:val="13"/>
        </w:numPr>
        <w:spacing w:after="0" w:line="240" w:lineRule="auto"/>
        <w:ind w:left="0" w:firstLine="709"/>
        <w:jc w:val="both"/>
        <w:rPr>
          <w:szCs w:val="28"/>
        </w:rPr>
      </w:pPr>
      <w:r w:rsidRPr="00F319CD">
        <w:rPr>
          <w:szCs w:val="28"/>
        </w:rPr>
        <w:t xml:space="preserve">В случае, предусмотренном пунктом </w:t>
      </w:r>
      <w:r>
        <w:fldChar w:fldCharType="begin"/>
      </w:r>
      <w:r>
        <w:instrText xml:space="preserve"> REF _Ref512600378 \r \h  \* MERGEFORMAT </w:instrText>
      </w:r>
      <w:r>
        <w:fldChar w:fldCharType="separate"/>
      </w:r>
      <w:r w:rsidRPr="0052412F">
        <w:rPr>
          <w:szCs w:val="28"/>
        </w:rPr>
        <w:t>2.16.3</w:t>
      </w:r>
      <w:r>
        <w:fldChar w:fldCharType="end"/>
      </w:r>
      <w:r w:rsidRPr="00F319CD">
        <w:rPr>
          <w:szCs w:val="28"/>
        </w:rPr>
        <w:t xml:space="preserve"> настоящего Положения, исключение сертификата ПФДО из реестра сертификатов ПФДО осуществляется по завершению ребенком обучения по осваиваемым им на момент достижения предельного возраста, установленного пунктом </w:t>
      </w:r>
      <w:r>
        <w:fldChar w:fldCharType="begin"/>
      </w:r>
      <w:r>
        <w:instrText xml:space="preserve"> REF _Ref512709345 \r \h  \* MERGEFORMAT </w:instrText>
      </w:r>
      <w:r>
        <w:fldChar w:fldCharType="separate"/>
      </w:r>
      <w:r w:rsidRPr="0052412F">
        <w:rPr>
          <w:szCs w:val="28"/>
        </w:rPr>
        <w:t>2.1</w:t>
      </w:r>
      <w:r>
        <w:fldChar w:fldCharType="end"/>
      </w:r>
      <w:r w:rsidRPr="00F319CD">
        <w:rPr>
          <w:szCs w:val="28"/>
        </w:rPr>
        <w:t xml:space="preserve"> настоящего Положения, дополнительным общеобразовательным программам (частям).</w:t>
      </w:r>
    </w:p>
    <w:p w:rsidR="003F51EF" w:rsidRPr="00F319CD" w:rsidRDefault="003F51EF" w:rsidP="003F51EF">
      <w:pPr>
        <w:pStyle w:val="afffff1"/>
        <w:numPr>
          <w:ilvl w:val="1"/>
          <w:numId w:val="13"/>
        </w:numPr>
        <w:spacing w:after="0" w:line="240" w:lineRule="auto"/>
        <w:ind w:left="0" w:firstLine="709"/>
        <w:jc w:val="both"/>
        <w:rPr>
          <w:szCs w:val="28"/>
        </w:rPr>
      </w:pPr>
      <w:r w:rsidRPr="00F319CD">
        <w:rPr>
          <w:szCs w:val="28"/>
        </w:rPr>
        <w:t>Информация о порядке получения сертификата ПФДО, включая форму заявления, требования к предоставляемым документам, подлежит обязательному размещению в открытых информационных источниках.</w:t>
      </w:r>
    </w:p>
    <w:p w:rsidR="003F51EF" w:rsidRPr="00F319CD" w:rsidRDefault="003F51EF" w:rsidP="003F51EF">
      <w:pPr>
        <w:pStyle w:val="afffff1"/>
        <w:numPr>
          <w:ilvl w:val="1"/>
          <w:numId w:val="13"/>
        </w:numPr>
        <w:spacing w:after="0" w:line="240" w:lineRule="auto"/>
        <w:ind w:left="0" w:firstLine="709"/>
        <w:jc w:val="both"/>
        <w:rPr>
          <w:szCs w:val="28"/>
        </w:rPr>
      </w:pPr>
      <w:r w:rsidRPr="00F319CD">
        <w:rPr>
          <w:szCs w:val="28"/>
        </w:rPr>
        <w:t xml:space="preserve">Документы, предусмотренные пунктами </w:t>
      </w:r>
      <w:r>
        <w:fldChar w:fldCharType="begin"/>
      </w:r>
      <w:r>
        <w:instrText xml:space="preserve"> REF _Ref507409292 \r \h  \* MERGEFORMAT </w:instrText>
      </w:r>
      <w:r>
        <w:fldChar w:fldCharType="separate"/>
      </w:r>
      <w:r w:rsidRPr="0052412F">
        <w:rPr>
          <w:szCs w:val="28"/>
        </w:rPr>
        <w:t>2.3</w:t>
      </w:r>
      <w:r>
        <w:fldChar w:fldCharType="end"/>
      </w:r>
      <w:r w:rsidRPr="00F319CD">
        <w:rPr>
          <w:szCs w:val="28"/>
        </w:rPr>
        <w:t xml:space="preserve"> и </w:t>
      </w:r>
      <w:r>
        <w:fldChar w:fldCharType="begin"/>
      </w:r>
      <w:r>
        <w:instrText xml:space="preserve"> REF _Ref93050443 \r \h  \* MERGEFORMAT </w:instrText>
      </w:r>
      <w:r>
        <w:fldChar w:fldCharType="separate"/>
      </w:r>
      <w:r w:rsidRPr="0052412F">
        <w:rPr>
          <w:szCs w:val="28"/>
        </w:rPr>
        <w:t>2.17</w:t>
      </w:r>
      <w:r>
        <w:fldChar w:fldCharType="end"/>
      </w:r>
      <w:r w:rsidRPr="00F319CD">
        <w:rPr>
          <w:szCs w:val="28"/>
        </w:rPr>
        <w:t xml:space="preserve"> настоящего Положения могут быть получены уполномоченным органом в рамках межведомственного электронного взаимодействия, а также представлены заявителем по собственной инициативе.</w:t>
      </w:r>
    </w:p>
    <w:p w:rsidR="003F51EF" w:rsidRPr="00F319CD" w:rsidRDefault="003F51EF" w:rsidP="003F51EF">
      <w:pPr>
        <w:pStyle w:val="afffff1"/>
        <w:spacing w:after="0" w:line="240" w:lineRule="auto"/>
        <w:ind w:left="0"/>
        <w:jc w:val="both"/>
        <w:rPr>
          <w:szCs w:val="28"/>
        </w:rPr>
      </w:pPr>
    </w:p>
    <w:p w:rsidR="003F51EF" w:rsidRPr="003109E7" w:rsidRDefault="003F51EF" w:rsidP="003F51EF">
      <w:pPr>
        <w:pStyle w:val="afffff1"/>
        <w:numPr>
          <w:ilvl w:val="0"/>
          <w:numId w:val="15"/>
        </w:numPr>
        <w:spacing w:after="0" w:line="240" w:lineRule="auto"/>
        <w:ind w:left="0" w:firstLine="709"/>
        <w:jc w:val="center"/>
        <w:rPr>
          <w:b/>
          <w:smallCaps/>
          <w:szCs w:val="28"/>
        </w:rPr>
      </w:pPr>
      <w:r w:rsidRPr="003109E7">
        <w:rPr>
          <w:b/>
          <w:szCs w:val="28"/>
        </w:rPr>
        <w:t>Порядок формирования реестров дополнительных общеобразовательных программ</w:t>
      </w:r>
    </w:p>
    <w:p w:rsidR="003F51EF" w:rsidRPr="00F319CD" w:rsidRDefault="003F51EF" w:rsidP="003F51EF">
      <w:pPr>
        <w:jc w:val="center"/>
        <w:rPr>
          <w:smallCaps/>
        </w:rPr>
      </w:pPr>
    </w:p>
    <w:p w:rsidR="003F51EF" w:rsidRPr="00F319CD" w:rsidRDefault="003F51EF" w:rsidP="003F51EF">
      <w:pPr>
        <w:pStyle w:val="afffff1"/>
        <w:numPr>
          <w:ilvl w:val="1"/>
          <w:numId w:val="18"/>
        </w:numPr>
        <w:spacing w:after="0" w:line="240" w:lineRule="auto"/>
        <w:ind w:left="0" w:firstLine="705"/>
        <w:jc w:val="both"/>
        <w:rPr>
          <w:szCs w:val="28"/>
        </w:rPr>
      </w:pPr>
      <w:r w:rsidRPr="00F319CD">
        <w:rPr>
          <w:szCs w:val="28"/>
        </w:rPr>
        <w:t>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предпрофессиональных и спортивных программ, реестра значимых программ, реестра иных образовательных программ), доступных для прохождения обучения детьми, имеющими сертификаты ПФДО.</w:t>
      </w:r>
    </w:p>
    <w:p w:rsidR="003F51EF" w:rsidRPr="00F319CD" w:rsidRDefault="003F51EF" w:rsidP="003F51EF">
      <w:pPr>
        <w:pStyle w:val="afffff1"/>
        <w:numPr>
          <w:ilvl w:val="1"/>
          <w:numId w:val="18"/>
        </w:numPr>
        <w:spacing w:after="0" w:line="240" w:lineRule="auto"/>
        <w:ind w:left="0" w:firstLine="705"/>
        <w:jc w:val="both"/>
        <w:rPr>
          <w:szCs w:val="28"/>
        </w:rPr>
      </w:pPr>
      <w:r w:rsidRPr="00F319CD">
        <w:rPr>
          <w:szCs w:val="28"/>
        </w:rPr>
        <w:t>В целях формирования реестров предпрофессиональных и спортивных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казенных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 ежегодно до 15 августа и до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w:t>
      </w:r>
      <w:bookmarkStart w:id="28" w:name="_Ref32787735"/>
    </w:p>
    <w:p w:rsidR="003F51EF" w:rsidRPr="00F319CD" w:rsidRDefault="003F51EF" w:rsidP="003F51EF">
      <w:pPr>
        <w:pStyle w:val="afffff1"/>
        <w:numPr>
          <w:ilvl w:val="1"/>
          <w:numId w:val="18"/>
        </w:numPr>
        <w:spacing w:after="0" w:line="240" w:lineRule="auto"/>
        <w:ind w:left="0" w:firstLine="705"/>
        <w:jc w:val="both"/>
        <w:rPr>
          <w:szCs w:val="28"/>
        </w:rPr>
      </w:pPr>
      <w:r w:rsidRPr="00F319CD">
        <w:rPr>
          <w:szCs w:val="28"/>
        </w:rPr>
        <w:t xml:space="preserve">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состав которой ежегодно утверждается администрацией </w:t>
      </w:r>
      <w:r w:rsidRPr="00F319CD">
        <w:rPr>
          <w:bCs/>
          <w:szCs w:val="28"/>
        </w:rPr>
        <w:t>Бутурлиновского муниципального района</w:t>
      </w:r>
      <w:r w:rsidRPr="00F319CD">
        <w:rPr>
          <w:szCs w:val="28"/>
        </w:rPr>
        <w:t>.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учредителейв отношении образовательных организаций, осуществляющих деятельность за счет бюджетных ассигнований на оказание муниципальных услуг. Комиссия по реестрам осуществляет следующие полномочия:</w:t>
      </w:r>
    </w:p>
    <w:p w:rsidR="003F51EF" w:rsidRPr="00F319CD" w:rsidRDefault="003F51EF" w:rsidP="003F51EF">
      <w:pPr>
        <w:pStyle w:val="afffff1"/>
        <w:numPr>
          <w:ilvl w:val="2"/>
          <w:numId w:val="18"/>
        </w:numPr>
        <w:spacing w:after="0" w:line="240" w:lineRule="auto"/>
        <w:ind w:left="0" w:firstLine="709"/>
        <w:jc w:val="both"/>
        <w:rPr>
          <w:szCs w:val="28"/>
        </w:rPr>
      </w:pPr>
      <w:r w:rsidRPr="00F319CD">
        <w:rPr>
          <w:szCs w:val="28"/>
        </w:rPr>
        <w:t>ежегодно не позднее 30 августа рассматривает поступившие в уполномоченный орган дополнительные общеобразовательные программы, формирует реестры программ на очередной учебный год и принимает решение об установлении целевого числа учащихся по каждой дополнительной общеобразовательной программе, реестрам программ и образовательным учреждениям, либо об отсутствии необходимости в установлении целевого числа учащихся;</w:t>
      </w:r>
    </w:p>
    <w:p w:rsidR="003F51EF" w:rsidRPr="00F319CD" w:rsidRDefault="003F51EF" w:rsidP="003F51EF">
      <w:pPr>
        <w:pStyle w:val="afffff1"/>
        <w:numPr>
          <w:ilvl w:val="2"/>
          <w:numId w:val="18"/>
        </w:numPr>
        <w:spacing w:after="0" w:line="240" w:lineRule="auto"/>
        <w:ind w:left="0" w:firstLine="709"/>
        <w:jc w:val="both"/>
        <w:rPr>
          <w:szCs w:val="28"/>
        </w:rPr>
      </w:pPr>
      <w:r w:rsidRPr="00F319CD">
        <w:rPr>
          <w:szCs w:val="28"/>
        </w:rPr>
        <w:t>не реже 1 раза в квартал пересматривает реестры программ и корректирует их в следующих случаях:</w:t>
      </w:r>
    </w:p>
    <w:p w:rsidR="003F51EF" w:rsidRPr="00F319CD" w:rsidRDefault="003F51EF" w:rsidP="003F51EF">
      <w:pPr>
        <w:pStyle w:val="afffff1"/>
        <w:numPr>
          <w:ilvl w:val="0"/>
          <w:numId w:val="16"/>
        </w:numPr>
        <w:spacing w:after="0" w:line="240" w:lineRule="auto"/>
        <w:ind w:left="0" w:firstLine="709"/>
        <w:jc w:val="both"/>
        <w:rPr>
          <w:szCs w:val="28"/>
        </w:rPr>
      </w:pPr>
      <w:r w:rsidRPr="00F319CD">
        <w:rPr>
          <w:szCs w:val="28"/>
        </w:rPr>
        <w:t>прекращение реализации дополнительной общеобразовательной программы организацией;</w:t>
      </w:r>
    </w:p>
    <w:p w:rsidR="003F51EF" w:rsidRPr="00F319CD" w:rsidRDefault="003F51EF" w:rsidP="003F51EF">
      <w:pPr>
        <w:pStyle w:val="afffff1"/>
        <w:numPr>
          <w:ilvl w:val="0"/>
          <w:numId w:val="16"/>
        </w:numPr>
        <w:spacing w:after="0" w:line="240" w:lineRule="auto"/>
        <w:ind w:left="0" w:firstLine="709"/>
        <w:jc w:val="both"/>
        <w:rPr>
          <w:szCs w:val="28"/>
        </w:rPr>
      </w:pPr>
      <w:r w:rsidRPr="00F319CD">
        <w:rPr>
          <w:szCs w:val="28"/>
        </w:rPr>
        <w:t>поступление в уполномоченный орган новой дополнительной предпрофессиональной программы, дополнительной образовательной программы спортивной подготовки, либо дополнительной общеразвивающей программы, признаваемой в установленном порядке соответствующей указанным в пункте 3.7 настоящего Положения критериям и реализуемой организацией в пределах совокупного целевого числа учащихся для организаций (при его наличии);</w:t>
      </w:r>
    </w:p>
    <w:p w:rsidR="003F51EF" w:rsidRPr="00F319CD" w:rsidRDefault="003F51EF" w:rsidP="003F51EF">
      <w:pPr>
        <w:pStyle w:val="afffff1"/>
        <w:numPr>
          <w:ilvl w:val="0"/>
          <w:numId w:val="16"/>
        </w:numPr>
        <w:spacing w:after="0" w:line="240" w:lineRule="auto"/>
        <w:ind w:left="0" w:firstLine="709"/>
        <w:jc w:val="both"/>
        <w:rPr>
          <w:szCs w:val="28"/>
        </w:rPr>
      </w:pPr>
      <w:r w:rsidRPr="00F319CD">
        <w:rPr>
          <w:szCs w:val="28"/>
        </w:rPr>
        <w:t xml:space="preserve">изменение (исключение, добавление новых, обновление) критериев, установленных пунктом 3.7 настоящего Положения; </w:t>
      </w:r>
    </w:p>
    <w:p w:rsidR="003F51EF" w:rsidRPr="00F319CD" w:rsidRDefault="003F51EF" w:rsidP="003F51EF">
      <w:pPr>
        <w:pStyle w:val="afffff1"/>
        <w:numPr>
          <w:ilvl w:val="0"/>
          <w:numId w:val="16"/>
        </w:numPr>
        <w:spacing w:after="0" w:line="240" w:lineRule="auto"/>
        <w:ind w:left="0" w:firstLine="709"/>
        <w:jc w:val="both"/>
        <w:rPr>
          <w:szCs w:val="28"/>
        </w:rPr>
      </w:pPr>
      <w:r w:rsidRPr="00F319CD">
        <w:rPr>
          <w:szCs w:val="28"/>
        </w:rPr>
        <w:t>выявление ошибки в ранее принятых решениях о включении дополнительных общеобразовательных программ в соответствующие реестры.</w:t>
      </w:r>
    </w:p>
    <w:p w:rsidR="003F51EF" w:rsidRPr="00F319CD" w:rsidRDefault="003F51EF" w:rsidP="003F51EF">
      <w:pPr>
        <w:pStyle w:val="afffff1"/>
        <w:numPr>
          <w:ilvl w:val="2"/>
          <w:numId w:val="19"/>
        </w:numPr>
        <w:spacing w:after="0" w:line="240" w:lineRule="auto"/>
        <w:ind w:left="0" w:firstLine="709"/>
        <w:jc w:val="both"/>
        <w:rPr>
          <w:szCs w:val="28"/>
        </w:rPr>
      </w:pPr>
      <w:r w:rsidRPr="00F319CD">
        <w:rPr>
          <w:szCs w:val="28"/>
        </w:rPr>
        <w:t>вносит изменения в установленное целевое число учащихся (при его наличии)в следующих случаях:</w:t>
      </w:r>
    </w:p>
    <w:p w:rsidR="003F51EF" w:rsidRPr="00F319CD" w:rsidRDefault="003F51EF" w:rsidP="003F51EF">
      <w:pPr>
        <w:pStyle w:val="afffff1"/>
        <w:numPr>
          <w:ilvl w:val="0"/>
          <w:numId w:val="17"/>
        </w:numPr>
        <w:spacing w:after="0" w:line="240" w:lineRule="auto"/>
        <w:ind w:left="0" w:firstLine="709"/>
        <w:jc w:val="both"/>
        <w:rPr>
          <w:szCs w:val="28"/>
        </w:rPr>
      </w:pPr>
      <w:r w:rsidRPr="00F319CD">
        <w:rPr>
          <w:szCs w:val="28"/>
        </w:rPr>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p>
    <w:p w:rsidR="003F51EF" w:rsidRPr="00F319CD" w:rsidRDefault="003F51EF" w:rsidP="003F51EF">
      <w:pPr>
        <w:pStyle w:val="afffff1"/>
        <w:numPr>
          <w:ilvl w:val="0"/>
          <w:numId w:val="17"/>
        </w:numPr>
        <w:spacing w:after="0" w:line="240" w:lineRule="auto"/>
        <w:ind w:left="0" w:firstLine="709"/>
        <w:jc w:val="both"/>
        <w:rPr>
          <w:szCs w:val="28"/>
        </w:rPr>
      </w:pPr>
      <w:r w:rsidRPr="00F319CD">
        <w:rPr>
          <w:szCs w:val="28"/>
        </w:rPr>
        <w:t>в случае если принято решение об увеличении совокупного целевого числа учащихся для конкретной организации.</w:t>
      </w:r>
    </w:p>
    <w:p w:rsidR="003F51EF" w:rsidRPr="00F319CD" w:rsidRDefault="003F51EF" w:rsidP="003F51EF">
      <w:pPr>
        <w:pStyle w:val="afffff1"/>
        <w:numPr>
          <w:ilvl w:val="1"/>
          <w:numId w:val="19"/>
        </w:numPr>
        <w:spacing w:after="0" w:line="240" w:lineRule="auto"/>
        <w:ind w:left="0" w:firstLine="705"/>
        <w:jc w:val="both"/>
        <w:rPr>
          <w:szCs w:val="28"/>
        </w:rPr>
      </w:pPr>
      <w:r w:rsidRPr="00F319CD">
        <w:rPr>
          <w:szCs w:val="28"/>
        </w:rPr>
        <w:t>Решения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учитываются органами местного самоуправления, осуществляющими функции и полномочия учредителей, главными распорядителями средств, в ведении которых находятся казенные учреждения, при формировании и утверждении муниципальных заданий бюджетным и автономным учреждениям и определении объемов бюджетных ассигнований казенным учреждениямсоответственно.</w:t>
      </w:r>
      <w:bookmarkStart w:id="29" w:name="_Ref499118684"/>
      <w:bookmarkEnd w:id="28"/>
    </w:p>
    <w:p w:rsidR="003F51EF" w:rsidRPr="00F319CD" w:rsidRDefault="003F51EF" w:rsidP="003F51EF">
      <w:pPr>
        <w:pStyle w:val="afffff1"/>
        <w:numPr>
          <w:ilvl w:val="1"/>
          <w:numId w:val="19"/>
        </w:numPr>
        <w:spacing w:after="0" w:line="240" w:lineRule="auto"/>
        <w:ind w:left="0" w:firstLine="705"/>
        <w:jc w:val="both"/>
        <w:rPr>
          <w:szCs w:val="28"/>
        </w:rPr>
      </w:pPr>
      <w:r w:rsidRPr="00F319CD">
        <w:rPr>
          <w:szCs w:val="28"/>
        </w:rPr>
        <w:t xml:space="preserve">Решение о включении дополнительной предпрофессиональной программы или дополнительной образовательной программы спортивной подготовки в реестр предпрофессиональных и спортивных программ и установлении целевого числа учащихся по программе Комиссия по реестрам принимает с учетом оценки потребности населения </w:t>
      </w:r>
      <w:r w:rsidRPr="00F319CD">
        <w:rPr>
          <w:bCs/>
          <w:szCs w:val="28"/>
        </w:rPr>
        <w:t>Бутурлиновского муниципального района</w:t>
      </w:r>
      <w:r w:rsidRPr="00F319CD">
        <w:rPr>
          <w:szCs w:val="28"/>
        </w:rPr>
        <w:t xml:space="preserve"> в соответствующей программе и направлений социально-экономического развития </w:t>
      </w:r>
      <w:r w:rsidRPr="00F319CD">
        <w:rPr>
          <w:bCs/>
          <w:szCs w:val="28"/>
        </w:rPr>
        <w:t>Бутурлиновского муниципального района</w:t>
      </w:r>
      <w:r w:rsidRPr="00F319CD">
        <w:rPr>
          <w:szCs w:val="28"/>
        </w:rPr>
        <w:t>.</w:t>
      </w:r>
      <w:bookmarkStart w:id="30" w:name="_Ref507420746"/>
    </w:p>
    <w:p w:rsidR="003F51EF" w:rsidRPr="00F319CD" w:rsidRDefault="003F51EF" w:rsidP="003F51EF">
      <w:pPr>
        <w:pStyle w:val="afffff1"/>
        <w:numPr>
          <w:ilvl w:val="1"/>
          <w:numId w:val="19"/>
        </w:numPr>
        <w:spacing w:after="0" w:line="240" w:lineRule="auto"/>
        <w:ind w:left="0" w:firstLine="705"/>
        <w:jc w:val="both"/>
        <w:rPr>
          <w:szCs w:val="28"/>
        </w:rPr>
      </w:pPr>
      <w:bookmarkStart w:id="31" w:name="_Ref126059881"/>
      <w:r w:rsidRPr="00F319CD">
        <w:rPr>
          <w:szCs w:val="28"/>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29"/>
      <w:bookmarkEnd w:id="30"/>
      <w:bookmarkEnd w:id="31"/>
    </w:p>
    <w:p w:rsidR="003F51EF" w:rsidRPr="00F319CD" w:rsidRDefault="003F51EF" w:rsidP="003F51EF">
      <w:pPr>
        <w:pStyle w:val="afffff1"/>
        <w:numPr>
          <w:ilvl w:val="2"/>
          <w:numId w:val="19"/>
        </w:numPr>
        <w:spacing w:after="0" w:line="240" w:lineRule="auto"/>
        <w:ind w:left="0" w:firstLine="709"/>
        <w:jc w:val="both"/>
        <w:rPr>
          <w:szCs w:val="28"/>
        </w:rPr>
      </w:pPr>
      <w:r w:rsidRPr="00F319CD">
        <w:rPr>
          <w:szCs w:val="28"/>
        </w:rPr>
        <w:t>образовательная программа специально разработана в целях сопровождения отдельных категорий обучающихся;</w:t>
      </w:r>
    </w:p>
    <w:p w:rsidR="003F51EF" w:rsidRPr="00F319CD" w:rsidRDefault="003F51EF" w:rsidP="003F51EF">
      <w:pPr>
        <w:pStyle w:val="afffff1"/>
        <w:numPr>
          <w:ilvl w:val="2"/>
          <w:numId w:val="19"/>
        </w:numPr>
        <w:spacing w:after="0" w:line="240" w:lineRule="auto"/>
        <w:ind w:left="0" w:firstLine="709"/>
        <w:jc w:val="both"/>
        <w:rPr>
          <w:szCs w:val="28"/>
        </w:rPr>
      </w:pPr>
      <w:r w:rsidRPr="00F319CD">
        <w:rPr>
          <w:szCs w:val="28"/>
        </w:rPr>
        <w:t xml:space="preserve">образовательная программа специально разработана в целях сопровождения социально-экономического развития </w:t>
      </w:r>
      <w:r w:rsidRPr="00F319CD">
        <w:rPr>
          <w:bCs/>
          <w:szCs w:val="28"/>
        </w:rPr>
        <w:t>Бутурлиновского муниципального района</w:t>
      </w:r>
      <w:r w:rsidRPr="00F319CD">
        <w:rPr>
          <w:szCs w:val="28"/>
        </w:rPr>
        <w:t>;</w:t>
      </w:r>
    </w:p>
    <w:p w:rsidR="003F51EF" w:rsidRPr="00F319CD" w:rsidRDefault="003F51EF" w:rsidP="003F51EF">
      <w:pPr>
        <w:pStyle w:val="afffff1"/>
        <w:numPr>
          <w:ilvl w:val="2"/>
          <w:numId w:val="19"/>
        </w:numPr>
        <w:spacing w:after="0" w:line="240" w:lineRule="auto"/>
        <w:ind w:left="0" w:firstLine="709"/>
        <w:jc w:val="both"/>
        <w:rPr>
          <w:szCs w:val="28"/>
        </w:rPr>
      </w:pPr>
      <w:r w:rsidRPr="00F319CD">
        <w:rPr>
          <w:szCs w:val="28"/>
        </w:rPr>
        <w:t xml:space="preserve">образовательная программа специально разработана в целях сохранения традиций </w:t>
      </w:r>
      <w:r w:rsidRPr="00F319CD">
        <w:rPr>
          <w:bCs/>
          <w:szCs w:val="28"/>
        </w:rPr>
        <w:t>Бутурлиновского муниципального района</w:t>
      </w:r>
      <w:r w:rsidRPr="00F319CD">
        <w:rPr>
          <w:szCs w:val="28"/>
        </w:rPr>
        <w:t xml:space="preserve"> и (или) формирования патриотического самосознания детей;</w:t>
      </w:r>
    </w:p>
    <w:p w:rsidR="003F51EF" w:rsidRPr="00F319CD" w:rsidRDefault="003F51EF" w:rsidP="003F51EF">
      <w:pPr>
        <w:pStyle w:val="afffff1"/>
        <w:numPr>
          <w:ilvl w:val="2"/>
          <w:numId w:val="19"/>
        </w:numPr>
        <w:spacing w:after="0" w:line="240" w:lineRule="auto"/>
        <w:ind w:left="0" w:firstLine="709"/>
        <w:jc w:val="both"/>
        <w:rPr>
          <w:szCs w:val="28"/>
        </w:rPr>
      </w:pPr>
      <w:r w:rsidRPr="00F319CD">
        <w:rPr>
          <w:szCs w:val="28"/>
        </w:rPr>
        <w:t xml:space="preserve">образовательная программа реализуется в целях обеспечения развития детей по обозначенным на уровне </w:t>
      </w:r>
      <w:r w:rsidRPr="00F319CD">
        <w:rPr>
          <w:bCs/>
          <w:szCs w:val="28"/>
        </w:rPr>
        <w:t>Бутурлиновского муниципального района</w:t>
      </w:r>
      <w:r w:rsidRPr="00F319CD">
        <w:rPr>
          <w:szCs w:val="28"/>
        </w:rPr>
        <w:t xml:space="preserve"> и (или) Воронежской областиприоритетным видам деятельности;</w:t>
      </w:r>
    </w:p>
    <w:p w:rsidR="003F51EF" w:rsidRPr="00F319CD" w:rsidRDefault="003F51EF" w:rsidP="003F51EF">
      <w:pPr>
        <w:pStyle w:val="afffff1"/>
        <w:numPr>
          <w:ilvl w:val="2"/>
          <w:numId w:val="19"/>
        </w:numPr>
        <w:spacing w:after="0" w:line="240" w:lineRule="auto"/>
        <w:ind w:left="0" w:firstLine="709"/>
        <w:jc w:val="both"/>
        <w:rPr>
          <w:szCs w:val="28"/>
        </w:rPr>
      </w:pPr>
      <w:r w:rsidRPr="00F319CD">
        <w:rPr>
          <w:szCs w:val="28"/>
        </w:rPr>
        <w:t>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rsidR="003F51EF" w:rsidRPr="00F319CD" w:rsidRDefault="003F51EF" w:rsidP="003F51EF">
      <w:pPr>
        <w:pStyle w:val="afffff1"/>
        <w:numPr>
          <w:ilvl w:val="2"/>
          <w:numId w:val="19"/>
        </w:numPr>
        <w:spacing w:after="0" w:line="240" w:lineRule="auto"/>
        <w:ind w:left="0" w:firstLine="709"/>
        <w:jc w:val="both"/>
        <w:rPr>
          <w:szCs w:val="28"/>
        </w:rPr>
      </w:pPr>
      <w:r w:rsidRPr="00F319CD">
        <w:rPr>
          <w:szCs w:val="28"/>
        </w:rPr>
        <w:t>образовательная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rsidR="003F51EF" w:rsidRPr="00F319CD" w:rsidRDefault="003F51EF" w:rsidP="003F51EF">
      <w:pPr>
        <w:pStyle w:val="afffff1"/>
        <w:numPr>
          <w:ilvl w:val="2"/>
          <w:numId w:val="19"/>
        </w:numPr>
        <w:spacing w:after="0" w:line="240" w:lineRule="auto"/>
        <w:ind w:left="0" w:firstLine="709"/>
        <w:jc w:val="both"/>
        <w:rPr>
          <w:szCs w:val="28"/>
        </w:rPr>
      </w:pPr>
      <w:r w:rsidRPr="00F319CD">
        <w:rPr>
          <w:szCs w:val="28"/>
        </w:rPr>
        <w:t>образовательная программа реализуется в образцовых детских коллективах российского и регионального уровней, а также в объединениях, учащиеся которых ежегодно в течение последних трёх лет добиваются высших достижений на конкурсных мероприятиях межрегионального, всероссийского и международного уровней, соответствующих профильной направленности программы.</w:t>
      </w:r>
    </w:p>
    <w:p w:rsidR="003F51EF" w:rsidRPr="00F319CD" w:rsidRDefault="003F51EF" w:rsidP="003F51EF">
      <w:pPr>
        <w:pStyle w:val="afffff1"/>
        <w:numPr>
          <w:ilvl w:val="2"/>
          <w:numId w:val="19"/>
        </w:numPr>
        <w:spacing w:after="0" w:line="240" w:lineRule="auto"/>
        <w:ind w:left="0" w:firstLine="709"/>
        <w:jc w:val="both"/>
        <w:rPr>
          <w:szCs w:val="28"/>
        </w:rPr>
      </w:pPr>
      <w:r w:rsidRPr="00F319CD">
        <w:rPr>
          <w:szCs w:val="28"/>
        </w:rPr>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rsidR="003F51EF" w:rsidRPr="00F319CD" w:rsidRDefault="003F51EF" w:rsidP="003F51EF">
      <w:pPr>
        <w:pStyle w:val="afffff1"/>
        <w:numPr>
          <w:ilvl w:val="1"/>
          <w:numId w:val="19"/>
        </w:numPr>
        <w:spacing w:after="0" w:line="240" w:lineRule="auto"/>
        <w:ind w:left="0" w:firstLine="705"/>
        <w:jc w:val="both"/>
        <w:rPr>
          <w:szCs w:val="28"/>
        </w:rPr>
      </w:pPr>
      <w:r w:rsidRPr="00F319CD">
        <w:rPr>
          <w:szCs w:val="28"/>
        </w:rPr>
        <w:t xml:space="preserve">Решение о включении дополнительной общеразвивающей программы в реестр иных образовательных программ Комиссия принимает в случае, если дополнительная общеразвивающая программа не соответствует условиям, указанным в пункте </w:t>
      </w:r>
      <w:r>
        <w:fldChar w:fldCharType="begin"/>
      </w:r>
      <w:r>
        <w:instrText xml:space="preserve"> REF _Ref126059881 \r \h  \* MERGEFORMAT </w:instrText>
      </w:r>
      <w:r>
        <w:fldChar w:fldCharType="separate"/>
      </w:r>
      <w:r w:rsidRPr="0052412F">
        <w:rPr>
          <w:szCs w:val="28"/>
        </w:rPr>
        <w:t>3.4</w:t>
      </w:r>
      <w:r>
        <w:fldChar w:fldCharType="end"/>
      </w:r>
      <w:r w:rsidRPr="00F319CD">
        <w:rPr>
          <w:szCs w:val="28"/>
        </w:rPr>
        <w:t xml:space="preserve"> и соответствует одному из следующих условий:</w:t>
      </w:r>
    </w:p>
    <w:p w:rsidR="003F51EF" w:rsidRPr="00F319CD" w:rsidRDefault="003F51EF" w:rsidP="003F51EF">
      <w:pPr>
        <w:pStyle w:val="afffff1"/>
        <w:numPr>
          <w:ilvl w:val="2"/>
          <w:numId w:val="19"/>
        </w:numPr>
        <w:spacing w:after="0" w:line="240" w:lineRule="auto"/>
        <w:ind w:left="0" w:firstLine="709"/>
        <w:jc w:val="both"/>
        <w:rPr>
          <w:szCs w:val="28"/>
        </w:rPr>
      </w:pPr>
      <w:r w:rsidRPr="00F319CD">
        <w:rPr>
          <w:szCs w:val="28"/>
        </w:rPr>
        <w:t>реализуется муниципальными общеобразовательными организациями и в ее отношениипринято решение об одобрении продолжения формирования муниципального задания;</w:t>
      </w:r>
    </w:p>
    <w:p w:rsidR="003F51EF" w:rsidRPr="00F319CD" w:rsidRDefault="003F51EF" w:rsidP="003F51EF">
      <w:pPr>
        <w:pStyle w:val="afffff1"/>
        <w:numPr>
          <w:ilvl w:val="2"/>
          <w:numId w:val="19"/>
        </w:numPr>
        <w:spacing w:after="0" w:line="240" w:lineRule="auto"/>
        <w:ind w:left="0" w:firstLine="709"/>
        <w:jc w:val="both"/>
        <w:rPr>
          <w:szCs w:val="28"/>
        </w:rPr>
      </w:pPr>
      <w:r w:rsidRPr="00F319CD">
        <w:rPr>
          <w:szCs w:val="28"/>
        </w:rPr>
        <w:t>реализуется муниципальными организациями, осуществляющими образовательную деятельность,и ее освоениепродолжается детьми, зачисленными на обучение и переведенными в учебном году, предшествующему году формирования реестров программ.</w:t>
      </w:r>
    </w:p>
    <w:p w:rsidR="003F51EF" w:rsidRPr="00F319CD" w:rsidRDefault="003F51EF" w:rsidP="003F51EF">
      <w:pPr>
        <w:pStyle w:val="afffff1"/>
        <w:numPr>
          <w:ilvl w:val="1"/>
          <w:numId w:val="19"/>
        </w:numPr>
        <w:spacing w:after="0" w:line="240" w:lineRule="auto"/>
        <w:ind w:left="0" w:firstLine="705"/>
        <w:jc w:val="both"/>
        <w:rPr>
          <w:szCs w:val="28"/>
        </w:rPr>
      </w:pPr>
      <w:r w:rsidRPr="00F319CD">
        <w:rPr>
          <w:szCs w:val="28"/>
        </w:rPr>
        <w:t xml:space="preserve">В реестры предпрофессиональных и спортивных программ, значимых программ включаются соответствующие дополнительные общеобразовательные программы, реализуемые на территории </w:t>
      </w:r>
      <w:r w:rsidRPr="00F319CD">
        <w:rPr>
          <w:bCs/>
          <w:szCs w:val="28"/>
        </w:rPr>
        <w:t>Бутурлиновского муниципального района</w:t>
      </w:r>
      <w:r w:rsidRPr="00F319CD">
        <w:rPr>
          <w:szCs w:val="28"/>
        </w:rPr>
        <w:t xml:space="preserve"> за счет средств регионального и (или) федерального бюджета.</w:t>
      </w:r>
    </w:p>
    <w:p w:rsidR="003F51EF" w:rsidRPr="00F319CD" w:rsidRDefault="003F51EF" w:rsidP="003F51EF">
      <w:pPr>
        <w:pStyle w:val="afffff1"/>
        <w:numPr>
          <w:ilvl w:val="1"/>
          <w:numId w:val="19"/>
        </w:numPr>
        <w:spacing w:after="0" w:line="240" w:lineRule="auto"/>
        <w:ind w:left="0" w:firstLine="705"/>
        <w:jc w:val="both"/>
        <w:rPr>
          <w:szCs w:val="28"/>
        </w:rPr>
      </w:pPr>
      <w:r w:rsidRPr="00F319CD">
        <w:rPr>
          <w:szCs w:val="28"/>
        </w:rPr>
        <w:t>Финансовое обеспечение дополнительных общеобразовательных программ, включенных в реестры предпрофессиональных и спортивных программ, значимых программ и иных образовательных программ осуществляется за счет бюджетных ассигнований на обеспечение выполнения функций казенных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w:t>
      </w:r>
    </w:p>
    <w:p w:rsidR="003F51EF" w:rsidRPr="00F319CD" w:rsidRDefault="003F51EF" w:rsidP="003F51EF">
      <w:pPr>
        <w:pStyle w:val="afffff1"/>
        <w:numPr>
          <w:ilvl w:val="1"/>
          <w:numId w:val="19"/>
        </w:numPr>
        <w:spacing w:after="0" w:line="240" w:lineRule="auto"/>
        <w:ind w:left="0" w:firstLine="705"/>
        <w:jc w:val="both"/>
        <w:rPr>
          <w:szCs w:val="28"/>
        </w:rPr>
      </w:pPr>
      <w:r w:rsidRPr="00F319CD">
        <w:rPr>
          <w:szCs w:val="28"/>
        </w:rPr>
        <w:t xml:space="preserve">Финансовое обеспечение дополнительных общеобразовательных программ, включенных в реестр значимых программ также может осуществляться 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w:t>
      </w:r>
      <w:r w:rsidRPr="00F319CD">
        <w:rPr>
          <w:color w:val="000000"/>
          <w:szCs w:val="28"/>
        </w:rPr>
        <w:t xml:space="preserve">Объем оказания образовательных услуг по реализации дополнительных общеразвивающих программ </w:t>
      </w:r>
      <w:r w:rsidRPr="00F319CD">
        <w:rPr>
          <w:szCs w:val="28"/>
        </w:rPr>
        <w:t>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определяется органами местного самоуправления, осуществляющими организацию конкурса.</w:t>
      </w:r>
    </w:p>
    <w:p w:rsidR="003F51EF" w:rsidRPr="00F319CD" w:rsidRDefault="003F51EF" w:rsidP="003F51EF">
      <w:pPr>
        <w:pStyle w:val="afffff1"/>
        <w:spacing w:after="0" w:line="240" w:lineRule="auto"/>
        <w:ind w:left="705"/>
        <w:jc w:val="both"/>
        <w:rPr>
          <w:szCs w:val="28"/>
        </w:rPr>
      </w:pPr>
    </w:p>
    <w:p w:rsidR="003F51EF" w:rsidRPr="003109E7" w:rsidRDefault="003F51EF" w:rsidP="003F51EF">
      <w:pPr>
        <w:pStyle w:val="afffff1"/>
        <w:numPr>
          <w:ilvl w:val="0"/>
          <w:numId w:val="15"/>
        </w:numPr>
        <w:spacing w:after="0" w:line="240" w:lineRule="auto"/>
        <w:ind w:left="0" w:firstLine="709"/>
        <w:jc w:val="center"/>
        <w:rPr>
          <w:b/>
          <w:smallCaps/>
          <w:szCs w:val="28"/>
        </w:rPr>
      </w:pPr>
      <w:bookmarkStart w:id="32" w:name="_Ref128663040"/>
      <w:r w:rsidRPr="003109E7">
        <w:rPr>
          <w:b/>
          <w:szCs w:val="28"/>
        </w:rPr>
        <w:t>Порядок использования сертификатов ПФДО</w:t>
      </w:r>
      <w:bookmarkEnd w:id="32"/>
    </w:p>
    <w:p w:rsidR="003F51EF" w:rsidRPr="00F319CD" w:rsidRDefault="003F51EF" w:rsidP="003F51EF">
      <w:pPr>
        <w:jc w:val="center"/>
        <w:rPr>
          <w:smallCaps/>
        </w:rPr>
      </w:pPr>
    </w:p>
    <w:p w:rsidR="003F51EF" w:rsidRPr="00F319CD" w:rsidRDefault="003F51EF" w:rsidP="003F51EF">
      <w:pPr>
        <w:pStyle w:val="afffff1"/>
        <w:numPr>
          <w:ilvl w:val="1"/>
          <w:numId w:val="14"/>
        </w:numPr>
        <w:spacing w:after="0" w:line="240" w:lineRule="auto"/>
        <w:ind w:left="0" w:firstLine="709"/>
        <w:jc w:val="both"/>
        <w:rPr>
          <w:szCs w:val="28"/>
        </w:rPr>
      </w:pPr>
      <w:r w:rsidRPr="00F319CD">
        <w:rPr>
          <w:szCs w:val="28"/>
        </w:rPr>
        <w:t xml:space="preserve">При приеме за счет бюджетных средств детей на обучение по дополнительным общеобразовательным программам, родители (законные представители) детей, дети, достигшие возраста 14-ти лет, предоставляют исполнителям образовательных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сведения о номере используемого ребенком сертификата ПФДО, на основании которых формируется заявка на обучение по выбранной дополнительной общеобразовательной программе (либо ее части) в электронном виде (далее – Заявка на обучение). Заявка на обучение формируется родителями (законными представителями) детей, детьми, достигшими возраста 14-ти лет, с использованием Навигатора, а также через личный кабинет портала ЕПГУ, либо исполнителем образовательных услуг в личном кабинете организации в Навигаторе. </w:t>
      </w:r>
    </w:p>
    <w:p w:rsidR="003F51EF" w:rsidRPr="00F319CD" w:rsidRDefault="003F51EF" w:rsidP="003F51EF">
      <w:pPr>
        <w:pStyle w:val="afffff1"/>
        <w:numPr>
          <w:ilvl w:val="1"/>
          <w:numId w:val="14"/>
        </w:numPr>
        <w:spacing w:after="0" w:line="240" w:lineRule="auto"/>
        <w:ind w:left="0" w:firstLine="709"/>
        <w:jc w:val="both"/>
        <w:rPr>
          <w:szCs w:val="28"/>
        </w:rPr>
      </w:pPr>
      <w:r w:rsidRPr="00F319CD">
        <w:rPr>
          <w:szCs w:val="28"/>
        </w:rPr>
        <w:t xml:space="preserve">Детские школы искусств реализуют дополнительные общеобразовательные программы без предоставления сертификатов ПФДО. Для организации персонифицированного учета детей детские школы искусств,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в уполномоченный орган с использованием информационной коммуникационной сети «Интернет». </w:t>
      </w:r>
    </w:p>
    <w:p w:rsidR="003F51EF" w:rsidRPr="00F319CD" w:rsidRDefault="003F51EF" w:rsidP="003F51EF">
      <w:pPr>
        <w:pStyle w:val="afffff1"/>
        <w:numPr>
          <w:ilvl w:val="1"/>
          <w:numId w:val="14"/>
        </w:numPr>
        <w:spacing w:after="0" w:line="240" w:lineRule="auto"/>
        <w:ind w:left="0" w:firstLine="709"/>
        <w:jc w:val="both"/>
        <w:rPr>
          <w:szCs w:val="28"/>
        </w:rPr>
      </w:pPr>
      <w:r w:rsidRPr="00F319CD">
        <w:rPr>
          <w:szCs w:val="28"/>
        </w:rPr>
        <w:t xml:space="preserve">Сертификат ПФДО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детскими школами искусств), в том числе для получения образования одновременно по нескольким программам в соответствии с установленнымпредельным объемом индивидуальных гарантий по финансовому обеспечению образовательных услуг по реализации дополнительных общеразвивающих программ для детей в расчете на одного ребенка в часах в неделю (далее - норматива обеспечения сертификата ПФДО).  </w:t>
      </w:r>
    </w:p>
    <w:p w:rsidR="003F51EF" w:rsidRPr="00F319CD" w:rsidRDefault="003F51EF" w:rsidP="003F51EF">
      <w:pPr>
        <w:pStyle w:val="afffff1"/>
        <w:numPr>
          <w:ilvl w:val="1"/>
          <w:numId w:val="14"/>
        </w:numPr>
        <w:spacing w:after="0" w:line="240" w:lineRule="auto"/>
        <w:ind w:left="0" w:firstLine="709"/>
        <w:jc w:val="both"/>
        <w:rPr>
          <w:szCs w:val="28"/>
        </w:rPr>
      </w:pPr>
      <w:bookmarkStart w:id="33" w:name="_Ref126659658"/>
      <w:bookmarkStart w:id="34" w:name="_Ref17119935"/>
      <w:bookmarkStart w:id="35" w:name="_Ref507428096"/>
      <w:bookmarkStart w:id="36" w:name="_Ref126060948"/>
      <w:bookmarkStart w:id="37" w:name="_Ref499122345"/>
      <w:r w:rsidRPr="00F319CD">
        <w:rPr>
          <w:szCs w:val="28"/>
        </w:rPr>
        <w:t xml:space="preserve">При выборе с помощью сертификата ПФДО дополнительной общеобразовательнойпрограммы, включенной в реестрзначимых программ, зачисление ребенка на обучение по сертификату ПФДО допускается в случае, если после начала освоения указанной дополнительной общеобразовательной программы совокупное число часов учебной нагрузки, обеспечиваемой по сертификату ПФДО, не превыситустановленное нормативом обеспечения сертификата ПФДО еженедельное число часов учебной нагрузки и предусмотренных в соответствии с Таблицей 1 пункта </w:t>
      </w:r>
      <w:r>
        <w:fldChar w:fldCharType="begin"/>
      </w:r>
      <w:r>
        <w:instrText xml:space="preserve"> REF _Ref126660093 \r \h  \* MERGEFORMAT </w:instrText>
      </w:r>
      <w:r>
        <w:fldChar w:fldCharType="separate"/>
      </w:r>
      <w:r w:rsidRPr="0052412F">
        <w:rPr>
          <w:szCs w:val="28"/>
        </w:rPr>
        <w:t>4.7</w:t>
      </w:r>
      <w:r>
        <w:fldChar w:fldCharType="end"/>
      </w:r>
      <w:r w:rsidRPr="00F319CD">
        <w:rPr>
          <w:szCs w:val="28"/>
        </w:rPr>
        <w:t xml:space="preserve"> д</w:t>
      </w:r>
      <w:r w:rsidRPr="00F319CD">
        <w:rPr>
          <w:rFonts w:eastAsia="Times New Roman"/>
          <w:color w:val="000000"/>
          <w:szCs w:val="28"/>
        </w:rPr>
        <w:t>ополнительных часов при выборе дополнительной общеобразовательной программы из соответствующего реестра</w:t>
      </w:r>
      <w:r w:rsidRPr="00F319CD">
        <w:rPr>
          <w:szCs w:val="28"/>
        </w:rPr>
        <w:t>.</w:t>
      </w:r>
      <w:bookmarkEnd w:id="33"/>
    </w:p>
    <w:p w:rsidR="003F51EF" w:rsidRPr="00F319CD" w:rsidRDefault="003F51EF" w:rsidP="003F51EF">
      <w:pPr>
        <w:pStyle w:val="afffff1"/>
        <w:numPr>
          <w:ilvl w:val="1"/>
          <w:numId w:val="14"/>
        </w:numPr>
        <w:spacing w:after="0" w:line="240" w:lineRule="auto"/>
        <w:ind w:left="0" w:firstLine="709"/>
        <w:jc w:val="both"/>
        <w:rPr>
          <w:szCs w:val="28"/>
        </w:rPr>
      </w:pPr>
      <w:bookmarkStart w:id="38" w:name="_Ref129012499"/>
      <w:r w:rsidRPr="00F319CD">
        <w:rPr>
          <w:szCs w:val="28"/>
        </w:rPr>
        <w:t xml:space="preserve">При выборе с помощью сертификата ПФДОдополнительной общеобразовательной программы, включенной вреестр значимых программ, норматив обеспечения сертификата ПФДО подлежит уменьшению после использования всех дополнительных часов, предусмотренных в Таблице 1 пункта </w:t>
      </w:r>
      <w:r>
        <w:fldChar w:fldCharType="begin"/>
      </w:r>
      <w:r>
        <w:instrText xml:space="preserve"> REF _Ref126660093 \r \h  \* MERGEFORMAT </w:instrText>
      </w:r>
      <w:r>
        <w:fldChar w:fldCharType="separate"/>
      </w:r>
      <w:r w:rsidRPr="0052412F">
        <w:rPr>
          <w:szCs w:val="28"/>
        </w:rPr>
        <w:t>4.7</w:t>
      </w:r>
      <w:r>
        <w:fldChar w:fldCharType="end"/>
      </w:r>
      <w:r w:rsidRPr="00F319CD">
        <w:rPr>
          <w:szCs w:val="28"/>
        </w:rPr>
        <w:t xml:space="preserve"> для соответствующей категории детей.</w:t>
      </w:r>
      <w:bookmarkEnd w:id="38"/>
    </w:p>
    <w:p w:rsidR="003F51EF" w:rsidRPr="00F319CD" w:rsidRDefault="003F51EF" w:rsidP="003F51EF">
      <w:pPr>
        <w:pStyle w:val="afffff1"/>
        <w:numPr>
          <w:ilvl w:val="1"/>
          <w:numId w:val="14"/>
        </w:numPr>
        <w:spacing w:after="0" w:line="240" w:lineRule="auto"/>
        <w:ind w:left="0" w:firstLine="709"/>
        <w:jc w:val="both"/>
        <w:rPr>
          <w:szCs w:val="28"/>
        </w:rPr>
      </w:pPr>
      <w:r w:rsidRPr="00F319CD">
        <w:rPr>
          <w:szCs w:val="28"/>
        </w:rPr>
        <w:t>При выборе с помощью сертификата ПФДО дополнительной общеобразовательной программы, включенной в реестр предпрофессиональных и спортивных программ, норматив обеспечения сертификата ПФДО не уменьшается. Выбор соответствующей дополнительной общеобразовательной программы осуществляется вне зависимости от доступного остатка сертификата ПФДО в часах.</w:t>
      </w:r>
    </w:p>
    <w:p w:rsidR="003F51EF" w:rsidRPr="00F319CD" w:rsidRDefault="003F51EF" w:rsidP="003F51EF">
      <w:pPr>
        <w:pStyle w:val="afffff1"/>
        <w:numPr>
          <w:ilvl w:val="1"/>
          <w:numId w:val="14"/>
        </w:numPr>
        <w:spacing w:after="0" w:line="240" w:lineRule="auto"/>
        <w:ind w:left="0" w:firstLine="709"/>
        <w:jc w:val="both"/>
        <w:rPr>
          <w:szCs w:val="28"/>
        </w:rPr>
      </w:pPr>
      <w:bookmarkStart w:id="39" w:name="_Ref27457653"/>
      <w:bookmarkStart w:id="40" w:name="_Ref47995446"/>
      <w:bookmarkStart w:id="41" w:name="_Ref66702578"/>
      <w:bookmarkStart w:id="42" w:name="_Ref126660093"/>
      <w:bookmarkEnd w:id="34"/>
      <w:r w:rsidRPr="00F319CD">
        <w:rPr>
          <w:szCs w:val="28"/>
        </w:rPr>
        <w:t xml:space="preserve">Максимальное число часов учебной нагрузки, предусматриваемой одновременно по сертификату ПФДО за счет бюджетных средств, в зависимости от категории детей, устанавливается в соответствии с </w:t>
      </w:r>
      <w:r>
        <w:fldChar w:fldCharType="begin"/>
      </w:r>
      <w:r>
        <w:instrText xml:space="preserve"> REF _Ref507426844 \h  \* MERGEFORMAT </w:instrText>
      </w:r>
      <w:r>
        <w:fldChar w:fldCharType="separate"/>
      </w:r>
      <w:r w:rsidRPr="00F319CD">
        <w:rPr>
          <w:szCs w:val="28"/>
        </w:rPr>
        <w:t xml:space="preserve">Таблица </w:t>
      </w:r>
      <w:r>
        <w:rPr>
          <w:szCs w:val="28"/>
        </w:rPr>
        <w:t>1</w:t>
      </w:r>
      <w:r>
        <w:fldChar w:fldCharType="end"/>
      </w:r>
      <w:r w:rsidRPr="00F319CD">
        <w:rPr>
          <w:szCs w:val="28"/>
        </w:rPr>
        <w:t>.</w:t>
      </w:r>
      <w:bookmarkEnd w:id="39"/>
      <w:bookmarkEnd w:id="40"/>
      <w:bookmarkEnd w:id="41"/>
      <w:bookmarkEnd w:id="42"/>
    </w:p>
    <w:p w:rsidR="003F51EF" w:rsidRPr="00F319CD" w:rsidRDefault="003F51EF" w:rsidP="003F51EF">
      <w:pPr>
        <w:pStyle w:val="affffe"/>
        <w:keepNext/>
        <w:jc w:val="right"/>
        <w:rPr>
          <w:szCs w:val="28"/>
        </w:rPr>
      </w:pPr>
      <w:bookmarkStart w:id="43" w:name="_Ref507426844"/>
      <w:r w:rsidRPr="00F319CD">
        <w:rPr>
          <w:szCs w:val="28"/>
        </w:rPr>
        <w:t xml:space="preserve">Таблица </w:t>
      </w:r>
      <w:r w:rsidRPr="00F319CD">
        <w:rPr>
          <w:szCs w:val="28"/>
        </w:rPr>
        <w:fldChar w:fldCharType="begin"/>
      </w:r>
      <w:r w:rsidRPr="00F319CD">
        <w:rPr>
          <w:szCs w:val="28"/>
        </w:rPr>
        <w:instrText xml:space="preserve"> SEQ Таблица \* ARABIC </w:instrText>
      </w:r>
      <w:r w:rsidRPr="00F319CD">
        <w:rPr>
          <w:szCs w:val="28"/>
        </w:rPr>
        <w:fldChar w:fldCharType="separate"/>
      </w:r>
      <w:r>
        <w:rPr>
          <w:noProof/>
          <w:szCs w:val="28"/>
        </w:rPr>
        <w:t>1</w:t>
      </w:r>
      <w:r w:rsidRPr="00F319CD">
        <w:rPr>
          <w:szCs w:val="28"/>
        </w:rPr>
        <w:fldChar w:fldCharType="end"/>
      </w:r>
      <w:bookmarkEnd w:id="43"/>
      <w:r w:rsidRPr="00F319CD">
        <w:rPr>
          <w:szCs w:val="28"/>
        </w:rPr>
        <w:t xml:space="preserve">. </w:t>
      </w:r>
    </w:p>
    <w:p w:rsidR="003F51EF" w:rsidRDefault="003F51EF" w:rsidP="003F51EF">
      <w:pPr>
        <w:pStyle w:val="affffe"/>
        <w:keepNext/>
        <w:rPr>
          <w:szCs w:val="28"/>
        </w:rPr>
      </w:pPr>
    </w:p>
    <w:p w:rsidR="003F51EF" w:rsidRDefault="003F51EF" w:rsidP="003F51EF">
      <w:pPr>
        <w:pStyle w:val="affffe"/>
        <w:keepNext/>
        <w:rPr>
          <w:szCs w:val="28"/>
        </w:rPr>
      </w:pPr>
      <w:r w:rsidRPr="00F319CD">
        <w:rPr>
          <w:szCs w:val="28"/>
        </w:rPr>
        <w:t>Максимальное число часов учебной нагрузки, предусматриваемой одновременно по сертификату ПФДО за счет бюджетных средств</w:t>
      </w:r>
    </w:p>
    <w:p w:rsidR="003F51EF" w:rsidRPr="0052412F" w:rsidRDefault="003F51EF" w:rsidP="003F51EF"/>
    <w:tbl>
      <w:tblPr>
        <w:tblW w:w="9354" w:type="dxa"/>
        <w:tblInd w:w="93" w:type="dxa"/>
        <w:tblLayout w:type="fixed"/>
        <w:tblLook w:val="04A0" w:firstRow="1" w:lastRow="0" w:firstColumn="1" w:lastColumn="0" w:noHBand="0" w:noVBand="1"/>
      </w:tblPr>
      <w:tblGrid>
        <w:gridCol w:w="3239"/>
        <w:gridCol w:w="2641"/>
        <w:gridCol w:w="3474"/>
      </w:tblGrid>
      <w:tr w:rsidR="003F51EF" w:rsidRPr="00F319CD" w:rsidTr="00107FBF">
        <w:trPr>
          <w:trHeight w:val="1317"/>
        </w:trPr>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3F51EF" w:rsidRPr="00F319CD" w:rsidRDefault="003F51EF" w:rsidP="00107FBF">
            <w:pPr>
              <w:jc w:val="center"/>
              <w:rPr>
                <w:color w:val="000000"/>
              </w:rPr>
            </w:pPr>
            <w:r w:rsidRPr="00F319CD">
              <w:rPr>
                <w:color w:val="000000"/>
              </w:rPr>
              <w:t>Наименование категории детей</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rsidR="003F51EF" w:rsidRPr="00F319CD" w:rsidRDefault="003F51EF" w:rsidP="00107FBF">
            <w:pPr>
              <w:jc w:val="center"/>
              <w:rPr>
                <w:color w:val="000000"/>
              </w:rPr>
            </w:pPr>
            <w:r w:rsidRPr="00F319CD">
              <w:rPr>
                <w:color w:val="000000"/>
              </w:rPr>
              <w:t>Норматив обеспечения сертификата ПФДО, часов в неделю</w:t>
            </w:r>
          </w:p>
        </w:tc>
        <w:tc>
          <w:tcPr>
            <w:tcW w:w="3474" w:type="dxa"/>
            <w:tcBorders>
              <w:top w:val="single" w:sz="4" w:space="0" w:color="auto"/>
              <w:left w:val="nil"/>
              <w:bottom w:val="single" w:sz="4" w:space="0" w:color="auto"/>
              <w:right w:val="single" w:sz="4" w:space="0" w:color="auto"/>
            </w:tcBorders>
            <w:shd w:val="clear" w:color="auto" w:fill="auto"/>
            <w:vAlign w:val="center"/>
          </w:tcPr>
          <w:p w:rsidR="003F51EF" w:rsidRPr="00F319CD" w:rsidRDefault="003F51EF" w:rsidP="00107FBF">
            <w:pPr>
              <w:jc w:val="center"/>
              <w:rPr>
                <w:color w:val="000000"/>
              </w:rPr>
            </w:pPr>
            <w:r w:rsidRPr="00F319CD">
              <w:rPr>
                <w:color w:val="000000"/>
              </w:rPr>
              <w:t>Дополнительные часы при выборе дополнительных общеобразовательных программ, включенных в реестр значимых программ</w:t>
            </w:r>
          </w:p>
        </w:tc>
      </w:tr>
      <w:tr w:rsidR="003F51EF" w:rsidRPr="00F319CD" w:rsidTr="00107FBF">
        <w:trPr>
          <w:trHeight w:val="295"/>
        </w:trPr>
        <w:tc>
          <w:tcPr>
            <w:tcW w:w="3239" w:type="dxa"/>
            <w:tcBorders>
              <w:top w:val="nil"/>
              <w:left w:val="single" w:sz="4" w:space="0" w:color="auto"/>
              <w:bottom w:val="single" w:sz="4" w:space="0" w:color="auto"/>
              <w:right w:val="single" w:sz="4" w:space="0" w:color="auto"/>
            </w:tcBorders>
            <w:shd w:val="clear" w:color="auto" w:fill="auto"/>
            <w:vAlign w:val="center"/>
            <w:hideMark/>
          </w:tcPr>
          <w:p w:rsidR="003F51EF" w:rsidRPr="00F319CD" w:rsidRDefault="003F51EF" w:rsidP="00107FBF">
            <w:pPr>
              <w:jc w:val="center"/>
              <w:rPr>
                <w:color w:val="000000"/>
              </w:rPr>
            </w:pPr>
            <w:r w:rsidRPr="00F319CD">
              <w:rPr>
                <w:color w:val="000000"/>
              </w:rPr>
              <w:t>Дети в возрасте от 5-ти до 18-ти лет</w:t>
            </w:r>
          </w:p>
        </w:tc>
        <w:tc>
          <w:tcPr>
            <w:tcW w:w="2641" w:type="dxa"/>
            <w:tcBorders>
              <w:top w:val="nil"/>
              <w:left w:val="nil"/>
              <w:bottom w:val="single" w:sz="4" w:space="0" w:color="auto"/>
              <w:right w:val="single" w:sz="4" w:space="0" w:color="auto"/>
            </w:tcBorders>
            <w:shd w:val="clear" w:color="auto" w:fill="auto"/>
            <w:vAlign w:val="center"/>
          </w:tcPr>
          <w:p w:rsidR="003F51EF" w:rsidRPr="00F319CD" w:rsidRDefault="003F51EF" w:rsidP="00107FBF">
            <w:pPr>
              <w:jc w:val="center"/>
              <w:rPr>
                <w:color w:val="000000"/>
              </w:rPr>
            </w:pPr>
          </w:p>
        </w:tc>
        <w:tc>
          <w:tcPr>
            <w:tcW w:w="3474" w:type="dxa"/>
            <w:tcBorders>
              <w:top w:val="nil"/>
              <w:left w:val="nil"/>
              <w:bottom w:val="single" w:sz="4" w:space="0" w:color="auto"/>
              <w:right w:val="single" w:sz="4" w:space="0" w:color="auto"/>
            </w:tcBorders>
            <w:shd w:val="clear" w:color="auto" w:fill="auto"/>
            <w:vAlign w:val="center"/>
          </w:tcPr>
          <w:p w:rsidR="003F51EF" w:rsidRPr="00F319CD" w:rsidRDefault="003F51EF" w:rsidP="00107FBF">
            <w:pPr>
              <w:jc w:val="center"/>
              <w:rPr>
                <w:color w:val="000000"/>
              </w:rPr>
            </w:pPr>
          </w:p>
        </w:tc>
      </w:tr>
      <w:tr w:rsidR="003F51EF" w:rsidRPr="00F319CD" w:rsidTr="00107FBF">
        <w:trPr>
          <w:trHeight w:val="295"/>
        </w:trPr>
        <w:tc>
          <w:tcPr>
            <w:tcW w:w="3239" w:type="dxa"/>
            <w:tcBorders>
              <w:top w:val="nil"/>
              <w:left w:val="single" w:sz="4" w:space="0" w:color="auto"/>
              <w:bottom w:val="single" w:sz="4" w:space="0" w:color="auto"/>
              <w:right w:val="single" w:sz="4" w:space="0" w:color="auto"/>
            </w:tcBorders>
            <w:shd w:val="clear" w:color="auto" w:fill="auto"/>
            <w:vAlign w:val="center"/>
            <w:hideMark/>
          </w:tcPr>
          <w:p w:rsidR="003F51EF" w:rsidRPr="00F319CD" w:rsidRDefault="003F51EF" w:rsidP="00107FBF">
            <w:pPr>
              <w:jc w:val="center"/>
              <w:rPr>
                <w:color w:val="000000"/>
              </w:rPr>
            </w:pPr>
            <w:r w:rsidRPr="00F319CD">
              <w:rPr>
                <w:color w:val="000000"/>
              </w:rPr>
              <w:t>… (указываются иные категории при их выделении)</w:t>
            </w:r>
          </w:p>
        </w:tc>
        <w:tc>
          <w:tcPr>
            <w:tcW w:w="2641" w:type="dxa"/>
            <w:tcBorders>
              <w:top w:val="nil"/>
              <w:left w:val="nil"/>
              <w:bottom w:val="single" w:sz="4" w:space="0" w:color="auto"/>
              <w:right w:val="single" w:sz="4" w:space="0" w:color="auto"/>
            </w:tcBorders>
            <w:shd w:val="clear" w:color="auto" w:fill="auto"/>
            <w:vAlign w:val="center"/>
          </w:tcPr>
          <w:p w:rsidR="003F51EF" w:rsidRPr="00F319CD" w:rsidRDefault="003F51EF" w:rsidP="00107FBF">
            <w:pPr>
              <w:jc w:val="center"/>
              <w:rPr>
                <w:color w:val="000000"/>
              </w:rPr>
            </w:pPr>
          </w:p>
        </w:tc>
        <w:tc>
          <w:tcPr>
            <w:tcW w:w="3474" w:type="dxa"/>
            <w:tcBorders>
              <w:top w:val="nil"/>
              <w:left w:val="nil"/>
              <w:bottom w:val="single" w:sz="4" w:space="0" w:color="auto"/>
              <w:right w:val="single" w:sz="4" w:space="0" w:color="auto"/>
            </w:tcBorders>
            <w:shd w:val="clear" w:color="auto" w:fill="auto"/>
            <w:vAlign w:val="center"/>
          </w:tcPr>
          <w:p w:rsidR="003F51EF" w:rsidRPr="00F319CD" w:rsidRDefault="003F51EF" w:rsidP="00107FBF">
            <w:pPr>
              <w:jc w:val="center"/>
              <w:rPr>
                <w:color w:val="000000"/>
              </w:rPr>
            </w:pPr>
          </w:p>
        </w:tc>
      </w:tr>
    </w:tbl>
    <w:p w:rsidR="003F51EF" w:rsidRPr="00F319CD" w:rsidRDefault="003F51EF" w:rsidP="003F51EF">
      <w:pPr>
        <w:jc w:val="both"/>
      </w:pPr>
    </w:p>
    <w:bookmarkEnd w:id="35"/>
    <w:p w:rsidR="003F51EF" w:rsidRPr="00F319CD" w:rsidRDefault="003F51EF" w:rsidP="003F51EF">
      <w:pPr>
        <w:pStyle w:val="afffff1"/>
        <w:numPr>
          <w:ilvl w:val="1"/>
          <w:numId w:val="14"/>
        </w:numPr>
        <w:spacing w:after="0" w:line="240" w:lineRule="auto"/>
        <w:ind w:left="0" w:firstLine="709"/>
        <w:jc w:val="both"/>
        <w:rPr>
          <w:szCs w:val="28"/>
        </w:rPr>
      </w:pPr>
      <w:r w:rsidRPr="00F319CD">
        <w:rPr>
          <w:szCs w:val="28"/>
        </w:rPr>
        <w:t>При подаче с использованием сертификата ПФДО Заявок на обучение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ПФДО для обучения по выбранной дополнительной общеобразовательной программе, а также о достижении ограничения на зачисление на обучение по соответствующему сертификату ПФДО.</w:t>
      </w:r>
      <w:bookmarkEnd w:id="36"/>
    </w:p>
    <w:p w:rsidR="003F51EF" w:rsidRPr="00F319CD" w:rsidRDefault="003F51EF" w:rsidP="003F51EF">
      <w:pPr>
        <w:ind w:firstLine="709"/>
        <w:jc w:val="both"/>
      </w:pPr>
      <w:r w:rsidRPr="00F319CD">
        <w:t>В случае если использование соответствующего сертификата ПФДО для обучения по выбранной дополнительной общеобразовательной программе невозможно, либо если по результатам зачисления на обучение по выбранной дополнительной общеобразовательной программе совокупное число часов учебной нагрузки, приходящееся на ребенка по сертификату ПФДО, превысит установленное максимальное число часов учебной нагрузки, исполнитель образовательных услуг отклоняет поступившую Заявку на обучение.</w:t>
      </w:r>
      <w:bookmarkEnd w:id="37"/>
    </w:p>
    <w:p w:rsidR="003F51EF" w:rsidRPr="00F319CD" w:rsidRDefault="003F51EF" w:rsidP="003F51EF">
      <w:pPr>
        <w:pStyle w:val="afffff1"/>
        <w:numPr>
          <w:ilvl w:val="1"/>
          <w:numId w:val="14"/>
        </w:numPr>
        <w:spacing w:after="0" w:line="240" w:lineRule="auto"/>
        <w:ind w:left="0" w:firstLine="709"/>
        <w:jc w:val="both"/>
        <w:rPr>
          <w:szCs w:val="28"/>
        </w:rPr>
      </w:pPr>
      <w:r w:rsidRPr="00F319CD">
        <w:rPr>
          <w:szCs w:val="28"/>
        </w:rPr>
        <w:t>При отсутствии оснований для отклонения Заявки на обучение, предусмотренных настоящим Положением, исполнитель образовательных услуг рассматривает указанную Заявку на обучение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дополнительной общеобразовательной программе зачисляет ребенка на обучение. О факте зачисления ребенка по выбранной дополнительной общеобразовательной программе с использованием соответствующего сертификата ПФДО исполнитель образовательных услуг в течение трех рабочих дней информирует уполномоченный орган посредством создания на основании Заявки на обучение записи о действующем зачислении в Навигаторе.</w:t>
      </w:r>
    </w:p>
    <w:p w:rsidR="003F51EF" w:rsidRPr="00F319CD" w:rsidRDefault="003F51EF" w:rsidP="003F51EF">
      <w:pPr>
        <w:pStyle w:val="afffff1"/>
        <w:numPr>
          <w:ilvl w:val="1"/>
          <w:numId w:val="14"/>
        </w:numPr>
        <w:spacing w:after="0" w:line="240" w:lineRule="auto"/>
        <w:ind w:left="0" w:firstLine="709"/>
        <w:jc w:val="both"/>
        <w:rPr>
          <w:szCs w:val="28"/>
        </w:rPr>
      </w:pPr>
      <w:r w:rsidRPr="00F319CD">
        <w:rPr>
          <w:szCs w:val="28"/>
        </w:rPr>
        <w:t>Исполнитель образовательных услуг в течение трех рабочей дней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ПФДО посредством перевода записи о действующем зачислении в статус завершенных зачислений в Навигаторе.</w:t>
      </w:r>
    </w:p>
    <w:p w:rsidR="003F51EF" w:rsidRPr="00F319CD" w:rsidRDefault="003F51EF" w:rsidP="003F51EF">
      <w:pPr>
        <w:pStyle w:val="afffff1"/>
        <w:numPr>
          <w:ilvl w:val="1"/>
          <w:numId w:val="14"/>
        </w:numPr>
        <w:spacing w:after="0" w:line="240" w:lineRule="auto"/>
        <w:ind w:left="0" w:firstLine="709"/>
        <w:jc w:val="both"/>
        <w:rPr>
          <w:szCs w:val="28"/>
        </w:rPr>
      </w:pPr>
      <w:r w:rsidRPr="00F319CD">
        <w:rPr>
          <w:szCs w:val="28"/>
        </w:rPr>
        <w:t>В случае если на начало нового учебного годаребенок продолжает обучение по дополнительным общеобразовательным программам, включенным в реестрызначимых и иных образовательных программ, а число часов учебной нагрузки, приходящееся на ребенка по сертификату ПФДО, превышает возможности для зачислений, предусмотренные настоящим Положением, исполнители образовательных услуг, на обучение по дополнительным общеобразовательным программам которых зачислен соответствующий ребенок, продолжают его обучение, независимо от числа часов учебной нагрузки, приходящейся на ребенка по сертификату ПФДО. При этом зачисление указанного ребенка на новые образовательные программы осуществляется в общем порядке.</w:t>
      </w:r>
    </w:p>
    <w:p w:rsidR="003F51EF" w:rsidRPr="00F319CD" w:rsidRDefault="003F51EF" w:rsidP="003F51EF">
      <w:pPr>
        <w:ind w:firstLine="709"/>
        <w:jc w:val="both"/>
        <w:rPr>
          <w:color w:val="000000"/>
          <w:spacing w:val="2"/>
        </w:rPr>
      </w:pPr>
    </w:p>
    <w:p w:rsidR="003F51EF" w:rsidRPr="00F319CD" w:rsidRDefault="003F51EF" w:rsidP="003F51EF">
      <w:pPr>
        <w:ind w:firstLine="709"/>
        <w:jc w:val="both"/>
        <w:rPr>
          <w:color w:val="000000"/>
          <w:spacing w:val="2"/>
        </w:rPr>
      </w:pPr>
    </w:p>
    <w:p w:rsidR="003F51EF" w:rsidRDefault="003F51EF" w:rsidP="003F51EF">
      <w:pPr>
        <w:jc w:val="both"/>
        <w:rPr>
          <w:color w:val="000000"/>
          <w:spacing w:val="2"/>
        </w:rPr>
      </w:pPr>
      <w:r>
        <w:rPr>
          <w:color w:val="000000"/>
          <w:spacing w:val="2"/>
        </w:rPr>
        <w:t xml:space="preserve">Исполняющий обязанности </w:t>
      </w:r>
    </w:p>
    <w:p w:rsidR="003F51EF" w:rsidRDefault="003F51EF" w:rsidP="003F51EF">
      <w:pPr>
        <w:jc w:val="both"/>
        <w:rPr>
          <w:color w:val="000000"/>
          <w:spacing w:val="2"/>
        </w:rPr>
      </w:pPr>
      <w:r>
        <w:rPr>
          <w:color w:val="000000"/>
          <w:spacing w:val="2"/>
        </w:rPr>
        <w:t>заместителя главы администрации-</w:t>
      </w:r>
    </w:p>
    <w:p w:rsidR="003F51EF" w:rsidRDefault="003F51EF" w:rsidP="003F51EF">
      <w:pPr>
        <w:jc w:val="both"/>
        <w:rPr>
          <w:color w:val="000000"/>
          <w:spacing w:val="2"/>
        </w:rPr>
      </w:pPr>
      <w:r>
        <w:rPr>
          <w:color w:val="000000"/>
          <w:spacing w:val="2"/>
        </w:rPr>
        <w:t>руководителя аппарата администрации</w:t>
      </w:r>
    </w:p>
    <w:p w:rsidR="003F51EF" w:rsidRPr="00F319CD" w:rsidRDefault="003F51EF" w:rsidP="003F51EF">
      <w:pPr>
        <w:tabs>
          <w:tab w:val="left" w:pos="284"/>
        </w:tabs>
        <w:jc w:val="both"/>
        <w:rPr>
          <w:color w:val="000000"/>
          <w:spacing w:val="2"/>
        </w:rPr>
      </w:pPr>
      <w:r>
        <w:rPr>
          <w:color w:val="000000"/>
          <w:spacing w:val="2"/>
        </w:rPr>
        <w:t>Бутурлиновского муниципального района                              Л.Н. Бондаренко</w:t>
      </w:r>
    </w:p>
    <w:p w:rsidR="002B28CF" w:rsidRPr="0046720A" w:rsidRDefault="002B28CF" w:rsidP="003F51EF">
      <w:pPr>
        <w:jc w:val="both"/>
        <w:rPr>
          <w:sz w:val="24"/>
          <w:szCs w:val="24"/>
        </w:rPr>
      </w:pPr>
    </w:p>
    <w:sectPr w:rsidR="002B28CF" w:rsidRPr="0046720A" w:rsidSect="005B1B84">
      <w:pgSz w:w="11906" w:h="16838"/>
      <w:pgMar w:top="1134" w:right="851" w:bottom="1134" w:left="1701"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BA0" w:rsidRDefault="008C0BA0" w:rsidP="001E4EA7">
      <w:r>
        <w:separator/>
      </w:r>
    </w:p>
  </w:endnote>
  <w:endnote w:type="continuationSeparator" w:id="0">
    <w:p w:rsidR="008C0BA0" w:rsidRDefault="008C0BA0" w:rsidP="001E4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TextBook">
    <w:charset w:val="00"/>
    <w:family w:val="swiss"/>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Arial CYR">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343060"/>
      <w:docPartObj>
        <w:docPartGallery w:val="Page Numbers (Bottom of Page)"/>
        <w:docPartUnique/>
      </w:docPartObj>
    </w:sdtPr>
    <w:sdtEndPr/>
    <w:sdtContent>
      <w:p w:rsidR="00FE4F70" w:rsidRDefault="00FE4F70">
        <w:pPr>
          <w:pStyle w:val="aa"/>
          <w:jc w:val="center"/>
        </w:pPr>
        <w:r>
          <w:fldChar w:fldCharType="begin"/>
        </w:r>
        <w:r>
          <w:instrText>PAGE   \* MERGEFORMAT</w:instrText>
        </w:r>
        <w:r>
          <w:fldChar w:fldCharType="separate"/>
        </w:r>
        <w:r w:rsidR="008F524D">
          <w:rPr>
            <w:noProof/>
          </w:rPr>
          <w:t>2</w:t>
        </w:r>
        <w:r>
          <w:fldChar w:fldCharType="end"/>
        </w:r>
      </w:p>
    </w:sdtContent>
  </w:sdt>
  <w:p w:rsidR="00FE4F70" w:rsidRDefault="00FE4F7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306163"/>
      <w:docPartObj>
        <w:docPartGallery w:val="Page Numbers (Bottom of Page)"/>
        <w:docPartUnique/>
      </w:docPartObj>
    </w:sdtPr>
    <w:sdtEndPr/>
    <w:sdtContent>
      <w:p w:rsidR="00FE4F70" w:rsidRDefault="00FE4F70">
        <w:pPr>
          <w:pStyle w:val="aa"/>
          <w:jc w:val="center"/>
        </w:pPr>
        <w:r>
          <w:fldChar w:fldCharType="begin"/>
        </w:r>
        <w:r>
          <w:instrText>PAGE   \* MERGEFORMAT</w:instrText>
        </w:r>
        <w:r>
          <w:fldChar w:fldCharType="separate"/>
        </w:r>
        <w:r w:rsidR="008C0BA0">
          <w:rPr>
            <w:noProof/>
          </w:rPr>
          <w:t>1</w:t>
        </w:r>
        <w:r>
          <w:fldChar w:fldCharType="end"/>
        </w:r>
      </w:p>
    </w:sdtContent>
  </w:sdt>
  <w:p w:rsidR="00FE4F70" w:rsidRDefault="00FE4F70">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1EF" w:rsidRDefault="003F51E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BA0" w:rsidRDefault="008C0BA0" w:rsidP="001E4EA7">
      <w:r>
        <w:separator/>
      </w:r>
    </w:p>
  </w:footnote>
  <w:footnote w:type="continuationSeparator" w:id="0">
    <w:p w:rsidR="008C0BA0" w:rsidRDefault="008C0BA0" w:rsidP="001E4E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1EF" w:rsidRDefault="003F51E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2"/>
    <w:lvl w:ilvl="0">
      <w:start w:val="1"/>
      <w:numFmt w:val="decimal"/>
      <w:lvlText w:val="%1."/>
      <w:lvlJc w:val="left"/>
      <w:pPr>
        <w:tabs>
          <w:tab w:val="num" w:pos="0"/>
        </w:tabs>
        <w:ind w:left="450" w:hanging="450"/>
      </w:pPr>
      <w:rPr>
        <w:rFonts w:hint="default"/>
        <w:sz w:val="28"/>
        <w:szCs w:val="28"/>
      </w:rPr>
    </w:lvl>
    <w:lvl w:ilvl="1">
      <w:start w:val="2"/>
      <w:numFmt w:val="decimal"/>
      <w:lvlText w:val="%1.%2."/>
      <w:lvlJc w:val="left"/>
      <w:pPr>
        <w:tabs>
          <w:tab w:val="num" w:pos="0"/>
        </w:tabs>
        <w:ind w:left="1429" w:hanging="720"/>
      </w:pPr>
      <w:rPr>
        <w:rFonts w:hint="default"/>
        <w:sz w:val="28"/>
        <w:szCs w:val="28"/>
      </w:rPr>
    </w:lvl>
    <w:lvl w:ilvl="2">
      <w:start w:val="1"/>
      <w:numFmt w:val="decimal"/>
      <w:lvlText w:val="%1.%2.%3."/>
      <w:lvlJc w:val="left"/>
      <w:pPr>
        <w:tabs>
          <w:tab w:val="num" w:pos="0"/>
        </w:tabs>
        <w:ind w:left="2138" w:hanging="720"/>
      </w:pPr>
      <w:rPr>
        <w:rFonts w:hint="default"/>
        <w:sz w:val="28"/>
        <w:szCs w:val="28"/>
      </w:rPr>
    </w:lvl>
    <w:lvl w:ilvl="3">
      <w:start w:val="1"/>
      <w:numFmt w:val="decimal"/>
      <w:lvlText w:val="%1.%2.%3.%4."/>
      <w:lvlJc w:val="left"/>
      <w:pPr>
        <w:tabs>
          <w:tab w:val="num" w:pos="0"/>
        </w:tabs>
        <w:ind w:left="3207" w:hanging="1080"/>
      </w:pPr>
      <w:rPr>
        <w:rFonts w:hint="default"/>
        <w:sz w:val="28"/>
        <w:szCs w:val="28"/>
      </w:rPr>
    </w:lvl>
    <w:lvl w:ilvl="4">
      <w:start w:val="1"/>
      <w:numFmt w:val="decimal"/>
      <w:lvlText w:val="%1.%2.%3.%4.%5."/>
      <w:lvlJc w:val="left"/>
      <w:pPr>
        <w:tabs>
          <w:tab w:val="num" w:pos="0"/>
        </w:tabs>
        <w:ind w:left="3916" w:hanging="1080"/>
      </w:pPr>
      <w:rPr>
        <w:rFonts w:hint="default"/>
        <w:sz w:val="28"/>
        <w:szCs w:val="28"/>
      </w:rPr>
    </w:lvl>
    <w:lvl w:ilvl="5">
      <w:start w:val="1"/>
      <w:numFmt w:val="decimal"/>
      <w:lvlText w:val="%1.%2.%3.%4.%5.%6."/>
      <w:lvlJc w:val="left"/>
      <w:pPr>
        <w:tabs>
          <w:tab w:val="num" w:pos="0"/>
        </w:tabs>
        <w:ind w:left="4985" w:hanging="1440"/>
      </w:pPr>
      <w:rPr>
        <w:rFonts w:hint="default"/>
        <w:sz w:val="28"/>
        <w:szCs w:val="28"/>
      </w:rPr>
    </w:lvl>
    <w:lvl w:ilvl="6">
      <w:start w:val="1"/>
      <w:numFmt w:val="decimal"/>
      <w:lvlText w:val="%1.%2.%3.%4.%5.%6.%7."/>
      <w:lvlJc w:val="left"/>
      <w:pPr>
        <w:tabs>
          <w:tab w:val="num" w:pos="0"/>
        </w:tabs>
        <w:ind w:left="6054" w:hanging="1800"/>
      </w:pPr>
      <w:rPr>
        <w:rFonts w:hint="default"/>
        <w:sz w:val="28"/>
        <w:szCs w:val="28"/>
      </w:rPr>
    </w:lvl>
    <w:lvl w:ilvl="7">
      <w:start w:val="1"/>
      <w:numFmt w:val="decimal"/>
      <w:lvlText w:val="%1.%2.%3.%4.%5.%6.%7.%8."/>
      <w:lvlJc w:val="left"/>
      <w:pPr>
        <w:tabs>
          <w:tab w:val="num" w:pos="0"/>
        </w:tabs>
        <w:ind w:left="6763" w:hanging="1800"/>
      </w:pPr>
      <w:rPr>
        <w:rFonts w:hint="default"/>
        <w:sz w:val="28"/>
        <w:szCs w:val="28"/>
      </w:rPr>
    </w:lvl>
    <w:lvl w:ilvl="8">
      <w:start w:val="1"/>
      <w:numFmt w:val="decimal"/>
      <w:lvlText w:val="%1.%2.%3.%4.%5.%6.%7.%8.%9."/>
      <w:lvlJc w:val="left"/>
      <w:pPr>
        <w:tabs>
          <w:tab w:val="num" w:pos="0"/>
        </w:tabs>
        <w:ind w:left="7832" w:hanging="2160"/>
      </w:pPr>
      <w:rPr>
        <w:rFonts w:hint="default"/>
        <w:sz w:val="28"/>
        <w:szCs w:val="28"/>
      </w:rPr>
    </w:lvl>
  </w:abstractNum>
  <w:abstractNum w:abstractNumId="2">
    <w:nsid w:val="00000003"/>
    <w:multiLevelType w:val="singleLevel"/>
    <w:tmpl w:val="00000003"/>
    <w:name w:val="WW8Num4"/>
    <w:lvl w:ilvl="0">
      <w:start w:val="1"/>
      <w:numFmt w:val="decimal"/>
      <w:lvlText w:val="%1)"/>
      <w:lvlJc w:val="left"/>
      <w:pPr>
        <w:tabs>
          <w:tab w:val="num" w:pos="1440"/>
        </w:tabs>
        <w:ind w:left="1440" w:hanging="360"/>
      </w:pPr>
      <w:rPr>
        <w:rFonts w:cs="Times New Roman"/>
      </w:rPr>
    </w:lvl>
  </w:abstractNum>
  <w:abstractNum w:abstractNumId="3">
    <w:nsid w:val="034D501D"/>
    <w:multiLevelType w:val="hybridMultilevel"/>
    <w:tmpl w:val="600874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6005592"/>
    <w:multiLevelType w:val="hybridMultilevel"/>
    <w:tmpl w:val="0BEE15F0"/>
    <w:lvl w:ilvl="0" w:tplc="1724201C">
      <w:start w:val="1"/>
      <w:numFmt w:val="bullet"/>
      <w:lvlText w:val=""/>
      <w:lvlJc w:val="left"/>
      <w:pPr>
        <w:ind w:left="720" w:hanging="360"/>
      </w:pPr>
      <w:rPr>
        <w:rFonts w:ascii="Symbol" w:hAnsi="Symbol" w:hint="default"/>
      </w:rPr>
    </w:lvl>
    <w:lvl w:ilvl="1" w:tplc="4C6AFAA6" w:tentative="1">
      <w:start w:val="1"/>
      <w:numFmt w:val="bullet"/>
      <w:lvlText w:val="o"/>
      <w:lvlJc w:val="left"/>
      <w:pPr>
        <w:ind w:left="1440" w:hanging="360"/>
      </w:pPr>
      <w:rPr>
        <w:rFonts w:ascii="Courier New" w:hAnsi="Courier New" w:cs="Courier New" w:hint="default"/>
      </w:rPr>
    </w:lvl>
    <w:lvl w:ilvl="2" w:tplc="710A0EC6" w:tentative="1">
      <w:start w:val="1"/>
      <w:numFmt w:val="bullet"/>
      <w:lvlText w:val=""/>
      <w:lvlJc w:val="left"/>
      <w:pPr>
        <w:ind w:left="2160" w:hanging="360"/>
      </w:pPr>
      <w:rPr>
        <w:rFonts w:ascii="Wingdings" w:hAnsi="Wingdings" w:hint="default"/>
      </w:rPr>
    </w:lvl>
    <w:lvl w:ilvl="3" w:tplc="25BC1DFC" w:tentative="1">
      <w:start w:val="1"/>
      <w:numFmt w:val="bullet"/>
      <w:lvlText w:val=""/>
      <w:lvlJc w:val="left"/>
      <w:pPr>
        <w:ind w:left="2880" w:hanging="360"/>
      </w:pPr>
      <w:rPr>
        <w:rFonts w:ascii="Symbol" w:hAnsi="Symbol" w:hint="default"/>
      </w:rPr>
    </w:lvl>
    <w:lvl w:ilvl="4" w:tplc="CE645B68" w:tentative="1">
      <w:start w:val="1"/>
      <w:numFmt w:val="bullet"/>
      <w:lvlText w:val="o"/>
      <w:lvlJc w:val="left"/>
      <w:pPr>
        <w:ind w:left="3600" w:hanging="360"/>
      </w:pPr>
      <w:rPr>
        <w:rFonts w:ascii="Courier New" w:hAnsi="Courier New" w:cs="Courier New" w:hint="default"/>
      </w:rPr>
    </w:lvl>
    <w:lvl w:ilvl="5" w:tplc="2F02DCB8" w:tentative="1">
      <w:start w:val="1"/>
      <w:numFmt w:val="bullet"/>
      <w:lvlText w:val=""/>
      <w:lvlJc w:val="left"/>
      <w:pPr>
        <w:ind w:left="4320" w:hanging="360"/>
      </w:pPr>
      <w:rPr>
        <w:rFonts w:ascii="Wingdings" w:hAnsi="Wingdings" w:hint="default"/>
      </w:rPr>
    </w:lvl>
    <w:lvl w:ilvl="6" w:tplc="0B4A84AC" w:tentative="1">
      <w:start w:val="1"/>
      <w:numFmt w:val="bullet"/>
      <w:lvlText w:val=""/>
      <w:lvlJc w:val="left"/>
      <w:pPr>
        <w:ind w:left="5040" w:hanging="360"/>
      </w:pPr>
      <w:rPr>
        <w:rFonts w:ascii="Symbol" w:hAnsi="Symbol" w:hint="default"/>
      </w:rPr>
    </w:lvl>
    <w:lvl w:ilvl="7" w:tplc="3E407D10" w:tentative="1">
      <w:start w:val="1"/>
      <w:numFmt w:val="bullet"/>
      <w:lvlText w:val="o"/>
      <w:lvlJc w:val="left"/>
      <w:pPr>
        <w:ind w:left="5760" w:hanging="360"/>
      </w:pPr>
      <w:rPr>
        <w:rFonts w:ascii="Courier New" w:hAnsi="Courier New" w:cs="Courier New" w:hint="default"/>
      </w:rPr>
    </w:lvl>
    <w:lvl w:ilvl="8" w:tplc="39166522" w:tentative="1">
      <w:start w:val="1"/>
      <w:numFmt w:val="bullet"/>
      <w:lvlText w:val=""/>
      <w:lvlJc w:val="left"/>
      <w:pPr>
        <w:ind w:left="6480" w:hanging="360"/>
      </w:pPr>
      <w:rPr>
        <w:rFonts w:ascii="Wingdings" w:hAnsi="Wingdings" w:hint="default"/>
      </w:rPr>
    </w:lvl>
  </w:abstractNum>
  <w:abstractNum w:abstractNumId="5">
    <w:nsid w:val="175433AF"/>
    <w:multiLevelType w:val="hybridMultilevel"/>
    <w:tmpl w:val="854E7C4E"/>
    <w:lvl w:ilvl="0" w:tplc="A3E4DDE6">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2B2B62"/>
    <w:multiLevelType w:val="hybridMultilevel"/>
    <w:tmpl w:val="7DC0C046"/>
    <w:lvl w:ilvl="0" w:tplc="A59848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5C34553"/>
    <w:multiLevelType w:val="hybridMultilevel"/>
    <w:tmpl w:val="A03E0642"/>
    <w:lvl w:ilvl="0" w:tplc="2C7840FA">
      <w:start w:val="1"/>
      <w:numFmt w:val="decimal"/>
      <w:lvlText w:val="%1."/>
      <w:lvlJc w:val="left"/>
      <w:pPr>
        <w:tabs>
          <w:tab w:val="num" w:pos="1070"/>
        </w:tabs>
        <w:ind w:left="1070" w:hanging="360"/>
      </w:pPr>
    </w:lvl>
    <w:lvl w:ilvl="1" w:tplc="04190019">
      <w:start w:val="1"/>
      <w:numFmt w:val="lowerLetter"/>
      <w:lvlText w:val="%2."/>
      <w:lvlJc w:val="left"/>
      <w:pPr>
        <w:tabs>
          <w:tab w:val="num" w:pos="1790"/>
        </w:tabs>
        <w:ind w:left="1790" w:hanging="360"/>
      </w:pPr>
    </w:lvl>
    <w:lvl w:ilvl="2" w:tplc="0419001B">
      <w:start w:val="1"/>
      <w:numFmt w:val="lowerRoman"/>
      <w:lvlText w:val="%3."/>
      <w:lvlJc w:val="right"/>
      <w:pPr>
        <w:tabs>
          <w:tab w:val="num" w:pos="2510"/>
        </w:tabs>
        <w:ind w:left="2510" w:hanging="180"/>
      </w:pPr>
    </w:lvl>
    <w:lvl w:ilvl="3" w:tplc="0419000F">
      <w:start w:val="1"/>
      <w:numFmt w:val="decimal"/>
      <w:lvlText w:val="%4."/>
      <w:lvlJc w:val="left"/>
      <w:pPr>
        <w:tabs>
          <w:tab w:val="num" w:pos="3230"/>
        </w:tabs>
        <w:ind w:left="3230" w:hanging="360"/>
      </w:pPr>
    </w:lvl>
    <w:lvl w:ilvl="4" w:tplc="04190019">
      <w:start w:val="1"/>
      <w:numFmt w:val="lowerLetter"/>
      <w:lvlText w:val="%5."/>
      <w:lvlJc w:val="left"/>
      <w:pPr>
        <w:tabs>
          <w:tab w:val="num" w:pos="3950"/>
        </w:tabs>
        <w:ind w:left="3950" w:hanging="360"/>
      </w:pPr>
    </w:lvl>
    <w:lvl w:ilvl="5" w:tplc="0419001B">
      <w:start w:val="1"/>
      <w:numFmt w:val="lowerRoman"/>
      <w:lvlText w:val="%6."/>
      <w:lvlJc w:val="right"/>
      <w:pPr>
        <w:tabs>
          <w:tab w:val="num" w:pos="4670"/>
        </w:tabs>
        <w:ind w:left="4670" w:hanging="180"/>
      </w:pPr>
    </w:lvl>
    <w:lvl w:ilvl="6" w:tplc="0419000F">
      <w:start w:val="1"/>
      <w:numFmt w:val="decimal"/>
      <w:lvlText w:val="%7."/>
      <w:lvlJc w:val="left"/>
      <w:pPr>
        <w:tabs>
          <w:tab w:val="num" w:pos="5390"/>
        </w:tabs>
        <w:ind w:left="5390" w:hanging="360"/>
      </w:pPr>
    </w:lvl>
    <w:lvl w:ilvl="7" w:tplc="04190019">
      <w:start w:val="1"/>
      <w:numFmt w:val="lowerLetter"/>
      <w:lvlText w:val="%8."/>
      <w:lvlJc w:val="left"/>
      <w:pPr>
        <w:tabs>
          <w:tab w:val="num" w:pos="6110"/>
        </w:tabs>
        <w:ind w:left="6110" w:hanging="360"/>
      </w:pPr>
    </w:lvl>
    <w:lvl w:ilvl="8" w:tplc="0419001B">
      <w:start w:val="1"/>
      <w:numFmt w:val="lowerRoman"/>
      <w:lvlText w:val="%9."/>
      <w:lvlJc w:val="right"/>
      <w:pPr>
        <w:tabs>
          <w:tab w:val="num" w:pos="6830"/>
        </w:tabs>
        <w:ind w:left="6830" w:hanging="180"/>
      </w:pPr>
    </w:lvl>
  </w:abstractNum>
  <w:abstractNum w:abstractNumId="8">
    <w:nsid w:val="3B0B43C0"/>
    <w:multiLevelType w:val="multilevel"/>
    <w:tmpl w:val="BF42DE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E64420D"/>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10">
    <w:nsid w:val="3F7F282C"/>
    <w:multiLevelType w:val="multilevel"/>
    <w:tmpl w:val="CCD463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1CE2CC5"/>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12">
    <w:nsid w:val="44064C1D"/>
    <w:multiLevelType w:val="hybridMultilevel"/>
    <w:tmpl w:val="E82A571A"/>
    <w:lvl w:ilvl="0" w:tplc="1D58FAA8">
      <w:start w:val="1"/>
      <w:numFmt w:val="bullet"/>
      <w:lvlText w:val=""/>
      <w:lvlJc w:val="left"/>
      <w:pPr>
        <w:ind w:left="1260" w:hanging="360"/>
      </w:pPr>
      <w:rPr>
        <w:rFonts w:ascii="Symbol" w:hAnsi="Symbol" w:cs="Symbol" w:hint="default"/>
      </w:rPr>
    </w:lvl>
    <w:lvl w:ilvl="1" w:tplc="04190001">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45783FCC"/>
    <w:multiLevelType w:val="hybridMultilevel"/>
    <w:tmpl w:val="F946AC10"/>
    <w:lvl w:ilvl="0" w:tplc="CB982B78">
      <w:start w:val="1"/>
      <w:numFmt w:val="decimal"/>
      <w:lvlText w:val="%1."/>
      <w:lvlJc w:val="left"/>
      <w:pPr>
        <w:ind w:left="1068" w:hanging="360"/>
      </w:pPr>
      <w:rPr>
        <w:rFonts w:ascii="Times New Roman" w:hAnsi="Times New Roman" w:cs="Times New Roman"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F4C5814"/>
    <w:multiLevelType w:val="hybridMultilevel"/>
    <w:tmpl w:val="3D80AB6E"/>
    <w:lvl w:ilvl="0" w:tplc="04190013">
      <w:start w:val="1"/>
      <w:numFmt w:val="upperRoman"/>
      <w:lvlText w:val="%1."/>
      <w:lvlJc w:val="right"/>
      <w:pPr>
        <w:ind w:left="1080" w:hanging="720"/>
      </w:pPr>
      <w:rPr>
        <w:rFonts w:hint="default"/>
      </w:rPr>
    </w:lvl>
    <w:lvl w:ilvl="1" w:tplc="3840578E" w:tentative="1">
      <w:start w:val="1"/>
      <w:numFmt w:val="lowerLetter"/>
      <w:lvlText w:val="%2."/>
      <w:lvlJc w:val="left"/>
      <w:pPr>
        <w:ind w:left="1440" w:hanging="360"/>
      </w:pPr>
    </w:lvl>
    <w:lvl w:ilvl="2" w:tplc="76980B9C" w:tentative="1">
      <w:start w:val="1"/>
      <w:numFmt w:val="lowerRoman"/>
      <w:lvlText w:val="%3."/>
      <w:lvlJc w:val="right"/>
      <w:pPr>
        <w:ind w:left="2160" w:hanging="180"/>
      </w:pPr>
    </w:lvl>
    <w:lvl w:ilvl="3" w:tplc="C0F2A49C" w:tentative="1">
      <w:start w:val="1"/>
      <w:numFmt w:val="decimal"/>
      <w:lvlText w:val="%4."/>
      <w:lvlJc w:val="left"/>
      <w:pPr>
        <w:ind w:left="2880" w:hanging="360"/>
      </w:pPr>
    </w:lvl>
    <w:lvl w:ilvl="4" w:tplc="A6A6C214" w:tentative="1">
      <w:start w:val="1"/>
      <w:numFmt w:val="lowerLetter"/>
      <w:lvlText w:val="%5."/>
      <w:lvlJc w:val="left"/>
      <w:pPr>
        <w:ind w:left="3600" w:hanging="360"/>
      </w:pPr>
    </w:lvl>
    <w:lvl w:ilvl="5" w:tplc="0596B0BA" w:tentative="1">
      <w:start w:val="1"/>
      <w:numFmt w:val="lowerRoman"/>
      <w:lvlText w:val="%6."/>
      <w:lvlJc w:val="right"/>
      <w:pPr>
        <w:ind w:left="4320" w:hanging="180"/>
      </w:pPr>
    </w:lvl>
    <w:lvl w:ilvl="6" w:tplc="6320420C" w:tentative="1">
      <w:start w:val="1"/>
      <w:numFmt w:val="decimal"/>
      <w:lvlText w:val="%7."/>
      <w:lvlJc w:val="left"/>
      <w:pPr>
        <w:ind w:left="5040" w:hanging="360"/>
      </w:pPr>
    </w:lvl>
    <w:lvl w:ilvl="7" w:tplc="58506AE0" w:tentative="1">
      <w:start w:val="1"/>
      <w:numFmt w:val="lowerLetter"/>
      <w:lvlText w:val="%8."/>
      <w:lvlJc w:val="left"/>
      <w:pPr>
        <w:ind w:left="5760" w:hanging="360"/>
      </w:pPr>
    </w:lvl>
    <w:lvl w:ilvl="8" w:tplc="9850AC2E" w:tentative="1">
      <w:start w:val="1"/>
      <w:numFmt w:val="lowerRoman"/>
      <w:lvlText w:val="%9."/>
      <w:lvlJc w:val="right"/>
      <w:pPr>
        <w:ind w:left="6480" w:hanging="180"/>
      </w:pPr>
    </w:lvl>
  </w:abstractNum>
  <w:abstractNum w:abstractNumId="15">
    <w:nsid w:val="4FC04DEB"/>
    <w:multiLevelType w:val="hybridMultilevel"/>
    <w:tmpl w:val="70FAA46A"/>
    <w:lvl w:ilvl="0" w:tplc="EE3657B2">
      <w:start w:val="1"/>
      <w:numFmt w:val="decimal"/>
      <w:lvlText w:val="%1."/>
      <w:lvlJc w:val="left"/>
      <w:pPr>
        <w:ind w:left="363" w:hanging="360"/>
      </w:pPr>
      <w:rPr>
        <w:color w:val="000000"/>
        <w:sz w:val="28"/>
        <w:szCs w:val="28"/>
      </w:rPr>
    </w:lvl>
    <w:lvl w:ilvl="1" w:tplc="04190019">
      <w:start w:val="1"/>
      <w:numFmt w:val="lowerLetter"/>
      <w:lvlText w:val="%2."/>
      <w:lvlJc w:val="left"/>
      <w:pPr>
        <w:ind w:left="1083" w:hanging="360"/>
      </w:pPr>
    </w:lvl>
    <w:lvl w:ilvl="2" w:tplc="0419001B">
      <w:start w:val="1"/>
      <w:numFmt w:val="lowerRoman"/>
      <w:lvlText w:val="%3."/>
      <w:lvlJc w:val="right"/>
      <w:pPr>
        <w:ind w:left="1803" w:hanging="180"/>
      </w:pPr>
    </w:lvl>
    <w:lvl w:ilvl="3" w:tplc="0419000F">
      <w:start w:val="1"/>
      <w:numFmt w:val="decimal"/>
      <w:lvlText w:val="%4."/>
      <w:lvlJc w:val="left"/>
      <w:pPr>
        <w:ind w:left="2523" w:hanging="360"/>
      </w:pPr>
    </w:lvl>
    <w:lvl w:ilvl="4" w:tplc="04190019">
      <w:start w:val="1"/>
      <w:numFmt w:val="lowerLetter"/>
      <w:lvlText w:val="%5."/>
      <w:lvlJc w:val="left"/>
      <w:pPr>
        <w:ind w:left="3243" w:hanging="360"/>
      </w:pPr>
    </w:lvl>
    <w:lvl w:ilvl="5" w:tplc="0419001B">
      <w:start w:val="1"/>
      <w:numFmt w:val="lowerRoman"/>
      <w:lvlText w:val="%6."/>
      <w:lvlJc w:val="right"/>
      <w:pPr>
        <w:ind w:left="3963" w:hanging="180"/>
      </w:pPr>
    </w:lvl>
    <w:lvl w:ilvl="6" w:tplc="0419000F">
      <w:start w:val="1"/>
      <w:numFmt w:val="decimal"/>
      <w:lvlText w:val="%7."/>
      <w:lvlJc w:val="left"/>
      <w:pPr>
        <w:ind w:left="4683" w:hanging="360"/>
      </w:pPr>
    </w:lvl>
    <w:lvl w:ilvl="7" w:tplc="04190019">
      <w:start w:val="1"/>
      <w:numFmt w:val="lowerLetter"/>
      <w:lvlText w:val="%8."/>
      <w:lvlJc w:val="left"/>
      <w:pPr>
        <w:ind w:left="5403" w:hanging="360"/>
      </w:pPr>
    </w:lvl>
    <w:lvl w:ilvl="8" w:tplc="0419001B">
      <w:start w:val="1"/>
      <w:numFmt w:val="lowerRoman"/>
      <w:lvlText w:val="%9."/>
      <w:lvlJc w:val="right"/>
      <w:pPr>
        <w:ind w:left="6123" w:hanging="180"/>
      </w:pPr>
    </w:lvl>
  </w:abstractNum>
  <w:abstractNum w:abstractNumId="16">
    <w:nsid w:val="603509FB"/>
    <w:multiLevelType w:val="hybridMultilevel"/>
    <w:tmpl w:val="C5921E92"/>
    <w:lvl w:ilvl="0" w:tplc="25941EE8">
      <w:numFmt w:val="bullet"/>
      <w:pStyle w:val="1"/>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7">
    <w:nsid w:val="6D577F4D"/>
    <w:multiLevelType w:val="hybridMultilevel"/>
    <w:tmpl w:val="E398E7FA"/>
    <w:lvl w:ilvl="0" w:tplc="F8AA56FE">
      <w:start w:val="6"/>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744F42BA"/>
    <w:multiLevelType w:val="hybridMultilevel"/>
    <w:tmpl w:val="2CA8AAD0"/>
    <w:lvl w:ilvl="0" w:tplc="60CA8D0E">
      <w:start w:val="1"/>
      <w:numFmt w:val="bullet"/>
      <w:lvlText w:val=""/>
      <w:lvlJc w:val="left"/>
      <w:pPr>
        <w:ind w:left="1429" w:hanging="360"/>
      </w:pPr>
      <w:rPr>
        <w:rFonts w:ascii="Symbol" w:hAnsi="Symbol" w:hint="default"/>
      </w:rPr>
    </w:lvl>
    <w:lvl w:ilvl="1" w:tplc="B32C27FC" w:tentative="1">
      <w:start w:val="1"/>
      <w:numFmt w:val="bullet"/>
      <w:lvlText w:val="o"/>
      <w:lvlJc w:val="left"/>
      <w:pPr>
        <w:ind w:left="1440" w:hanging="360"/>
      </w:pPr>
      <w:rPr>
        <w:rFonts w:ascii="Courier New" w:hAnsi="Courier New" w:cs="Courier New" w:hint="default"/>
      </w:rPr>
    </w:lvl>
    <w:lvl w:ilvl="2" w:tplc="3D544D8E" w:tentative="1">
      <w:start w:val="1"/>
      <w:numFmt w:val="bullet"/>
      <w:lvlText w:val=""/>
      <w:lvlJc w:val="left"/>
      <w:pPr>
        <w:ind w:left="2160" w:hanging="360"/>
      </w:pPr>
      <w:rPr>
        <w:rFonts w:ascii="Wingdings" w:hAnsi="Wingdings" w:hint="default"/>
      </w:rPr>
    </w:lvl>
    <w:lvl w:ilvl="3" w:tplc="C0BEE39E" w:tentative="1">
      <w:start w:val="1"/>
      <w:numFmt w:val="bullet"/>
      <w:lvlText w:val=""/>
      <w:lvlJc w:val="left"/>
      <w:pPr>
        <w:ind w:left="2880" w:hanging="360"/>
      </w:pPr>
      <w:rPr>
        <w:rFonts w:ascii="Symbol" w:hAnsi="Symbol" w:hint="default"/>
      </w:rPr>
    </w:lvl>
    <w:lvl w:ilvl="4" w:tplc="E340AB90" w:tentative="1">
      <w:start w:val="1"/>
      <w:numFmt w:val="bullet"/>
      <w:lvlText w:val="o"/>
      <w:lvlJc w:val="left"/>
      <w:pPr>
        <w:ind w:left="3600" w:hanging="360"/>
      </w:pPr>
      <w:rPr>
        <w:rFonts w:ascii="Courier New" w:hAnsi="Courier New" w:cs="Courier New" w:hint="default"/>
      </w:rPr>
    </w:lvl>
    <w:lvl w:ilvl="5" w:tplc="2098E9DA" w:tentative="1">
      <w:start w:val="1"/>
      <w:numFmt w:val="bullet"/>
      <w:lvlText w:val=""/>
      <w:lvlJc w:val="left"/>
      <w:pPr>
        <w:ind w:left="4320" w:hanging="360"/>
      </w:pPr>
      <w:rPr>
        <w:rFonts w:ascii="Wingdings" w:hAnsi="Wingdings" w:hint="default"/>
      </w:rPr>
    </w:lvl>
    <w:lvl w:ilvl="6" w:tplc="F47A7B58" w:tentative="1">
      <w:start w:val="1"/>
      <w:numFmt w:val="bullet"/>
      <w:lvlText w:val=""/>
      <w:lvlJc w:val="left"/>
      <w:pPr>
        <w:ind w:left="5040" w:hanging="360"/>
      </w:pPr>
      <w:rPr>
        <w:rFonts w:ascii="Symbol" w:hAnsi="Symbol" w:hint="default"/>
      </w:rPr>
    </w:lvl>
    <w:lvl w:ilvl="7" w:tplc="5A2CE246" w:tentative="1">
      <w:start w:val="1"/>
      <w:numFmt w:val="bullet"/>
      <w:lvlText w:val="o"/>
      <w:lvlJc w:val="left"/>
      <w:pPr>
        <w:ind w:left="5760" w:hanging="360"/>
      </w:pPr>
      <w:rPr>
        <w:rFonts w:ascii="Courier New" w:hAnsi="Courier New" w:cs="Courier New" w:hint="default"/>
      </w:rPr>
    </w:lvl>
    <w:lvl w:ilvl="8" w:tplc="185E1710" w:tentative="1">
      <w:start w:val="1"/>
      <w:numFmt w:val="bullet"/>
      <w:lvlText w:val=""/>
      <w:lvlJc w:val="left"/>
      <w:pPr>
        <w:ind w:left="6480" w:hanging="360"/>
      </w:pPr>
      <w:rPr>
        <w:rFonts w:ascii="Wingdings" w:hAnsi="Wingdings" w:hint="default"/>
      </w:rPr>
    </w:lvl>
  </w:abstractNum>
  <w:abstractNum w:abstractNumId="19">
    <w:nsid w:val="7B97186B"/>
    <w:multiLevelType w:val="multilevel"/>
    <w:tmpl w:val="EDF4588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iCs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7CB63671"/>
    <w:multiLevelType w:val="hybridMultilevel"/>
    <w:tmpl w:val="7A7E9EEE"/>
    <w:lvl w:ilvl="0" w:tplc="AEA21F50">
      <w:start w:val="1"/>
      <w:numFmt w:val="decimal"/>
      <w:lvlText w:val="%1)"/>
      <w:lvlJc w:val="left"/>
      <w:pPr>
        <w:ind w:left="720" w:hanging="360"/>
      </w:pPr>
    </w:lvl>
    <w:lvl w:ilvl="1" w:tplc="AB380556" w:tentative="1">
      <w:start w:val="1"/>
      <w:numFmt w:val="lowerLetter"/>
      <w:lvlText w:val="%2."/>
      <w:lvlJc w:val="left"/>
      <w:pPr>
        <w:ind w:left="1440" w:hanging="360"/>
      </w:pPr>
    </w:lvl>
    <w:lvl w:ilvl="2" w:tplc="31086270" w:tentative="1">
      <w:start w:val="1"/>
      <w:numFmt w:val="lowerRoman"/>
      <w:lvlText w:val="%3."/>
      <w:lvlJc w:val="right"/>
      <w:pPr>
        <w:ind w:left="2160" w:hanging="180"/>
      </w:pPr>
    </w:lvl>
    <w:lvl w:ilvl="3" w:tplc="D6C015CA" w:tentative="1">
      <w:start w:val="1"/>
      <w:numFmt w:val="decimal"/>
      <w:lvlText w:val="%4."/>
      <w:lvlJc w:val="left"/>
      <w:pPr>
        <w:ind w:left="2880" w:hanging="360"/>
      </w:pPr>
    </w:lvl>
    <w:lvl w:ilvl="4" w:tplc="6D18A42E" w:tentative="1">
      <w:start w:val="1"/>
      <w:numFmt w:val="lowerLetter"/>
      <w:lvlText w:val="%5."/>
      <w:lvlJc w:val="left"/>
      <w:pPr>
        <w:ind w:left="3600" w:hanging="360"/>
      </w:pPr>
    </w:lvl>
    <w:lvl w:ilvl="5" w:tplc="1CECF724" w:tentative="1">
      <w:start w:val="1"/>
      <w:numFmt w:val="lowerRoman"/>
      <w:lvlText w:val="%6."/>
      <w:lvlJc w:val="right"/>
      <w:pPr>
        <w:ind w:left="4320" w:hanging="180"/>
      </w:pPr>
    </w:lvl>
    <w:lvl w:ilvl="6" w:tplc="EB0E134C" w:tentative="1">
      <w:start w:val="1"/>
      <w:numFmt w:val="decimal"/>
      <w:lvlText w:val="%7."/>
      <w:lvlJc w:val="left"/>
      <w:pPr>
        <w:ind w:left="5040" w:hanging="360"/>
      </w:pPr>
    </w:lvl>
    <w:lvl w:ilvl="7" w:tplc="9590501C" w:tentative="1">
      <w:start w:val="1"/>
      <w:numFmt w:val="lowerLetter"/>
      <w:lvlText w:val="%8."/>
      <w:lvlJc w:val="left"/>
      <w:pPr>
        <w:ind w:left="5760" w:hanging="360"/>
      </w:pPr>
    </w:lvl>
    <w:lvl w:ilvl="8" w:tplc="D1BA6BEA" w:tentative="1">
      <w:start w:val="1"/>
      <w:numFmt w:val="lowerRoman"/>
      <w:lvlText w:val="%9."/>
      <w:lvlJc w:val="right"/>
      <w:pPr>
        <w:ind w:left="6480" w:hanging="180"/>
      </w:pPr>
    </w:lvl>
  </w:abstractNum>
  <w:abstractNum w:abstractNumId="21">
    <w:nsid w:val="7E4022DB"/>
    <w:multiLevelType w:val="hybridMultilevel"/>
    <w:tmpl w:val="187A6DC4"/>
    <w:lvl w:ilvl="0" w:tplc="391AE1AC">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1"/>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 w:numId="11">
    <w:abstractNumId w:val="8"/>
  </w:num>
  <w:num w:numId="12">
    <w:abstractNumId w:val="20"/>
  </w:num>
  <w:num w:numId="13">
    <w:abstractNumId w:val="19"/>
  </w:num>
  <w:num w:numId="14">
    <w:abstractNumId w:val="10"/>
  </w:num>
  <w:num w:numId="15">
    <w:abstractNumId w:val="14"/>
  </w:num>
  <w:num w:numId="16">
    <w:abstractNumId w:val="18"/>
  </w:num>
  <w:num w:numId="17">
    <w:abstractNumId w:val="4"/>
  </w:num>
  <w:num w:numId="18">
    <w:abstractNumId w:val="9"/>
  </w:num>
  <w:num w:numId="19">
    <w:abstractNumId w:val="11"/>
  </w:num>
  <w:num w:numId="2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drawingGridHorizontalSpacing w:val="14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EA7"/>
    <w:rsid w:val="00001E23"/>
    <w:rsid w:val="00006EA9"/>
    <w:rsid w:val="00014ADD"/>
    <w:rsid w:val="000151A4"/>
    <w:rsid w:val="00023F50"/>
    <w:rsid w:val="000330B5"/>
    <w:rsid w:val="0004069E"/>
    <w:rsid w:val="00042553"/>
    <w:rsid w:val="00042E84"/>
    <w:rsid w:val="00043842"/>
    <w:rsid w:val="00046D67"/>
    <w:rsid w:val="000536D5"/>
    <w:rsid w:val="00064DC6"/>
    <w:rsid w:val="00065723"/>
    <w:rsid w:val="00066DDD"/>
    <w:rsid w:val="00071D2F"/>
    <w:rsid w:val="00081DC1"/>
    <w:rsid w:val="000833B4"/>
    <w:rsid w:val="00093E37"/>
    <w:rsid w:val="000A6C1C"/>
    <w:rsid w:val="000C76DE"/>
    <w:rsid w:val="000D4634"/>
    <w:rsid w:val="000E49D3"/>
    <w:rsid w:val="00100A4C"/>
    <w:rsid w:val="00105D14"/>
    <w:rsid w:val="00106212"/>
    <w:rsid w:val="001160DF"/>
    <w:rsid w:val="00121336"/>
    <w:rsid w:val="001513E3"/>
    <w:rsid w:val="001672A1"/>
    <w:rsid w:val="00173613"/>
    <w:rsid w:val="00182827"/>
    <w:rsid w:val="001838E5"/>
    <w:rsid w:val="00187FF1"/>
    <w:rsid w:val="00193CF6"/>
    <w:rsid w:val="001941DE"/>
    <w:rsid w:val="00196663"/>
    <w:rsid w:val="00196D5C"/>
    <w:rsid w:val="001A0F09"/>
    <w:rsid w:val="001A43C0"/>
    <w:rsid w:val="001A61FC"/>
    <w:rsid w:val="001B1930"/>
    <w:rsid w:val="001B30FD"/>
    <w:rsid w:val="001B3A73"/>
    <w:rsid w:val="001B44B1"/>
    <w:rsid w:val="001B65DE"/>
    <w:rsid w:val="001C7083"/>
    <w:rsid w:val="001E04C8"/>
    <w:rsid w:val="001E1BB8"/>
    <w:rsid w:val="001E489E"/>
    <w:rsid w:val="001E4EA7"/>
    <w:rsid w:val="001E7B75"/>
    <w:rsid w:val="001F2D01"/>
    <w:rsid w:val="001F5838"/>
    <w:rsid w:val="00222E9A"/>
    <w:rsid w:val="00233A0B"/>
    <w:rsid w:val="00234346"/>
    <w:rsid w:val="0024059D"/>
    <w:rsid w:val="00260F38"/>
    <w:rsid w:val="00262808"/>
    <w:rsid w:val="0027186B"/>
    <w:rsid w:val="00295131"/>
    <w:rsid w:val="002A17EF"/>
    <w:rsid w:val="002A1A7C"/>
    <w:rsid w:val="002B28CF"/>
    <w:rsid w:val="002B4591"/>
    <w:rsid w:val="002C281A"/>
    <w:rsid w:val="002E05D7"/>
    <w:rsid w:val="002E3F5C"/>
    <w:rsid w:val="002F0E06"/>
    <w:rsid w:val="002F3E8D"/>
    <w:rsid w:val="002F4B3B"/>
    <w:rsid w:val="002F6500"/>
    <w:rsid w:val="002F6FEC"/>
    <w:rsid w:val="00323720"/>
    <w:rsid w:val="003329C3"/>
    <w:rsid w:val="00337DB7"/>
    <w:rsid w:val="00345358"/>
    <w:rsid w:val="00370294"/>
    <w:rsid w:val="0037535E"/>
    <w:rsid w:val="00383FCC"/>
    <w:rsid w:val="003A3A67"/>
    <w:rsid w:val="003C762F"/>
    <w:rsid w:val="003D1595"/>
    <w:rsid w:val="003E36F4"/>
    <w:rsid w:val="003E7DA5"/>
    <w:rsid w:val="003F185D"/>
    <w:rsid w:val="003F22FB"/>
    <w:rsid w:val="003F51EF"/>
    <w:rsid w:val="003F7304"/>
    <w:rsid w:val="0041479B"/>
    <w:rsid w:val="0043104D"/>
    <w:rsid w:val="0043595F"/>
    <w:rsid w:val="00435B76"/>
    <w:rsid w:val="00440227"/>
    <w:rsid w:val="0044411B"/>
    <w:rsid w:val="00457E46"/>
    <w:rsid w:val="0046720A"/>
    <w:rsid w:val="004775AA"/>
    <w:rsid w:val="004906D3"/>
    <w:rsid w:val="0049213A"/>
    <w:rsid w:val="004928D8"/>
    <w:rsid w:val="004A1056"/>
    <w:rsid w:val="004B02F7"/>
    <w:rsid w:val="004C1779"/>
    <w:rsid w:val="004C58DB"/>
    <w:rsid w:val="004D001C"/>
    <w:rsid w:val="004E099A"/>
    <w:rsid w:val="004E70A0"/>
    <w:rsid w:val="004F0953"/>
    <w:rsid w:val="004F211A"/>
    <w:rsid w:val="005023FB"/>
    <w:rsid w:val="00504499"/>
    <w:rsid w:val="005069C9"/>
    <w:rsid w:val="00511DDC"/>
    <w:rsid w:val="0053233A"/>
    <w:rsid w:val="00533BBF"/>
    <w:rsid w:val="00542486"/>
    <w:rsid w:val="00544302"/>
    <w:rsid w:val="00564847"/>
    <w:rsid w:val="00565AFE"/>
    <w:rsid w:val="00574C83"/>
    <w:rsid w:val="00577C6C"/>
    <w:rsid w:val="0059008A"/>
    <w:rsid w:val="005B0984"/>
    <w:rsid w:val="005B4E44"/>
    <w:rsid w:val="005C6EAF"/>
    <w:rsid w:val="005D63A1"/>
    <w:rsid w:val="005D7EB9"/>
    <w:rsid w:val="005E1574"/>
    <w:rsid w:val="005E2A8E"/>
    <w:rsid w:val="00600D37"/>
    <w:rsid w:val="00600E4C"/>
    <w:rsid w:val="0060271A"/>
    <w:rsid w:val="00607F3C"/>
    <w:rsid w:val="006102B6"/>
    <w:rsid w:val="006271C9"/>
    <w:rsid w:val="00630016"/>
    <w:rsid w:val="006663EF"/>
    <w:rsid w:val="00674465"/>
    <w:rsid w:val="00684A8F"/>
    <w:rsid w:val="006853E2"/>
    <w:rsid w:val="006A0E2D"/>
    <w:rsid w:val="006E19A9"/>
    <w:rsid w:val="007042B1"/>
    <w:rsid w:val="007100C6"/>
    <w:rsid w:val="00712F28"/>
    <w:rsid w:val="00727A93"/>
    <w:rsid w:val="00733229"/>
    <w:rsid w:val="007467A1"/>
    <w:rsid w:val="007537B8"/>
    <w:rsid w:val="00765F5D"/>
    <w:rsid w:val="00767038"/>
    <w:rsid w:val="00771A17"/>
    <w:rsid w:val="00772F02"/>
    <w:rsid w:val="00780F9B"/>
    <w:rsid w:val="00784F88"/>
    <w:rsid w:val="00786E6F"/>
    <w:rsid w:val="007A718C"/>
    <w:rsid w:val="007B29B1"/>
    <w:rsid w:val="007B45B2"/>
    <w:rsid w:val="007D34AF"/>
    <w:rsid w:val="007E668A"/>
    <w:rsid w:val="007F1CFE"/>
    <w:rsid w:val="007F3B35"/>
    <w:rsid w:val="00824F35"/>
    <w:rsid w:val="0082550B"/>
    <w:rsid w:val="00825A62"/>
    <w:rsid w:val="008309CD"/>
    <w:rsid w:val="008416A7"/>
    <w:rsid w:val="0084222F"/>
    <w:rsid w:val="00842D4B"/>
    <w:rsid w:val="00842E18"/>
    <w:rsid w:val="00847756"/>
    <w:rsid w:val="00860E43"/>
    <w:rsid w:val="00864972"/>
    <w:rsid w:val="00865F1C"/>
    <w:rsid w:val="00871BEC"/>
    <w:rsid w:val="00871FE4"/>
    <w:rsid w:val="00891748"/>
    <w:rsid w:val="008943C4"/>
    <w:rsid w:val="0089583B"/>
    <w:rsid w:val="008A59D0"/>
    <w:rsid w:val="008B03EB"/>
    <w:rsid w:val="008B5EFA"/>
    <w:rsid w:val="008B63CE"/>
    <w:rsid w:val="008C0683"/>
    <w:rsid w:val="008C0BA0"/>
    <w:rsid w:val="008C0BB7"/>
    <w:rsid w:val="008C55C7"/>
    <w:rsid w:val="008D4575"/>
    <w:rsid w:val="008E3319"/>
    <w:rsid w:val="008F524D"/>
    <w:rsid w:val="00911065"/>
    <w:rsid w:val="00914803"/>
    <w:rsid w:val="00915163"/>
    <w:rsid w:val="009164D8"/>
    <w:rsid w:val="0091749D"/>
    <w:rsid w:val="009329CA"/>
    <w:rsid w:val="0093703E"/>
    <w:rsid w:val="009379E7"/>
    <w:rsid w:val="009503D9"/>
    <w:rsid w:val="00955D4E"/>
    <w:rsid w:val="009563B6"/>
    <w:rsid w:val="00957E06"/>
    <w:rsid w:val="00987994"/>
    <w:rsid w:val="009937E1"/>
    <w:rsid w:val="00997569"/>
    <w:rsid w:val="009A0D51"/>
    <w:rsid w:val="009A4F1C"/>
    <w:rsid w:val="009A5CFB"/>
    <w:rsid w:val="009B14EB"/>
    <w:rsid w:val="009C2EC3"/>
    <w:rsid w:val="00A04CD9"/>
    <w:rsid w:val="00A07DB8"/>
    <w:rsid w:val="00A13FE9"/>
    <w:rsid w:val="00A27F5F"/>
    <w:rsid w:val="00A323A3"/>
    <w:rsid w:val="00A57721"/>
    <w:rsid w:val="00A57B80"/>
    <w:rsid w:val="00A66924"/>
    <w:rsid w:val="00A66E18"/>
    <w:rsid w:val="00A73450"/>
    <w:rsid w:val="00A77715"/>
    <w:rsid w:val="00A8028E"/>
    <w:rsid w:val="00A8038D"/>
    <w:rsid w:val="00AA4568"/>
    <w:rsid w:val="00AA711B"/>
    <w:rsid w:val="00AB0FA7"/>
    <w:rsid w:val="00AB4DF7"/>
    <w:rsid w:val="00AD3DC1"/>
    <w:rsid w:val="00AF1461"/>
    <w:rsid w:val="00AF2CD2"/>
    <w:rsid w:val="00AF53A1"/>
    <w:rsid w:val="00AF6665"/>
    <w:rsid w:val="00B02E7E"/>
    <w:rsid w:val="00B02F44"/>
    <w:rsid w:val="00B12F38"/>
    <w:rsid w:val="00B12F7B"/>
    <w:rsid w:val="00B13BA1"/>
    <w:rsid w:val="00B40BF7"/>
    <w:rsid w:val="00B50301"/>
    <w:rsid w:val="00B63B67"/>
    <w:rsid w:val="00B64618"/>
    <w:rsid w:val="00B6505C"/>
    <w:rsid w:val="00B67838"/>
    <w:rsid w:val="00B8101B"/>
    <w:rsid w:val="00BA56B8"/>
    <w:rsid w:val="00BB2922"/>
    <w:rsid w:val="00BB6A9B"/>
    <w:rsid w:val="00BD4C59"/>
    <w:rsid w:val="00BD6F93"/>
    <w:rsid w:val="00BE1DBD"/>
    <w:rsid w:val="00BE3BF1"/>
    <w:rsid w:val="00BF3836"/>
    <w:rsid w:val="00C074C0"/>
    <w:rsid w:val="00C166BB"/>
    <w:rsid w:val="00C25242"/>
    <w:rsid w:val="00C30C42"/>
    <w:rsid w:val="00C33769"/>
    <w:rsid w:val="00C413E6"/>
    <w:rsid w:val="00C522C4"/>
    <w:rsid w:val="00C56F93"/>
    <w:rsid w:val="00C730CE"/>
    <w:rsid w:val="00C81E4B"/>
    <w:rsid w:val="00C84F6A"/>
    <w:rsid w:val="00C90D56"/>
    <w:rsid w:val="00C94528"/>
    <w:rsid w:val="00CA0919"/>
    <w:rsid w:val="00CA52D0"/>
    <w:rsid w:val="00CB171F"/>
    <w:rsid w:val="00CB7FBF"/>
    <w:rsid w:val="00CC7B98"/>
    <w:rsid w:val="00CD376B"/>
    <w:rsid w:val="00CD75E2"/>
    <w:rsid w:val="00CE6188"/>
    <w:rsid w:val="00CF0E46"/>
    <w:rsid w:val="00CF53CE"/>
    <w:rsid w:val="00CF5699"/>
    <w:rsid w:val="00D04BF1"/>
    <w:rsid w:val="00D06F13"/>
    <w:rsid w:val="00D25D47"/>
    <w:rsid w:val="00D41462"/>
    <w:rsid w:val="00D42404"/>
    <w:rsid w:val="00D62B8B"/>
    <w:rsid w:val="00D63246"/>
    <w:rsid w:val="00D65348"/>
    <w:rsid w:val="00D85D2B"/>
    <w:rsid w:val="00D86C11"/>
    <w:rsid w:val="00D919BF"/>
    <w:rsid w:val="00D952BB"/>
    <w:rsid w:val="00DA03AC"/>
    <w:rsid w:val="00DA60E5"/>
    <w:rsid w:val="00DB7A8C"/>
    <w:rsid w:val="00DC0DC9"/>
    <w:rsid w:val="00DC275F"/>
    <w:rsid w:val="00DC62F4"/>
    <w:rsid w:val="00DC78B0"/>
    <w:rsid w:val="00DE069B"/>
    <w:rsid w:val="00DE7619"/>
    <w:rsid w:val="00DF3418"/>
    <w:rsid w:val="00DF4650"/>
    <w:rsid w:val="00E013C5"/>
    <w:rsid w:val="00E033B0"/>
    <w:rsid w:val="00E056B3"/>
    <w:rsid w:val="00E1756B"/>
    <w:rsid w:val="00E2073D"/>
    <w:rsid w:val="00E30BD2"/>
    <w:rsid w:val="00E3244C"/>
    <w:rsid w:val="00E33143"/>
    <w:rsid w:val="00E4386A"/>
    <w:rsid w:val="00E61D9A"/>
    <w:rsid w:val="00E64252"/>
    <w:rsid w:val="00E64C10"/>
    <w:rsid w:val="00E71E45"/>
    <w:rsid w:val="00E73C10"/>
    <w:rsid w:val="00E8503F"/>
    <w:rsid w:val="00E87206"/>
    <w:rsid w:val="00E979E7"/>
    <w:rsid w:val="00EA31C5"/>
    <w:rsid w:val="00EB1411"/>
    <w:rsid w:val="00ED4914"/>
    <w:rsid w:val="00EE3A16"/>
    <w:rsid w:val="00EE5A33"/>
    <w:rsid w:val="00EE69FC"/>
    <w:rsid w:val="00F004A0"/>
    <w:rsid w:val="00F10C0D"/>
    <w:rsid w:val="00F16324"/>
    <w:rsid w:val="00F2046E"/>
    <w:rsid w:val="00F233EC"/>
    <w:rsid w:val="00F26FE4"/>
    <w:rsid w:val="00F27B7F"/>
    <w:rsid w:val="00F33DC0"/>
    <w:rsid w:val="00F44637"/>
    <w:rsid w:val="00F467B7"/>
    <w:rsid w:val="00F4777C"/>
    <w:rsid w:val="00F50A1F"/>
    <w:rsid w:val="00F54A1B"/>
    <w:rsid w:val="00F55A15"/>
    <w:rsid w:val="00F60AC3"/>
    <w:rsid w:val="00F65301"/>
    <w:rsid w:val="00F71426"/>
    <w:rsid w:val="00F81768"/>
    <w:rsid w:val="00F918D0"/>
    <w:rsid w:val="00FA152F"/>
    <w:rsid w:val="00FA5279"/>
    <w:rsid w:val="00FD1339"/>
    <w:rsid w:val="00FD563B"/>
    <w:rsid w:val="00FD5AB8"/>
    <w:rsid w:val="00FE4F70"/>
    <w:rsid w:val="00FE7806"/>
    <w:rsid w:val="00FF57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EA7"/>
    <w:pPr>
      <w:spacing w:after="0" w:line="240" w:lineRule="auto"/>
    </w:pPr>
    <w:rPr>
      <w:rFonts w:ascii="Times New Roman" w:eastAsia="Times New Roman" w:hAnsi="Times New Roman" w:cs="Times New Roman"/>
      <w:sz w:val="28"/>
      <w:szCs w:val="28"/>
      <w:lang w:eastAsia="ru-RU"/>
    </w:rPr>
  </w:style>
  <w:style w:type="paragraph" w:styleId="10">
    <w:name w:val="heading 1"/>
    <w:basedOn w:val="a"/>
    <w:next w:val="a"/>
    <w:link w:val="11"/>
    <w:qFormat/>
    <w:rsid w:val="009A0D51"/>
    <w:pPr>
      <w:widowControl w:val="0"/>
      <w:autoSpaceDE w:val="0"/>
      <w:autoSpaceDN w:val="0"/>
      <w:adjustRightInd w:val="0"/>
      <w:spacing w:before="108" w:after="108"/>
      <w:jc w:val="center"/>
      <w:outlineLvl w:val="0"/>
    </w:pPr>
    <w:rPr>
      <w:rFonts w:ascii="Arial" w:hAnsi="Arial"/>
      <w:b/>
      <w:bCs/>
      <w:color w:val="26282F"/>
      <w:sz w:val="24"/>
      <w:szCs w:val="24"/>
    </w:rPr>
  </w:style>
  <w:style w:type="paragraph" w:styleId="2">
    <w:name w:val="heading 2"/>
    <w:basedOn w:val="10"/>
    <w:next w:val="a"/>
    <w:link w:val="20"/>
    <w:qFormat/>
    <w:rsid w:val="00337DB7"/>
    <w:pPr>
      <w:spacing w:before="0" w:after="0"/>
      <w:jc w:val="both"/>
      <w:outlineLvl w:val="1"/>
    </w:pPr>
    <w:rPr>
      <w:b w:val="0"/>
      <w:bCs w:val="0"/>
      <w:color w:val="auto"/>
    </w:rPr>
  </w:style>
  <w:style w:type="paragraph" w:styleId="3">
    <w:name w:val="heading 3"/>
    <w:basedOn w:val="2"/>
    <w:next w:val="a"/>
    <w:link w:val="30"/>
    <w:qFormat/>
    <w:rsid w:val="00337DB7"/>
    <w:pPr>
      <w:outlineLvl w:val="2"/>
    </w:pPr>
  </w:style>
  <w:style w:type="paragraph" w:styleId="4">
    <w:name w:val="heading 4"/>
    <w:basedOn w:val="3"/>
    <w:next w:val="a"/>
    <w:link w:val="40"/>
    <w:qFormat/>
    <w:rsid w:val="00337DB7"/>
    <w:pPr>
      <w:outlineLvl w:val="3"/>
    </w:pPr>
  </w:style>
  <w:style w:type="paragraph" w:styleId="5">
    <w:name w:val="heading 5"/>
    <w:basedOn w:val="a"/>
    <w:next w:val="a"/>
    <w:link w:val="50"/>
    <w:unhideWhenUsed/>
    <w:qFormat/>
    <w:rsid w:val="00733229"/>
    <w:pPr>
      <w:spacing w:before="240" w:after="60"/>
      <w:outlineLvl w:val="4"/>
    </w:pPr>
    <w:rPr>
      <w:rFonts w:ascii="Calibri" w:eastAsia="Calibri" w:hAnsi="Calibri"/>
      <w:b/>
      <w:bCs/>
      <w:i/>
      <w:iCs/>
      <w:sz w:val="26"/>
      <w:szCs w:val="26"/>
      <w:lang w:val="en-US" w:eastAsia="en-US" w:bidi="en-US"/>
    </w:rPr>
  </w:style>
  <w:style w:type="paragraph" w:styleId="6">
    <w:name w:val="heading 6"/>
    <w:basedOn w:val="a"/>
    <w:next w:val="a"/>
    <w:link w:val="60"/>
    <w:unhideWhenUsed/>
    <w:qFormat/>
    <w:rsid w:val="00733229"/>
    <w:pPr>
      <w:spacing w:before="240" w:after="60"/>
      <w:outlineLvl w:val="5"/>
    </w:pPr>
    <w:rPr>
      <w:rFonts w:ascii="Calibri" w:eastAsia="Calibri" w:hAnsi="Calibri"/>
      <w:b/>
      <w:bCs/>
      <w:sz w:val="22"/>
      <w:szCs w:val="22"/>
      <w:lang w:val="en-US" w:eastAsia="en-US" w:bidi="en-US"/>
    </w:rPr>
  </w:style>
  <w:style w:type="paragraph" w:styleId="7">
    <w:name w:val="heading 7"/>
    <w:basedOn w:val="a"/>
    <w:next w:val="a"/>
    <w:link w:val="70"/>
    <w:qFormat/>
    <w:rsid w:val="00733229"/>
    <w:pPr>
      <w:widowControl w:val="0"/>
      <w:suppressAutoHyphens/>
      <w:autoSpaceDE w:val="0"/>
      <w:spacing w:before="240" w:after="60"/>
      <w:ind w:firstLine="720"/>
      <w:jc w:val="both"/>
      <w:outlineLvl w:val="6"/>
    </w:pPr>
    <w:rPr>
      <w:rFonts w:ascii="Calibri" w:hAnsi="Calibri" w:cs="Calibri"/>
      <w:sz w:val="20"/>
      <w:szCs w:val="20"/>
    </w:rPr>
  </w:style>
  <w:style w:type="paragraph" w:styleId="8">
    <w:name w:val="heading 8"/>
    <w:basedOn w:val="a"/>
    <w:next w:val="a"/>
    <w:link w:val="80"/>
    <w:uiPriority w:val="9"/>
    <w:semiHidden/>
    <w:unhideWhenUsed/>
    <w:qFormat/>
    <w:rsid w:val="00733229"/>
    <w:pPr>
      <w:spacing w:before="240" w:after="60"/>
      <w:outlineLvl w:val="7"/>
    </w:pPr>
    <w:rPr>
      <w:rFonts w:ascii="Calibri" w:eastAsia="Calibri" w:hAnsi="Calibri"/>
      <w:i/>
      <w:iCs/>
      <w:sz w:val="24"/>
      <w:szCs w:val="24"/>
      <w:lang w:val="en-US" w:eastAsia="en-US" w:bidi="en-US"/>
    </w:rPr>
  </w:style>
  <w:style w:type="paragraph" w:styleId="9">
    <w:name w:val="heading 9"/>
    <w:basedOn w:val="a"/>
    <w:next w:val="a"/>
    <w:link w:val="90"/>
    <w:uiPriority w:val="9"/>
    <w:semiHidden/>
    <w:unhideWhenUsed/>
    <w:qFormat/>
    <w:rsid w:val="00733229"/>
    <w:pPr>
      <w:spacing w:before="240" w:after="60"/>
      <w:outlineLvl w:val="8"/>
    </w:pPr>
    <w:rPr>
      <w:rFonts w:ascii="Cambria" w:hAnsi="Cambria"/>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Кому - Благодарность"/>
    <w:basedOn w:val="a"/>
    <w:qFormat/>
    <w:rsid w:val="00577C6C"/>
    <w:pPr>
      <w:jc w:val="center"/>
    </w:pPr>
    <w:rPr>
      <w:rFonts w:eastAsia="Calibri"/>
      <w:b/>
      <w:sz w:val="52"/>
    </w:rPr>
  </w:style>
  <w:style w:type="character" w:customStyle="1" w:styleId="FontStyle15">
    <w:name w:val="Font Style15"/>
    <w:basedOn w:val="a0"/>
    <w:uiPriority w:val="99"/>
    <w:rsid w:val="001E4EA7"/>
    <w:rPr>
      <w:rFonts w:ascii="Times New Roman" w:hAnsi="Times New Roman" w:cs="Times New Roman"/>
      <w:spacing w:val="20"/>
      <w:sz w:val="22"/>
      <w:szCs w:val="22"/>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1E4EA7"/>
    <w:pPr>
      <w:widowControl w:val="0"/>
      <w:spacing w:before="280" w:after="280"/>
    </w:pPr>
    <w:rPr>
      <w:rFonts w:eastAsia="Arial Unicode MS"/>
      <w:kern w:val="2"/>
      <w:sz w:val="24"/>
      <w:szCs w:val="24"/>
      <w:lang w:eastAsia="ar-SA"/>
    </w:rPr>
  </w:style>
  <w:style w:type="paragraph" w:customStyle="1" w:styleId="FR1">
    <w:name w:val="FR1"/>
    <w:rsid w:val="001E4EA7"/>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character" w:customStyle="1" w:styleId="FontStyle12">
    <w:name w:val="Font Style12"/>
    <w:uiPriority w:val="99"/>
    <w:rsid w:val="001E4EA7"/>
    <w:rPr>
      <w:rFonts w:ascii="Times New Roman" w:hAnsi="Times New Roman" w:cs="Times New Roman"/>
      <w:sz w:val="26"/>
      <w:szCs w:val="26"/>
    </w:rPr>
  </w:style>
  <w:style w:type="paragraph" w:styleId="a4">
    <w:name w:val="Body Text"/>
    <w:aliases w:val="bt"/>
    <w:basedOn w:val="a"/>
    <w:link w:val="a5"/>
    <w:rsid w:val="001E4EA7"/>
    <w:pPr>
      <w:spacing w:after="120"/>
    </w:pPr>
    <w:rPr>
      <w:sz w:val="24"/>
      <w:szCs w:val="24"/>
    </w:rPr>
  </w:style>
  <w:style w:type="character" w:customStyle="1" w:styleId="a5">
    <w:name w:val="Основной текст Знак"/>
    <w:aliases w:val="bt Знак"/>
    <w:basedOn w:val="a0"/>
    <w:link w:val="a4"/>
    <w:rsid w:val="001E4EA7"/>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E4E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1E4EA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alloon Text"/>
    <w:basedOn w:val="a"/>
    <w:link w:val="a7"/>
    <w:unhideWhenUsed/>
    <w:rsid w:val="001E4EA7"/>
    <w:rPr>
      <w:rFonts w:ascii="Tahoma" w:hAnsi="Tahoma" w:cs="Tahoma"/>
      <w:sz w:val="16"/>
      <w:szCs w:val="16"/>
    </w:rPr>
  </w:style>
  <w:style w:type="character" w:customStyle="1" w:styleId="a7">
    <w:name w:val="Текст выноски Знак"/>
    <w:basedOn w:val="a0"/>
    <w:link w:val="a6"/>
    <w:rsid w:val="001E4EA7"/>
    <w:rPr>
      <w:rFonts w:ascii="Tahoma" w:eastAsia="Times New Roman" w:hAnsi="Tahoma" w:cs="Tahoma"/>
      <w:sz w:val="16"/>
      <w:szCs w:val="16"/>
      <w:lang w:eastAsia="ru-RU"/>
    </w:rPr>
  </w:style>
  <w:style w:type="paragraph" w:styleId="a8">
    <w:name w:val="header"/>
    <w:aliases w:val="Header Char,Titul,Heder"/>
    <w:basedOn w:val="a"/>
    <w:link w:val="a9"/>
    <w:uiPriority w:val="99"/>
    <w:unhideWhenUsed/>
    <w:rsid w:val="001E4EA7"/>
    <w:pPr>
      <w:tabs>
        <w:tab w:val="center" w:pos="4677"/>
        <w:tab w:val="right" w:pos="9355"/>
      </w:tabs>
    </w:pPr>
  </w:style>
  <w:style w:type="character" w:customStyle="1" w:styleId="a9">
    <w:name w:val="Верхний колонтитул Знак"/>
    <w:aliases w:val="Header Char Знак,Titul Знак,Heder Знак"/>
    <w:basedOn w:val="a0"/>
    <w:link w:val="a8"/>
    <w:uiPriority w:val="99"/>
    <w:rsid w:val="001E4EA7"/>
    <w:rPr>
      <w:rFonts w:ascii="Times New Roman" w:eastAsia="Times New Roman" w:hAnsi="Times New Roman" w:cs="Times New Roman"/>
      <w:sz w:val="28"/>
      <w:szCs w:val="28"/>
      <w:lang w:eastAsia="ru-RU"/>
    </w:rPr>
  </w:style>
  <w:style w:type="paragraph" w:styleId="aa">
    <w:name w:val="footer"/>
    <w:basedOn w:val="a"/>
    <w:link w:val="ab"/>
    <w:uiPriority w:val="99"/>
    <w:unhideWhenUsed/>
    <w:rsid w:val="001E4EA7"/>
    <w:pPr>
      <w:tabs>
        <w:tab w:val="center" w:pos="4677"/>
        <w:tab w:val="right" w:pos="9355"/>
      </w:tabs>
    </w:pPr>
  </w:style>
  <w:style w:type="character" w:customStyle="1" w:styleId="ab">
    <w:name w:val="Нижний колонтитул Знак"/>
    <w:basedOn w:val="a0"/>
    <w:link w:val="aa"/>
    <w:uiPriority w:val="99"/>
    <w:rsid w:val="001E4EA7"/>
    <w:rPr>
      <w:rFonts w:ascii="Times New Roman" w:eastAsia="Times New Roman" w:hAnsi="Times New Roman" w:cs="Times New Roman"/>
      <w:sz w:val="28"/>
      <w:szCs w:val="28"/>
      <w:lang w:eastAsia="ru-RU"/>
    </w:rPr>
  </w:style>
  <w:style w:type="paragraph" w:styleId="ac">
    <w:name w:val="No Spacing"/>
    <w:uiPriority w:val="99"/>
    <w:qFormat/>
    <w:rsid w:val="009A0D51"/>
    <w:pPr>
      <w:spacing w:after="0" w:line="240" w:lineRule="auto"/>
    </w:pPr>
    <w:rPr>
      <w:rFonts w:ascii="Times New Roman" w:eastAsia="Times New Roman" w:hAnsi="Times New Roman" w:cs="Times New Roman"/>
      <w:sz w:val="28"/>
      <w:szCs w:val="28"/>
      <w:lang w:eastAsia="ru-RU"/>
    </w:rPr>
  </w:style>
  <w:style w:type="character" w:customStyle="1" w:styleId="11">
    <w:name w:val="Заголовок 1 Знак"/>
    <w:basedOn w:val="a0"/>
    <w:link w:val="10"/>
    <w:rsid w:val="009A0D51"/>
    <w:rPr>
      <w:rFonts w:ascii="Arial" w:eastAsia="Times New Roman" w:hAnsi="Arial" w:cs="Times New Roman"/>
      <w:b/>
      <w:bCs/>
      <w:color w:val="26282F"/>
      <w:sz w:val="24"/>
      <w:szCs w:val="24"/>
      <w:lang w:eastAsia="ru-RU"/>
    </w:rPr>
  </w:style>
  <w:style w:type="character" w:customStyle="1" w:styleId="ad">
    <w:name w:val="Гипертекстовая ссылка"/>
    <w:rsid w:val="009A0D51"/>
    <w:rPr>
      <w:rFonts w:cs="Times New Roman"/>
      <w:b/>
      <w:color w:val="106BBE"/>
      <w:sz w:val="26"/>
    </w:rPr>
  </w:style>
  <w:style w:type="paragraph" w:customStyle="1" w:styleId="ae">
    <w:name w:val="Прижатый влево"/>
    <w:basedOn w:val="a"/>
    <w:next w:val="a"/>
    <w:uiPriority w:val="99"/>
    <w:rsid w:val="009A0D51"/>
    <w:pPr>
      <w:widowControl w:val="0"/>
      <w:autoSpaceDE w:val="0"/>
      <w:autoSpaceDN w:val="0"/>
      <w:adjustRightInd w:val="0"/>
    </w:pPr>
    <w:rPr>
      <w:rFonts w:ascii="Arial" w:hAnsi="Arial"/>
      <w:sz w:val="24"/>
      <w:szCs w:val="24"/>
    </w:rPr>
  </w:style>
  <w:style w:type="paragraph" w:customStyle="1" w:styleId="ConsPlusCell">
    <w:name w:val="ConsPlusCell"/>
    <w:rsid w:val="009A0D51"/>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link w:val="ConsPlusNormal0"/>
    <w:qFormat/>
    <w:rsid w:val="009A0D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2"/>
    <w:basedOn w:val="a"/>
    <w:link w:val="22"/>
    <w:unhideWhenUsed/>
    <w:rsid w:val="002E05D7"/>
    <w:pPr>
      <w:spacing w:after="120" w:line="480" w:lineRule="auto"/>
    </w:pPr>
  </w:style>
  <w:style w:type="character" w:customStyle="1" w:styleId="22">
    <w:name w:val="Основной текст 2 Знак"/>
    <w:basedOn w:val="a0"/>
    <w:link w:val="21"/>
    <w:rsid w:val="002E05D7"/>
    <w:rPr>
      <w:rFonts w:ascii="Times New Roman" w:eastAsia="Times New Roman" w:hAnsi="Times New Roman" w:cs="Times New Roman"/>
      <w:sz w:val="28"/>
      <w:szCs w:val="28"/>
      <w:lang w:eastAsia="ru-RU"/>
    </w:rPr>
  </w:style>
  <w:style w:type="paragraph" w:styleId="af">
    <w:name w:val="Body Text Indent"/>
    <w:basedOn w:val="a"/>
    <w:link w:val="af0"/>
    <w:unhideWhenUsed/>
    <w:rsid w:val="002E05D7"/>
    <w:pPr>
      <w:spacing w:after="120"/>
      <w:ind w:left="283"/>
    </w:pPr>
  </w:style>
  <w:style w:type="character" w:customStyle="1" w:styleId="af0">
    <w:name w:val="Основной текст с отступом Знак"/>
    <w:basedOn w:val="a0"/>
    <w:link w:val="af"/>
    <w:rsid w:val="002E05D7"/>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337DB7"/>
    <w:rPr>
      <w:rFonts w:ascii="Arial" w:eastAsia="Times New Roman" w:hAnsi="Arial" w:cs="Times New Roman"/>
      <w:sz w:val="24"/>
      <w:szCs w:val="24"/>
      <w:lang w:eastAsia="ru-RU"/>
    </w:rPr>
  </w:style>
  <w:style w:type="character" w:customStyle="1" w:styleId="30">
    <w:name w:val="Заголовок 3 Знак"/>
    <w:basedOn w:val="a0"/>
    <w:link w:val="3"/>
    <w:rsid w:val="00337DB7"/>
    <w:rPr>
      <w:rFonts w:ascii="Arial" w:eastAsia="Times New Roman" w:hAnsi="Arial" w:cs="Times New Roman"/>
      <w:sz w:val="24"/>
      <w:szCs w:val="24"/>
      <w:lang w:eastAsia="ru-RU"/>
    </w:rPr>
  </w:style>
  <w:style w:type="character" w:customStyle="1" w:styleId="40">
    <w:name w:val="Заголовок 4 Знак"/>
    <w:basedOn w:val="a0"/>
    <w:link w:val="4"/>
    <w:rsid w:val="00337DB7"/>
    <w:rPr>
      <w:rFonts w:ascii="Arial" w:eastAsia="Times New Roman" w:hAnsi="Arial" w:cs="Times New Roman"/>
      <w:sz w:val="24"/>
      <w:szCs w:val="24"/>
      <w:lang w:eastAsia="ru-RU"/>
    </w:rPr>
  </w:style>
  <w:style w:type="character" w:customStyle="1" w:styleId="af1">
    <w:name w:val="Цветовое выделение"/>
    <w:rsid w:val="00337DB7"/>
    <w:rPr>
      <w:b/>
      <w:color w:val="26282F"/>
      <w:sz w:val="26"/>
    </w:rPr>
  </w:style>
  <w:style w:type="character" w:customStyle="1" w:styleId="af2">
    <w:name w:val="Активная гипертекстовая ссылка"/>
    <w:rsid w:val="00337DB7"/>
    <w:rPr>
      <w:rFonts w:cs="Times New Roman"/>
      <w:b/>
      <w:color w:val="106BBE"/>
      <w:sz w:val="26"/>
      <w:u w:val="single"/>
    </w:rPr>
  </w:style>
  <w:style w:type="paragraph" w:customStyle="1" w:styleId="af3">
    <w:name w:val="Внимание"/>
    <w:basedOn w:val="a"/>
    <w:next w:val="a"/>
    <w:rsid w:val="00337DB7"/>
    <w:pPr>
      <w:widowControl w:val="0"/>
      <w:autoSpaceDE w:val="0"/>
      <w:autoSpaceDN w:val="0"/>
      <w:adjustRightInd w:val="0"/>
      <w:spacing w:before="240" w:after="240"/>
      <w:ind w:left="420" w:right="420" w:firstLine="300"/>
      <w:jc w:val="both"/>
    </w:pPr>
    <w:rPr>
      <w:rFonts w:ascii="Arial" w:hAnsi="Arial"/>
      <w:sz w:val="24"/>
      <w:szCs w:val="24"/>
      <w:shd w:val="clear" w:color="auto" w:fill="FAF3E9"/>
    </w:rPr>
  </w:style>
  <w:style w:type="paragraph" w:customStyle="1" w:styleId="af4">
    <w:name w:val="Внимание: криминал!!"/>
    <w:basedOn w:val="af3"/>
    <w:next w:val="a"/>
    <w:rsid w:val="00337DB7"/>
  </w:style>
  <w:style w:type="paragraph" w:customStyle="1" w:styleId="af5">
    <w:name w:val="Внимание: недобросовестность!"/>
    <w:basedOn w:val="af3"/>
    <w:next w:val="a"/>
    <w:rsid w:val="00337DB7"/>
  </w:style>
  <w:style w:type="character" w:customStyle="1" w:styleId="af6">
    <w:name w:val="Выделение для Базового Поиска"/>
    <w:rsid w:val="00337DB7"/>
    <w:rPr>
      <w:rFonts w:cs="Times New Roman"/>
      <w:b/>
      <w:color w:val="0058A9"/>
      <w:sz w:val="26"/>
    </w:rPr>
  </w:style>
  <w:style w:type="character" w:customStyle="1" w:styleId="af7">
    <w:name w:val="Выделение для Базового Поиска (курсив)"/>
    <w:rsid w:val="00337DB7"/>
    <w:rPr>
      <w:rFonts w:cs="Times New Roman"/>
      <w:b/>
      <w:i/>
      <w:iCs/>
      <w:color w:val="0058A9"/>
      <w:sz w:val="26"/>
    </w:rPr>
  </w:style>
  <w:style w:type="paragraph" w:customStyle="1" w:styleId="af8">
    <w:name w:val="Основное меню (преемственное)"/>
    <w:basedOn w:val="a"/>
    <w:next w:val="a"/>
    <w:rsid w:val="00337DB7"/>
    <w:pPr>
      <w:widowControl w:val="0"/>
      <w:autoSpaceDE w:val="0"/>
      <w:autoSpaceDN w:val="0"/>
      <w:adjustRightInd w:val="0"/>
      <w:jc w:val="both"/>
    </w:pPr>
    <w:rPr>
      <w:rFonts w:ascii="Verdana" w:hAnsi="Verdana" w:cs="Verdana"/>
      <w:sz w:val="24"/>
      <w:szCs w:val="24"/>
    </w:rPr>
  </w:style>
  <w:style w:type="paragraph" w:customStyle="1" w:styleId="af9">
    <w:name w:val="Заголовок"/>
    <w:basedOn w:val="af8"/>
    <w:next w:val="a"/>
    <w:qFormat/>
    <w:rsid w:val="00337DB7"/>
  </w:style>
  <w:style w:type="paragraph" w:customStyle="1" w:styleId="afa">
    <w:name w:val="Заголовок группы контролов"/>
    <w:basedOn w:val="a"/>
    <w:next w:val="a"/>
    <w:rsid w:val="00337DB7"/>
    <w:pPr>
      <w:widowControl w:val="0"/>
      <w:autoSpaceDE w:val="0"/>
      <w:autoSpaceDN w:val="0"/>
      <w:adjustRightInd w:val="0"/>
      <w:jc w:val="both"/>
    </w:pPr>
    <w:rPr>
      <w:rFonts w:ascii="Arial" w:hAnsi="Arial"/>
      <w:b/>
      <w:bCs/>
      <w:color w:val="000000"/>
      <w:sz w:val="24"/>
      <w:szCs w:val="24"/>
    </w:rPr>
  </w:style>
  <w:style w:type="paragraph" w:customStyle="1" w:styleId="afb">
    <w:name w:val="Заголовок для информации об изменениях"/>
    <w:basedOn w:val="10"/>
    <w:next w:val="a"/>
    <w:rsid w:val="00337DB7"/>
    <w:pPr>
      <w:spacing w:before="0" w:after="0"/>
      <w:jc w:val="both"/>
      <w:outlineLvl w:val="9"/>
    </w:pPr>
    <w:rPr>
      <w:b w:val="0"/>
      <w:bCs w:val="0"/>
      <w:color w:val="auto"/>
      <w:sz w:val="20"/>
      <w:szCs w:val="20"/>
      <w:shd w:val="clear" w:color="auto" w:fill="FFFFFF"/>
    </w:rPr>
  </w:style>
  <w:style w:type="paragraph" w:customStyle="1" w:styleId="afc">
    <w:name w:val="Заголовок приложения"/>
    <w:basedOn w:val="a"/>
    <w:next w:val="a"/>
    <w:rsid w:val="00337DB7"/>
    <w:pPr>
      <w:widowControl w:val="0"/>
      <w:autoSpaceDE w:val="0"/>
      <w:autoSpaceDN w:val="0"/>
      <w:adjustRightInd w:val="0"/>
      <w:jc w:val="right"/>
    </w:pPr>
    <w:rPr>
      <w:rFonts w:ascii="Arial" w:hAnsi="Arial"/>
      <w:sz w:val="24"/>
      <w:szCs w:val="24"/>
    </w:rPr>
  </w:style>
  <w:style w:type="paragraph" w:customStyle="1" w:styleId="afd">
    <w:name w:val="Заголовок распахивающейся части диалога"/>
    <w:basedOn w:val="a"/>
    <w:next w:val="a"/>
    <w:rsid w:val="00337DB7"/>
    <w:pPr>
      <w:widowControl w:val="0"/>
      <w:autoSpaceDE w:val="0"/>
      <w:autoSpaceDN w:val="0"/>
      <w:adjustRightInd w:val="0"/>
      <w:jc w:val="both"/>
    </w:pPr>
    <w:rPr>
      <w:rFonts w:ascii="Arial" w:hAnsi="Arial"/>
      <w:i/>
      <w:iCs/>
      <w:color w:val="000080"/>
      <w:sz w:val="24"/>
      <w:szCs w:val="24"/>
    </w:rPr>
  </w:style>
  <w:style w:type="character" w:customStyle="1" w:styleId="afe">
    <w:name w:val="Заголовок своего сообщения"/>
    <w:rsid w:val="00337DB7"/>
    <w:rPr>
      <w:rFonts w:cs="Times New Roman"/>
      <w:b/>
      <w:color w:val="26282F"/>
      <w:sz w:val="26"/>
    </w:rPr>
  </w:style>
  <w:style w:type="paragraph" w:customStyle="1" w:styleId="aff">
    <w:name w:val="Заголовок статьи"/>
    <w:basedOn w:val="a"/>
    <w:next w:val="a"/>
    <w:rsid w:val="00337DB7"/>
    <w:pPr>
      <w:widowControl w:val="0"/>
      <w:autoSpaceDE w:val="0"/>
      <w:autoSpaceDN w:val="0"/>
      <w:adjustRightInd w:val="0"/>
      <w:ind w:left="1612" w:hanging="892"/>
      <w:jc w:val="both"/>
    </w:pPr>
    <w:rPr>
      <w:rFonts w:ascii="Arial" w:hAnsi="Arial"/>
      <w:sz w:val="24"/>
      <w:szCs w:val="24"/>
    </w:rPr>
  </w:style>
  <w:style w:type="character" w:customStyle="1" w:styleId="aff0">
    <w:name w:val="Заголовок чужого сообщения"/>
    <w:rsid w:val="00337DB7"/>
    <w:rPr>
      <w:rFonts w:cs="Times New Roman"/>
      <w:b/>
      <w:color w:val="FF0000"/>
      <w:sz w:val="26"/>
    </w:rPr>
  </w:style>
  <w:style w:type="paragraph" w:customStyle="1" w:styleId="aff1">
    <w:name w:val="Заголовок ЭР (левое окно)"/>
    <w:basedOn w:val="a"/>
    <w:next w:val="a"/>
    <w:rsid w:val="00337DB7"/>
    <w:pPr>
      <w:widowControl w:val="0"/>
      <w:autoSpaceDE w:val="0"/>
      <w:autoSpaceDN w:val="0"/>
      <w:adjustRightInd w:val="0"/>
      <w:spacing w:before="300" w:after="250"/>
      <w:jc w:val="center"/>
    </w:pPr>
    <w:rPr>
      <w:rFonts w:ascii="Arial" w:hAnsi="Arial"/>
      <w:b/>
      <w:bCs/>
      <w:color w:val="26282F"/>
    </w:rPr>
  </w:style>
  <w:style w:type="paragraph" w:customStyle="1" w:styleId="aff2">
    <w:name w:val="Заголовок ЭР (правое окно)"/>
    <w:basedOn w:val="aff1"/>
    <w:next w:val="a"/>
    <w:rsid w:val="00337DB7"/>
    <w:pPr>
      <w:spacing w:before="0" w:after="0"/>
      <w:jc w:val="left"/>
    </w:pPr>
    <w:rPr>
      <w:b w:val="0"/>
      <w:bCs w:val="0"/>
      <w:color w:val="auto"/>
      <w:sz w:val="24"/>
      <w:szCs w:val="24"/>
    </w:rPr>
  </w:style>
  <w:style w:type="paragraph" w:customStyle="1" w:styleId="aff3">
    <w:name w:val="Интерактивный заголовок"/>
    <w:basedOn w:val="af9"/>
    <w:next w:val="a"/>
    <w:rsid w:val="00337DB7"/>
    <w:rPr>
      <w:rFonts w:ascii="Arial" w:hAnsi="Arial" w:cs="Times New Roman"/>
      <w:u w:val="single"/>
    </w:rPr>
  </w:style>
  <w:style w:type="paragraph" w:customStyle="1" w:styleId="aff4">
    <w:name w:val="Текст информации об изменениях"/>
    <w:basedOn w:val="a"/>
    <w:next w:val="a"/>
    <w:rsid w:val="00337DB7"/>
    <w:pPr>
      <w:widowControl w:val="0"/>
      <w:autoSpaceDE w:val="0"/>
      <w:autoSpaceDN w:val="0"/>
      <w:adjustRightInd w:val="0"/>
      <w:jc w:val="both"/>
    </w:pPr>
    <w:rPr>
      <w:rFonts w:ascii="Arial" w:hAnsi="Arial"/>
      <w:color w:val="353842"/>
      <w:sz w:val="20"/>
      <w:szCs w:val="20"/>
    </w:rPr>
  </w:style>
  <w:style w:type="paragraph" w:customStyle="1" w:styleId="aff5">
    <w:name w:val="Информация об изменениях"/>
    <w:basedOn w:val="aff4"/>
    <w:next w:val="a"/>
    <w:rsid w:val="00337DB7"/>
    <w:pPr>
      <w:spacing w:before="180"/>
      <w:ind w:left="360" w:right="360"/>
    </w:pPr>
    <w:rPr>
      <w:color w:val="auto"/>
      <w:sz w:val="24"/>
      <w:szCs w:val="24"/>
      <w:shd w:val="clear" w:color="auto" w:fill="EAEFED"/>
    </w:rPr>
  </w:style>
  <w:style w:type="paragraph" w:customStyle="1" w:styleId="aff6">
    <w:name w:val="Текст (справка)"/>
    <w:basedOn w:val="a"/>
    <w:next w:val="a"/>
    <w:rsid w:val="00337DB7"/>
    <w:pPr>
      <w:widowControl w:val="0"/>
      <w:autoSpaceDE w:val="0"/>
      <w:autoSpaceDN w:val="0"/>
      <w:adjustRightInd w:val="0"/>
      <w:ind w:left="170" w:right="170"/>
    </w:pPr>
    <w:rPr>
      <w:rFonts w:ascii="Arial" w:hAnsi="Arial"/>
      <w:sz w:val="24"/>
      <w:szCs w:val="24"/>
    </w:rPr>
  </w:style>
  <w:style w:type="paragraph" w:customStyle="1" w:styleId="aff7">
    <w:name w:val="Комментарий"/>
    <w:basedOn w:val="aff6"/>
    <w:next w:val="a"/>
    <w:rsid w:val="00337DB7"/>
    <w:pPr>
      <w:spacing w:before="75"/>
      <w:ind w:left="0" w:right="0"/>
      <w:jc w:val="both"/>
    </w:pPr>
    <w:rPr>
      <w:color w:val="353842"/>
      <w:shd w:val="clear" w:color="auto" w:fill="F0F0F0"/>
    </w:rPr>
  </w:style>
  <w:style w:type="paragraph" w:customStyle="1" w:styleId="aff8">
    <w:name w:val="Информация об изменениях документа"/>
    <w:basedOn w:val="aff7"/>
    <w:next w:val="a"/>
    <w:rsid w:val="00337DB7"/>
    <w:pPr>
      <w:spacing w:before="0"/>
    </w:pPr>
    <w:rPr>
      <w:i/>
      <w:iCs/>
    </w:rPr>
  </w:style>
  <w:style w:type="paragraph" w:customStyle="1" w:styleId="aff9">
    <w:name w:val="Текст (лев. подпись)"/>
    <w:basedOn w:val="a"/>
    <w:next w:val="a"/>
    <w:rsid w:val="00337DB7"/>
    <w:pPr>
      <w:widowControl w:val="0"/>
      <w:autoSpaceDE w:val="0"/>
      <w:autoSpaceDN w:val="0"/>
      <w:adjustRightInd w:val="0"/>
    </w:pPr>
    <w:rPr>
      <w:rFonts w:ascii="Arial" w:hAnsi="Arial"/>
      <w:sz w:val="24"/>
      <w:szCs w:val="24"/>
    </w:rPr>
  </w:style>
  <w:style w:type="paragraph" w:customStyle="1" w:styleId="affa">
    <w:name w:val="Колонтитул (левый)"/>
    <w:basedOn w:val="aff9"/>
    <w:next w:val="a"/>
    <w:rsid w:val="00337DB7"/>
    <w:pPr>
      <w:jc w:val="both"/>
    </w:pPr>
    <w:rPr>
      <w:sz w:val="16"/>
      <w:szCs w:val="16"/>
    </w:rPr>
  </w:style>
  <w:style w:type="paragraph" w:customStyle="1" w:styleId="affb">
    <w:name w:val="Текст (прав. подпись)"/>
    <w:basedOn w:val="a"/>
    <w:next w:val="a"/>
    <w:rsid w:val="00337DB7"/>
    <w:pPr>
      <w:widowControl w:val="0"/>
      <w:autoSpaceDE w:val="0"/>
      <w:autoSpaceDN w:val="0"/>
      <w:adjustRightInd w:val="0"/>
      <w:jc w:val="right"/>
    </w:pPr>
    <w:rPr>
      <w:rFonts w:ascii="Arial" w:hAnsi="Arial"/>
      <w:sz w:val="24"/>
      <w:szCs w:val="24"/>
    </w:rPr>
  </w:style>
  <w:style w:type="paragraph" w:customStyle="1" w:styleId="affc">
    <w:name w:val="Колонтитул (правый)"/>
    <w:basedOn w:val="affb"/>
    <w:next w:val="a"/>
    <w:rsid w:val="00337DB7"/>
  </w:style>
  <w:style w:type="paragraph" w:customStyle="1" w:styleId="affd">
    <w:name w:val="Комментарий пользователя"/>
    <w:basedOn w:val="aff7"/>
    <w:next w:val="a"/>
    <w:rsid w:val="00337DB7"/>
    <w:pPr>
      <w:spacing w:before="0"/>
      <w:jc w:val="left"/>
    </w:pPr>
    <w:rPr>
      <w:shd w:val="clear" w:color="auto" w:fill="FFDFE0"/>
    </w:rPr>
  </w:style>
  <w:style w:type="paragraph" w:customStyle="1" w:styleId="affe">
    <w:name w:val="Куда обратиться?"/>
    <w:basedOn w:val="af3"/>
    <w:next w:val="a"/>
    <w:rsid w:val="00337DB7"/>
  </w:style>
  <w:style w:type="paragraph" w:customStyle="1" w:styleId="afff">
    <w:name w:val="Моноширинный"/>
    <w:basedOn w:val="a"/>
    <w:next w:val="a"/>
    <w:rsid w:val="00337DB7"/>
    <w:pPr>
      <w:widowControl w:val="0"/>
      <w:autoSpaceDE w:val="0"/>
      <w:autoSpaceDN w:val="0"/>
      <w:adjustRightInd w:val="0"/>
      <w:jc w:val="both"/>
    </w:pPr>
    <w:rPr>
      <w:rFonts w:ascii="Courier New" w:hAnsi="Courier New" w:cs="Courier New"/>
      <w:sz w:val="22"/>
      <w:szCs w:val="22"/>
    </w:rPr>
  </w:style>
  <w:style w:type="character" w:customStyle="1" w:styleId="afff0">
    <w:name w:val="Найденные слова"/>
    <w:rsid w:val="00337DB7"/>
    <w:rPr>
      <w:rFonts w:cs="Times New Roman"/>
      <w:b/>
      <w:color w:val="26282F"/>
      <w:sz w:val="26"/>
      <w:shd w:val="clear" w:color="auto" w:fill="FFF580"/>
    </w:rPr>
  </w:style>
  <w:style w:type="character" w:customStyle="1" w:styleId="afff1">
    <w:name w:val="Не вступил в силу"/>
    <w:uiPriority w:val="99"/>
    <w:rsid w:val="00337DB7"/>
    <w:rPr>
      <w:rFonts w:cs="Times New Roman"/>
      <w:b/>
      <w:color w:val="000000"/>
      <w:sz w:val="26"/>
      <w:shd w:val="clear" w:color="auto" w:fill="D8EDE8"/>
    </w:rPr>
  </w:style>
  <w:style w:type="paragraph" w:customStyle="1" w:styleId="afff2">
    <w:name w:val="Необходимые документы"/>
    <w:basedOn w:val="af3"/>
    <w:next w:val="a"/>
    <w:rsid w:val="00337DB7"/>
  </w:style>
  <w:style w:type="paragraph" w:customStyle="1" w:styleId="afff3">
    <w:name w:val="Нормальный (таблица)"/>
    <w:basedOn w:val="a"/>
    <w:next w:val="a"/>
    <w:rsid w:val="00337DB7"/>
    <w:pPr>
      <w:widowControl w:val="0"/>
      <w:autoSpaceDE w:val="0"/>
      <w:autoSpaceDN w:val="0"/>
      <w:adjustRightInd w:val="0"/>
      <w:jc w:val="both"/>
    </w:pPr>
    <w:rPr>
      <w:rFonts w:ascii="Arial" w:hAnsi="Arial"/>
      <w:sz w:val="24"/>
      <w:szCs w:val="24"/>
    </w:rPr>
  </w:style>
  <w:style w:type="paragraph" w:customStyle="1" w:styleId="afff4">
    <w:name w:val="Объект"/>
    <w:basedOn w:val="a"/>
    <w:next w:val="a"/>
    <w:rsid w:val="00337DB7"/>
    <w:pPr>
      <w:widowControl w:val="0"/>
      <w:autoSpaceDE w:val="0"/>
      <w:autoSpaceDN w:val="0"/>
      <w:adjustRightInd w:val="0"/>
      <w:jc w:val="both"/>
    </w:pPr>
    <w:rPr>
      <w:sz w:val="26"/>
      <w:szCs w:val="26"/>
    </w:rPr>
  </w:style>
  <w:style w:type="paragraph" w:customStyle="1" w:styleId="afff5">
    <w:name w:val="Таблицы (моноширинный)"/>
    <w:basedOn w:val="a"/>
    <w:next w:val="a"/>
    <w:rsid w:val="00337DB7"/>
    <w:pPr>
      <w:widowControl w:val="0"/>
      <w:autoSpaceDE w:val="0"/>
      <w:autoSpaceDN w:val="0"/>
      <w:adjustRightInd w:val="0"/>
      <w:jc w:val="both"/>
    </w:pPr>
    <w:rPr>
      <w:rFonts w:ascii="Courier New" w:hAnsi="Courier New" w:cs="Courier New"/>
      <w:sz w:val="22"/>
      <w:szCs w:val="22"/>
    </w:rPr>
  </w:style>
  <w:style w:type="paragraph" w:customStyle="1" w:styleId="afff6">
    <w:name w:val="Оглавление"/>
    <w:basedOn w:val="afff5"/>
    <w:next w:val="a"/>
    <w:rsid w:val="00337DB7"/>
    <w:pPr>
      <w:ind w:left="140"/>
    </w:pPr>
    <w:rPr>
      <w:rFonts w:ascii="Arial" w:hAnsi="Arial" w:cs="Times New Roman"/>
      <w:sz w:val="24"/>
      <w:szCs w:val="24"/>
    </w:rPr>
  </w:style>
  <w:style w:type="character" w:customStyle="1" w:styleId="afff7">
    <w:name w:val="Опечатки"/>
    <w:rsid w:val="00337DB7"/>
    <w:rPr>
      <w:color w:val="FF0000"/>
      <w:sz w:val="26"/>
    </w:rPr>
  </w:style>
  <w:style w:type="paragraph" w:customStyle="1" w:styleId="afff8">
    <w:name w:val="Переменная часть"/>
    <w:basedOn w:val="af8"/>
    <w:next w:val="a"/>
    <w:rsid w:val="00337DB7"/>
  </w:style>
  <w:style w:type="paragraph" w:customStyle="1" w:styleId="afff9">
    <w:name w:val="Подвал для информации об изменениях"/>
    <w:basedOn w:val="10"/>
    <w:next w:val="a"/>
    <w:rsid w:val="00337DB7"/>
    <w:pPr>
      <w:spacing w:before="0" w:after="0"/>
      <w:jc w:val="both"/>
      <w:outlineLvl w:val="9"/>
    </w:pPr>
    <w:rPr>
      <w:b w:val="0"/>
      <w:bCs w:val="0"/>
      <w:color w:val="auto"/>
      <w:sz w:val="20"/>
      <w:szCs w:val="20"/>
    </w:rPr>
  </w:style>
  <w:style w:type="paragraph" w:customStyle="1" w:styleId="afffa">
    <w:name w:val="Подзаголовок для информации об изменениях"/>
    <w:basedOn w:val="aff4"/>
    <w:next w:val="a"/>
    <w:rsid w:val="00337DB7"/>
    <w:rPr>
      <w:b/>
      <w:bCs/>
      <w:sz w:val="24"/>
      <w:szCs w:val="24"/>
    </w:rPr>
  </w:style>
  <w:style w:type="paragraph" w:customStyle="1" w:styleId="afffb">
    <w:name w:val="Подчёркнуный текст"/>
    <w:basedOn w:val="a"/>
    <w:next w:val="a"/>
    <w:rsid w:val="00337DB7"/>
    <w:pPr>
      <w:widowControl w:val="0"/>
      <w:autoSpaceDE w:val="0"/>
      <w:autoSpaceDN w:val="0"/>
      <w:adjustRightInd w:val="0"/>
      <w:jc w:val="both"/>
    </w:pPr>
    <w:rPr>
      <w:rFonts w:ascii="Arial" w:hAnsi="Arial"/>
      <w:sz w:val="24"/>
      <w:szCs w:val="24"/>
    </w:rPr>
  </w:style>
  <w:style w:type="paragraph" w:customStyle="1" w:styleId="afffc">
    <w:name w:val="Постоянная часть"/>
    <w:basedOn w:val="af8"/>
    <w:next w:val="a"/>
    <w:rsid w:val="00337DB7"/>
  </w:style>
  <w:style w:type="paragraph" w:customStyle="1" w:styleId="afffd">
    <w:name w:val="Пример."/>
    <w:basedOn w:val="af3"/>
    <w:next w:val="a"/>
    <w:rsid w:val="00337DB7"/>
  </w:style>
  <w:style w:type="paragraph" w:customStyle="1" w:styleId="afffe">
    <w:name w:val="Примечание."/>
    <w:basedOn w:val="af3"/>
    <w:next w:val="a"/>
    <w:rsid w:val="00337DB7"/>
  </w:style>
  <w:style w:type="character" w:customStyle="1" w:styleId="affff">
    <w:name w:val="Продолжение ссылки"/>
    <w:basedOn w:val="ad"/>
    <w:rsid w:val="00337DB7"/>
    <w:rPr>
      <w:rFonts w:cs="Times New Roman"/>
      <w:b/>
      <w:color w:val="106BBE"/>
      <w:sz w:val="26"/>
    </w:rPr>
  </w:style>
  <w:style w:type="paragraph" w:customStyle="1" w:styleId="affff0">
    <w:name w:val="Словарная статья"/>
    <w:basedOn w:val="a"/>
    <w:next w:val="a"/>
    <w:rsid w:val="00337DB7"/>
    <w:pPr>
      <w:widowControl w:val="0"/>
      <w:autoSpaceDE w:val="0"/>
      <w:autoSpaceDN w:val="0"/>
      <w:adjustRightInd w:val="0"/>
      <w:ind w:right="118"/>
      <w:jc w:val="both"/>
    </w:pPr>
    <w:rPr>
      <w:rFonts w:ascii="Arial" w:hAnsi="Arial"/>
      <w:sz w:val="24"/>
      <w:szCs w:val="24"/>
    </w:rPr>
  </w:style>
  <w:style w:type="character" w:customStyle="1" w:styleId="affff1">
    <w:name w:val="Сравнение редакций"/>
    <w:rsid w:val="00337DB7"/>
    <w:rPr>
      <w:rFonts w:cs="Times New Roman"/>
      <w:b/>
      <w:color w:val="26282F"/>
      <w:sz w:val="26"/>
    </w:rPr>
  </w:style>
  <w:style w:type="character" w:customStyle="1" w:styleId="affff2">
    <w:name w:val="Сравнение редакций. Добавленный фрагмент"/>
    <w:rsid w:val="00337DB7"/>
    <w:rPr>
      <w:color w:val="000000"/>
      <w:shd w:val="clear" w:color="auto" w:fill="C1D7FF"/>
    </w:rPr>
  </w:style>
  <w:style w:type="character" w:customStyle="1" w:styleId="affff3">
    <w:name w:val="Сравнение редакций. Удаленный фрагмент"/>
    <w:rsid w:val="00337DB7"/>
    <w:rPr>
      <w:color w:val="000000"/>
      <w:shd w:val="clear" w:color="auto" w:fill="C4C413"/>
    </w:rPr>
  </w:style>
  <w:style w:type="paragraph" w:customStyle="1" w:styleId="affff4">
    <w:name w:val="Ссылка на официальную публикацию"/>
    <w:basedOn w:val="a"/>
    <w:next w:val="a"/>
    <w:rsid w:val="00337DB7"/>
    <w:pPr>
      <w:widowControl w:val="0"/>
      <w:autoSpaceDE w:val="0"/>
      <w:autoSpaceDN w:val="0"/>
      <w:adjustRightInd w:val="0"/>
      <w:jc w:val="both"/>
    </w:pPr>
    <w:rPr>
      <w:rFonts w:ascii="Arial" w:hAnsi="Arial"/>
      <w:sz w:val="24"/>
      <w:szCs w:val="24"/>
    </w:rPr>
  </w:style>
  <w:style w:type="paragraph" w:customStyle="1" w:styleId="affff5">
    <w:name w:val="Текст в таблице"/>
    <w:basedOn w:val="afff3"/>
    <w:next w:val="a"/>
    <w:rsid w:val="00337DB7"/>
    <w:pPr>
      <w:ind w:firstLine="500"/>
    </w:pPr>
  </w:style>
  <w:style w:type="paragraph" w:customStyle="1" w:styleId="affff6">
    <w:name w:val="Текст ЭР (см. также)"/>
    <w:basedOn w:val="a"/>
    <w:next w:val="a"/>
    <w:rsid w:val="00337DB7"/>
    <w:pPr>
      <w:widowControl w:val="0"/>
      <w:autoSpaceDE w:val="0"/>
      <w:autoSpaceDN w:val="0"/>
      <w:adjustRightInd w:val="0"/>
      <w:spacing w:before="200"/>
    </w:pPr>
    <w:rPr>
      <w:rFonts w:ascii="Arial" w:hAnsi="Arial"/>
      <w:sz w:val="22"/>
      <w:szCs w:val="22"/>
    </w:rPr>
  </w:style>
  <w:style w:type="paragraph" w:customStyle="1" w:styleId="affff7">
    <w:name w:val="Технический комментарий"/>
    <w:basedOn w:val="a"/>
    <w:next w:val="a"/>
    <w:rsid w:val="00337DB7"/>
    <w:pPr>
      <w:widowControl w:val="0"/>
      <w:autoSpaceDE w:val="0"/>
      <w:autoSpaceDN w:val="0"/>
      <w:adjustRightInd w:val="0"/>
    </w:pPr>
    <w:rPr>
      <w:rFonts w:ascii="Arial" w:hAnsi="Arial"/>
      <w:color w:val="463F31"/>
      <w:sz w:val="24"/>
      <w:szCs w:val="24"/>
      <w:shd w:val="clear" w:color="auto" w:fill="FFFFA6"/>
    </w:rPr>
  </w:style>
  <w:style w:type="character" w:customStyle="1" w:styleId="affff8">
    <w:name w:val="Утратил силу"/>
    <w:rsid w:val="00337DB7"/>
    <w:rPr>
      <w:rFonts w:cs="Times New Roman"/>
      <w:b/>
      <w:strike/>
      <w:color w:val="666600"/>
      <w:sz w:val="26"/>
    </w:rPr>
  </w:style>
  <w:style w:type="paragraph" w:customStyle="1" w:styleId="affff9">
    <w:name w:val="Формула"/>
    <w:basedOn w:val="a"/>
    <w:next w:val="a"/>
    <w:rsid w:val="00337DB7"/>
    <w:pPr>
      <w:widowControl w:val="0"/>
      <w:autoSpaceDE w:val="0"/>
      <w:autoSpaceDN w:val="0"/>
      <w:adjustRightInd w:val="0"/>
      <w:spacing w:before="240" w:after="240"/>
      <w:ind w:left="420" w:right="420" w:firstLine="300"/>
      <w:jc w:val="both"/>
    </w:pPr>
    <w:rPr>
      <w:rFonts w:ascii="Arial" w:hAnsi="Arial"/>
      <w:sz w:val="24"/>
      <w:szCs w:val="24"/>
      <w:shd w:val="clear" w:color="auto" w:fill="FAF3E9"/>
    </w:rPr>
  </w:style>
  <w:style w:type="paragraph" w:customStyle="1" w:styleId="affffa">
    <w:name w:val="Центрированный (таблица)"/>
    <w:basedOn w:val="afff3"/>
    <w:next w:val="a"/>
    <w:rsid w:val="00337DB7"/>
    <w:pPr>
      <w:jc w:val="center"/>
    </w:pPr>
  </w:style>
  <w:style w:type="paragraph" w:customStyle="1" w:styleId="-0">
    <w:name w:val="ЭР-содержание (правое окно)"/>
    <w:basedOn w:val="a"/>
    <w:next w:val="a"/>
    <w:rsid w:val="00337DB7"/>
    <w:pPr>
      <w:widowControl w:val="0"/>
      <w:autoSpaceDE w:val="0"/>
      <w:autoSpaceDN w:val="0"/>
      <w:adjustRightInd w:val="0"/>
      <w:spacing w:before="300"/>
    </w:pPr>
    <w:rPr>
      <w:rFonts w:ascii="Arial" w:hAnsi="Arial"/>
      <w:sz w:val="26"/>
      <w:szCs w:val="26"/>
    </w:rPr>
  </w:style>
  <w:style w:type="character" w:styleId="affffb">
    <w:name w:val="Hyperlink"/>
    <w:uiPriority w:val="99"/>
    <w:rsid w:val="00337DB7"/>
    <w:rPr>
      <w:color w:val="0000FF"/>
      <w:u w:val="single"/>
    </w:rPr>
  </w:style>
  <w:style w:type="paragraph" w:styleId="affffc">
    <w:name w:val="Title"/>
    <w:basedOn w:val="a"/>
    <w:link w:val="affffd"/>
    <w:qFormat/>
    <w:rsid w:val="00337DB7"/>
    <w:pPr>
      <w:jc w:val="center"/>
    </w:pPr>
    <w:rPr>
      <w:b/>
      <w:bCs/>
      <w:szCs w:val="24"/>
    </w:rPr>
  </w:style>
  <w:style w:type="character" w:customStyle="1" w:styleId="affffd">
    <w:name w:val="Название Знак"/>
    <w:basedOn w:val="a0"/>
    <w:link w:val="affffc"/>
    <w:rsid w:val="00337DB7"/>
    <w:rPr>
      <w:rFonts w:ascii="Times New Roman" w:eastAsia="Times New Roman" w:hAnsi="Times New Roman" w:cs="Times New Roman"/>
      <w:b/>
      <w:bCs/>
      <w:sz w:val="28"/>
      <w:szCs w:val="24"/>
      <w:lang w:eastAsia="ru-RU"/>
    </w:rPr>
  </w:style>
  <w:style w:type="paragraph" w:styleId="affffe">
    <w:name w:val="caption"/>
    <w:basedOn w:val="a"/>
    <w:next w:val="a"/>
    <w:uiPriority w:val="35"/>
    <w:qFormat/>
    <w:rsid w:val="00337DB7"/>
    <w:pPr>
      <w:jc w:val="center"/>
    </w:pPr>
    <w:rPr>
      <w:b/>
      <w:bCs/>
      <w:szCs w:val="24"/>
    </w:rPr>
  </w:style>
  <w:style w:type="character" w:styleId="afffff">
    <w:name w:val="page number"/>
    <w:basedOn w:val="a0"/>
    <w:uiPriority w:val="99"/>
    <w:rsid w:val="00337DB7"/>
  </w:style>
  <w:style w:type="paragraph" w:styleId="23">
    <w:name w:val="Body Text Indent 2"/>
    <w:basedOn w:val="a"/>
    <w:link w:val="24"/>
    <w:rsid w:val="00337DB7"/>
    <w:pPr>
      <w:ind w:firstLine="708"/>
      <w:jc w:val="both"/>
    </w:pPr>
    <w:rPr>
      <w:szCs w:val="24"/>
    </w:rPr>
  </w:style>
  <w:style w:type="character" w:customStyle="1" w:styleId="24">
    <w:name w:val="Основной текст с отступом 2 Знак"/>
    <w:basedOn w:val="a0"/>
    <w:link w:val="23"/>
    <w:rsid w:val="00337DB7"/>
    <w:rPr>
      <w:rFonts w:ascii="Times New Roman" w:eastAsia="Times New Roman" w:hAnsi="Times New Roman" w:cs="Times New Roman"/>
      <w:sz w:val="28"/>
      <w:szCs w:val="24"/>
      <w:lang w:eastAsia="ru-RU"/>
    </w:rPr>
  </w:style>
  <w:style w:type="paragraph" w:styleId="31">
    <w:name w:val="Body Text 3"/>
    <w:basedOn w:val="a"/>
    <w:link w:val="32"/>
    <w:rsid w:val="00337DB7"/>
    <w:pPr>
      <w:jc w:val="both"/>
    </w:pPr>
    <w:rPr>
      <w:sz w:val="22"/>
      <w:szCs w:val="24"/>
    </w:rPr>
  </w:style>
  <w:style w:type="character" w:customStyle="1" w:styleId="32">
    <w:name w:val="Основной текст 3 Знак"/>
    <w:basedOn w:val="a0"/>
    <w:link w:val="31"/>
    <w:rsid w:val="00337DB7"/>
    <w:rPr>
      <w:rFonts w:ascii="Times New Roman" w:eastAsia="Times New Roman" w:hAnsi="Times New Roman" w:cs="Times New Roman"/>
      <w:szCs w:val="24"/>
      <w:lang w:eastAsia="ru-RU"/>
    </w:rPr>
  </w:style>
  <w:style w:type="table" w:styleId="afffff0">
    <w:name w:val="Table Grid"/>
    <w:basedOn w:val="a1"/>
    <w:uiPriority w:val="59"/>
    <w:rsid w:val="00337DB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1">
    <w:name w:val="List Paragraph"/>
    <w:basedOn w:val="a"/>
    <w:uiPriority w:val="34"/>
    <w:qFormat/>
    <w:rsid w:val="00337DB7"/>
    <w:pPr>
      <w:spacing w:after="200" w:line="276" w:lineRule="auto"/>
      <w:ind w:left="720"/>
      <w:contextualSpacing/>
    </w:pPr>
    <w:rPr>
      <w:rFonts w:eastAsia="Calibri"/>
      <w:szCs w:val="22"/>
      <w:lang w:eastAsia="en-US"/>
    </w:rPr>
  </w:style>
  <w:style w:type="character" w:styleId="afffff2">
    <w:name w:val="FollowedHyperlink"/>
    <w:rsid w:val="00337DB7"/>
    <w:rPr>
      <w:color w:val="954F72"/>
      <w:u w:val="single"/>
    </w:rPr>
  </w:style>
  <w:style w:type="numbering" w:customStyle="1" w:styleId="12">
    <w:name w:val="Нет списка1"/>
    <w:next w:val="a2"/>
    <w:semiHidden/>
    <w:unhideWhenUsed/>
    <w:rsid w:val="00337DB7"/>
  </w:style>
  <w:style w:type="paragraph" w:customStyle="1" w:styleId="afffff3">
    <w:name w:val="Стиль"/>
    <w:rsid w:val="00337DB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81">
    <w:name w:val="Знак Знак8"/>
    <w:locked/>
    <w:rsid w:val="00337DB7"/>
    <w:rPr>
      <w:rFonts w:ascii="Arial" w:hAnsi="Arial"/>
      <w:b/>
      <w:bCs/>
      <w:color w:val="26282F"/>
      <w:sz w:val="24"/>
      <w:szCs w:val="24"/>
      <w:lang w:val="ru-RU" w:eastAsia="ru-RU" w:bidi="ar-SA"/>
    </w:rPr>
  </w:style>
  <w:style w:type="character" w:styleId="afffff4">
    <w:name w:val="Emphasis"/>
    <w:uiPriority w:val="20"/>
    <w:qFormat/>
    <w:rsid w:val="00337DB7"/>
    <w:rPr>
      <w:i/>
      <w:iCs/>
    </w:rPr>
  </w:style>
  <w:style w:type="character" w:styleId="afffff5">
    <w:name w:val="Strong"/>
    <w:basedOn w:val="a0"/>
    <w:uiPriority w:val="99"/>
    <w:qFormat/>
    <w:rsid w:val="005E1574"/>
    <w:rPr>
      <w:b/>
      <w:bCs/>
    </w:rPr>
  </w:style>
  <w:style w:type="paragraph" w:customStyle="1" w:styleId="Style3">
    <w:name w:val="Style3"/>
    <w:basedOn w:val="a"/>
    <w:rsid w:val="004C58DB"/>
    <w:pPr>
      <w:widowControl w:val="0"/>
      <w:autoSpaceDE w:val="0"/>
      <w:autoSpaceDN w:val="0"/>
      <w:adjustRightInd w:val="0"/>
      <w:spacing w:line="490" w:lineRule="exact"/>
      <w:ind w:firstLine="533"/>
      <w:jc w:val="both"/>
    </w:pPr>
    <w:rPr>
      <w:sz w:val="24"/>
      <w:szCs w:val="24"/>
    </w:rPr>
  </w:style>
  <w:style w:type="character" w:customStyle="1" w:styleId="FontStyle11">
    <w:name w:val="Font Style11"/>
    <w:basedOn w:val="a0"/>
    <w:rsid w:val="004C58DB"/>
    <w:rPr>
      <w:rFonts w:ascii="Times New Roman" w:hAnsi="Times New Roman" w:cs="Times New Roman"/>
      <w:sz w:val="24"/>
      <w:szCs w:val="24"/>
    </w:rPr>
  </w:style>
  <w:style w:type="paragraph" w:customStyle="1" w:styleId="Style1">
    <w:name w:val="Style1"/>
    <w:basedOn w:val="a"/>
    <w:rsid w:val="004C58DB"/>
    <w:pPr>
      <w:widowControl w:val="0"/>
      <w:autoSpaceDE w:val="0"/>
      <w:autoSpaceDN w:val="0"/>
      <w:adjustRightInd w:val="0"/>
    </w:pPr>
    <w:rPr>
      <w:sz w:val="24"/>
      <w:szCs w:val="24"/>
    </w:rPr>
  </w:style>
  <w:style w:type="paragraph" w:customStyle="1" w:styleId="Style2">
    <w:name w:val="Style2"/>
    <w:basedOn w:val="a"/>
    <w:uiPriority w:val="99"/>
    <w:rsid w:val="004C58DB"/>
    <w:pPr>
      <w:widowControl w:val="0"/>
      <w:autoSpaceDE w:val="0"/>
      <w:autoSpaceDN w:val="0"/>
      <w:adjustRightInd w:val="0"/>
    </w:pPr>
    <w:rPr>
      <w:sz w:val="24"/>
      <w:szCs w:val="24"/>
    </w:rPr>
  </w:style>
  <w:style w:type="paragraph" w:customStyle="1" w:styleId="Style4">
    <w:name w:val="Style4"/>
    <w:basedOn w:val="a"/>
    <w:uiPriority w:val="99"/>
    <w:rsid w:val="004C58DB"/>
    <w:pPr>
      <w:widowControl w:val="0"/>
      <w:autoSpaceDE w:val="0"/>
      <w:autoSpaceDN w:val="0"/>
      <w:adjustRightInd w:val="0"/>
    </w:pPr>
    <w:rPr>
      <w:sz w:val="24"/>
      <w:szCs w:val="24"/>
    </w:rPr>
  </w:style>
  <w:style w:type="paragraph" w:customStyle="1" w:styleId="Style6">
    <w:name w:val="Style6"/>
    <w:basedOn w:val="a"/>
    <w:rsid w:val="004C58DB"/>
    <w:pPr>
      <w:widowControl w:val="0"/>
      <w:autoSpaceDE w:val="0"/>
      <w:autoSpaceDN w:val="0"/>
      <w:adjustRightInd w:val="0"/>
      <w:spacing w:line="326" w:lineRule="exact"/>
      <w:jc w:val="both"/>
    </w:pPr>
    <w:rPr>
      <w:sz w:val="24"/>
      <w:szCs w:val="24"/>
    </w:rPr>
  </w:style>
  <w:style w:type="paragraph" w:customStyle="1" w:styleId="Style7">
    <w:name w:val="Style7"/>
    <w:basedOn w:val="a"/>
    <w:uiPriority w:val="99"/>
    <w:rsid w:val="004C58DB"/>
    <w:pPr>
      <w:widowControl w:val="0"/>
      <w:autoSpaceDE w:val="0"/>
      <w:autoSpaceDN w:val="0"/>
      <w:adjustRightInd w:val="0"/>
      <w:spacing w:line="523" w:lineRule="exact"/>
      <w:ind w:firstLine="1387"/>
    </w:pPr>
    <w:rPr>
      <w:sz w:val="24"/>
      <w:szCs w:val="24"/>
    </w:rPr>
  </w:style>
  <w:style w:type="character" w:customStyle="1" w:styleId="FontStyle13">
    <w:name w:val="Font Style13"/>
    <w:basedOn w:val="a0"/>
    <w:rsid w:val="004C58DB"/>
    <w:rPr>
      <w:rFonts w:ascii="Times New Roman" w:hAnsi="Times New Roman" w:cs="Times New Roman"/>
      <w:sz w:val="22"/>
      <w:szCs w:val="22"/>
    </w:rPr>
  </w:style>
  <w:style w:type="character" w:customStyle="1" w:styleId="FontStyle14">
    <w:name w:val="Font Style14"/>
    <w:basedOn w:val="a0"/>
    <w:rsid w:val="004C58DB"/>
    <w:rPr>
      <w:rFonts w:ascii="Times New Roman" w:hAnsi="Times New Roman" w:cs="Times New Roman"/>
      <w:b/>
      <w:bCs/>
      <w:sz w:val="16"/>
      <w:szCs w:val="16"/>
    </w:rPr>
  </w:style>
  <w:style w:type="paragraph" w:customStyle="1" w:styleId="ConsTitle">
    <w:name w:val="ConsTitle"/>
    <w:rsid w:val="008422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fff6">
    <w:name w:val="Обычный.Название подразделения"/>
    <w:rsid w:val="003A3A67"/>
    <w:pPr>
      <w:spacing w:after="0" w:line="240" w:lineRule="auto"/>
    </w:pPr>
    <w:rPr>
      <w:rFonts w:ascii="SchoolBook" w:eastAsia="Times New Roman" w:hAnsi="SchoolBook" w:cs="Times New Roman"/>
      <w:sz w:val="28"/>
      <w:szCs w:val="20"/>
      <w:lang w:eastAsia="ru-RU"/>
    </w:rPr>
  </w:style>
  <w:style w:type="character" w:customStyle="1" w:styleId="FontStyle26">
    <w:name w:val="Font Style26"/>
    <w:basedOn w:val="a0"/>
    <w:rsid w:val="00765F5D"/>
    <w:rPr>
      <w:rFonts w:ascii="Times New Roman" w:hAnsi="Times New Roman" w:cs="Times New Roman"/>
      <w:sz w:val="24"/>
      <w:szCs w:val="24"/>
    </w:rPr>
  </w:style>
  <w:style w:type="paragraph" w:customStyle="1" w:styleId="25">
    <w:name w:val="2Название"/>
    <w:basedOn w:val="a"/>
    <w:link w:val="26"/>
    <w:qFormat/>
    <w:rsid w:val="00765F5D"/>
    <w:pPr>
      <w:ind w:right="4536"/>
      <w:jc w:val="both"/>
    </w:pPr>
    <w:rPr>
      <w:rFonts w:ascii="Arial" w:hAnsi="Arial" w:cs="Arial"/>
      <w:b/>
      <w:sz w:val="26"/>
      <w:lang w:eastAsia="ar-SA"/>
    </w:rPr>
  </w:style>
  <w:style w:type="character" w:customStyle="1" w:styleId="26">
    <w:name w:val="2Название Знак"/>
    <w:basedOn w:val="a0"/>
    <w:link w:val="25"/>
    <w:rsid w:val="00765F5D"/>
    <w:rPr>
      <w:rFonts w:ascii="Arial" w:eastAsia="Times New Roman" w:hAnsi="Arial" w:cs="Arial"/>
      <w:b/>
      <w:sz w:val="26"/>
      <w:szCs w:val="28"/>
      <w:lang w:eastAsia="ar-SA"/>
    </w:rPr>
  </w:style>
  <w:style w:type="paragraph" w:customStyle="1" w:styleId="afffff7">
    <w:name w:val="Содержимое таблицы"/>
    <w:basedOn w:val="a"/>
    <w:rsid w:val="00D62B8B"/>
    <w:pPr>
      <w:suppressLineNumbers/>
      <w:suppressAutoHyphens/>
    </w:pPr>
    <w:rPr>
      <w:rFonts w:cs="Calibri"/>
      <w:sz w:val="24"/>
      <w:szCs w:val="24"/>
      <w:lang w:eastAsia="ar-SA"/>
    </w:rPr>
  </w:style>
  <w:style w:type="paragraph" w:customStyle="1" w:styleId="13">
    <w:name w:val="Абзац списка1"/>
    <w:basedOn w:val="a"/>
    <w:uiPriority w:val="99"/>
    <w:rsid w:val="00D919BF"/>
    <w:pPr>
      <w:spacing w:after="200" w:line="276" w:lineRule="auto"/>
      <w:ind w:left="720"/>
    </w:pPr>
    <w:rPr>
      <w:rFonts w:ascii="Calibri" w:hAnsi="Calibri" w:cs="Calibri"/>
      <w:sz w:val="22"/>
      <w:szCs w:val="22"/>
    </w:rPr>
  </w:style>
  <w:style w:type="paragraph" w:customStyle="1" w:styleId="Style8">
    <w:name w:val="Style8"/>
    <w:basedOn w:val="a"/>
    <w:uiPriority w:val="99"/>
    <w:rsid w:val="001838E5"/>
    <w:pPr>
      <w:widowControl w:val="0"/>
      <w:autoSpaceDE w:val="0"/>
      <w:autoSpaceDN w:val="0"/>
      <w:adjustRightInd w:val="0"/>
      <w:spacing w:line="475" w:lineRule="exact"/>
      <w:ind w:hanging="353"/>
    </w:pPr>
    <w:rPr>
      <w:sz w:val="24"/>
      <w:szCs w:val="24"/>
    </w:rPr>
  </w:style>
  <w:style w:type="character" w:customStyle="1" w:styleId="FontStyle68">
    <w:name w:val="Font Style68"/>
    <w:rsid w:val="001838E5"/>
    <w:rPr>
      <w:rFonts w:ascii="Times New Roman" w:hAnsi="Times New Roman" w:cs="Times New Roman" w:hint="default"/>
      <w:b/>
      <w:bCs/>
      <w:spacing w:val="10"/>
      <w:sz w:val="24"/>
      <w:szCs w:val="24"/>
    </w:rPr>
  </w:style>
  <w:style w:type="paragraph" w:customStyle="1" w:styleId="consplusnormal1">
    <w:name w:val="consplusnormal"/>
    <w:basedOn w:val="a"/>
    <w:rsid w:val="0004069E"/>
    <w:pPr>
      <w:spacing w:after="240"/>
    </w:pPr>
    <w:rPr>
      <w:sz w:val="24"/>
      <w:szCs w:val="24"/>
    </w:rPr>
  </w:style>
  <w:style w:type="table" w:customStyle="1" w:styleId="14">
    <w:name w:val="Сетка таблицы1"/>
    <w:basedOn w:val="a1"/>
    <w:uiPriority w:val="59"/>
    <w:rsid w:val="00957E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733229"/>
    <w:rPr>
      <w:rFonts w:ascii="Calibri" w:eastAsia="Calibri" w:hAnsi="Calibri" w:cs="Times New Roman"/>
      <w:b/>
      <w:bCs/>
      <w:i/>
      <w:iCs/>
      <w:sz w:val="26"/>
      <w:szCs w:val="26"/>
      <w:lang w:val="en-US" w:bidi="en-US"/>
    </w:rPr>
  </w:style>
  <w:style w:type="character" w:customStyle="1" w:styleId="60">
    <w:name w:val="Заголовок 6 Знак"/>
    <w:basedOn w:val="a0"/>
    <w:link w:val="6"/>
    <w:rsid w:val="00733229"/>
    <w:rPr>
      <w:rFonts w:ascii="Calibri" w:eastAsia="Calibri" w:hAnsi="Calibri" w:cs="Times New Roman"/>
      <w:b/>
      <w:bCs/>
      <w:lang w:val="en-US" w:bidi="en-US"/>
    </w:rPr>
  </w:style>
  <w:style w:type="character" w:customStyle="1" w:styleId="70">
    <w:name w:val="Заголовок 7 Знак"/>
    <w:basedOn w:val="a0"/>
    <w:link w:val="7"/>
    <w:rsid w:val="00733229"/>
    <w:rPr>
      <w:rFonts w:ascii="Calibri" w:eastAsia="Times New Roman" w:hAnsi="Calibri" w:cs="Calibri"/>
      <w:sz w:val="20"/>
      <w:szCs w:val="20"/>
      <w:lang w:eastAsia="ru-RU"/>
    </w:rPr>
  </w:style>
  <w:style w:type="character" w:customStyle="1" w:styleId="80">
    <w:name w:val="Заголовок 8 Знак"/>
    <w:basedOn w:val="a0"/>
    <w:link w:val="8"/>
    <w:uiPriority w:val="9"/>
    <w:semiHidden/>
    <w:rsid w:val="00733229"/>
    <w:rPr>
      <w:rFonts w:ascii="Calibri" w:eastAsia="Calibri" w:hAnsi="Calibri" w:cs="Times New Roman"/>
      <w:i/>
      <w:iCs/>
      <w:sz w:val="24"/>
      <w:szCs w:val="24"/>
      <w:lang w:val="en-US" w:bidi="en-US"/>
    </w:rPr>
  </w:style>
  <w:style w:type="character" w:customStyle="1" w:styleId="90">
    <w:name w:val="Заголовок 9 Знак"/>
    <w:basedOn w:val="a0"/>
    <w:link w:val="9"/>
    <w:uiPriority w:val="9"/>
    <w:semiHidden/>
    <w:rsid w:val="00733229"/>
    <w:rPr>
      <w:rFonts w:ascii="Cambria" w:eastAsia="Times New Roman" w:hAnsi="Cambria" w:cs="Times New Roman"/>
      <w:lang w:val="en-US" w:bidi="en-US"/>
    </w:rPr>
  </w:style>
  <w:style w:type="numbering" w:customStyle="1" w:styleId="27">
    <w:name w:val="Нет списка2"/>
    <w:next w:val="a2"/>
    <w:uiPriority w:val="99"/>
    <w:semiHidden/>
    <w:unhideWhenUsed/>
    <w:rsid w:val="00733229"/>
  </w:style>
  <w:style w:type="paragraph" w:customStyle="1" w:styleId="110">
    <w:name w:val="Знак1 Знак Знак Знак1"/>
    <w:basedOn w:val="a"/>
    <w:rsid w:val="00733229"/>
    <w:pPr>
      <w:spacing w:after="160" w:line="240" w:lineRule="exact"/>
    </w:pPr>
    <w:rPr>
      <w:rFonts w:ascii="Verdana" w:hAnsi="Verdana" w:cs="Verdana"/>
      <w:sz w:val="24"/>
      <w:szCs w:val="24"/>
      <w:lang w:val="en-US" w:eastAsia="en-US"/>
    </w:rPr>
  </w:style>
  <w:style w:type="paragraph" w:customStyle="1" w:styleId="ConsNormal">
    <w:name w:val="ConsNormal"/>
    <w:rsid w:val="0073322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210">
    <w:name w:val="Основной текст с отступом 21"/>
    <w:basedOn w:val="a"/>
    <w:rsid w:val="00733229"/>
    <w:pPr>
      <w:suppressAutoHyphens/>
      <w:ind w:firstLine="900"/>
      <w:jc w:val="both"/>
    </w:pPr>
    <w:rPr>
      <w:lang w:eastAsia="ar-SA"/>
    </w:rPr>
  </w:style>
  <w:style w:type="character" w:styleId="afffff8">
    <w:name w:val="footnote reference"/>
    <w:uiPriority w:val="99"/>
    <w:rsid w:val="00733229"/>
    <w:rPr>
      <w:vertAlign w:val="superscript"/>
    </w:rPr>
  </w:style>
  <w:style w:type="paragraph" w:styleId="afffff9">
    <w:name w:val="Plain Text"/>
    <w:basedOn w:val="a"/>
    <w:link w:val="afffffa"/>
    <w:rsid w:val="00733229"/>
    <w:rPr>
      <w:rFonts w:ascii="Courier New" w:hAnsi="Courier New" w:cs="Courier New"/>
      <w:sz w:val="20"/>
      <w:szCs w:val="20"/>
    </w:rPr>
  </w:style>
  <w:style w:type="character" w:customStyle="1" w:styleId="afffffa">
    <w:name w:val="Текст Знак"/>
    <w:basedOn w:val="a0"/>
    <w:link w:val="afffff9"/>
    <w:rsid w:val="00733229"/>
    <w:rPr>
      <w:rFonts w:ascii="Courier New" w:eastAsia="Times New Roman" w:hAnsi="Courier New" w:cs="Courier New"/>
      <w:sz w:val="20"/>
      <w:szCs w:val="20"/>
      <w:lang w:eastAsia="ru-RU"/>
    </w:rPr>
  </w:style>
  <w:style w:type="paragraph" w:styleId="afffffb">
    <w:name w:val="footnote text"/>
    <w:basedOn w:val="a"/>
    <w:link w:val="afffffc"/>
    <w:rsid w:val="00733229"/>
    <w:pPr>
      <w:widowControl w:val="0"/>
      <w:suppressAutoHyphens/>
      <w:autoSpaceDE w:val="0"/>
      <w:ind w:firstLine="720"/>
      <w:jc w:val="both"/>
    </w:pPr>
    <w:rPr>
      <w:sz w:val="20"/>
      <w:szCs w:val="20"/>
    </w:rPr>
  </w:style>
  <w:style w:type="character" w:customStyle="1" w:styleId="afffffc">
    <w:name w:val="Текст сноски Знак"/>
    <w:basedOn w:val="a0"/>
    <w:link w:val="afffffb"/>
    <w:rsid w:val="00733229"/>
    <w:rPr>
      <w:rFonts w:ascii="Times New Roman" w:eastAsia="Times New Roman" w:hAnsi="Times New Roman" w:cs="Times New Roman"/>
      <w:sz w:val="20"/>
      <w:szCs w:val="20"/>
      <w:lang w:eastAsia="ru-RU"/>
    </w:rPr>
  </w:style>
  <w:style w:type="paragraph" w:customStyle="1" w:styleId="220">
    <w:name w:val="Основной текст с отступом 22"/>
    <w:basedOn w:val="a"/>
    <w:rsid w:val="00733229"/>
    <w:pPr>
      <w:widowControl w:val="0"/>
      <w:shd w:val="clear" w:color="auto" w:fill="FFFFFF"/>
      <w:tabs>
        <w:tab w:val="left" w:pos="1159"/>
      </w:tabs>
      <w:spacing w:line="353" w:lineRule="exact"/>
      <w:ind w:left="727"/>
      <w:jc w:val="both"/>
    </w:pPr>
  </w:style>
  <w:style w:type="paragraph" w:customStyle="1" w:styleId="western">
    <w:name w:val="western"/>
    <w:basedOn w:val="a"/>
    <w:uiPriority w:val="99"/>
    <w:rsid w:val="00733229"/>
    <w:pPr>
      <w:spacing w:before="100" w:beforeAutospacing="1" w:after="100" w:afterAutospacing="1"/>
    </w:pPr>
    <w:rPr>
      <w:sz w:val="24"/>
      <w:szCs w:val="24"/>
    </w:rPr>
  </w:style>
  <w:style w:type="paragraph" w:customStyle="1" w:styleId="afffffd">
    <w:name w:val="Знак"/>
    <w:basedOn w:val="a"/>
    <w:rsid w:val="00733229"/>
    <w:pPr>
      <w:spacing w:after="160" w:line="240" w:lineRule="exact"/>
    </w:pPr>
    <w:rPr>
      <w:rFonts w:ascii="Verdana" w:hAnsi="Verdana" w:cs="Verdana"/>
      <w:sz w:val="20"/>
      <w:szCs w:val="20"/>
      <w:lang w:val="en-US" w:eastAsia="en-US"/>
    </w:rPr>
  </w:style>
  <w:style w:type="paragraph" w:styleId="afffffe">
    <w:name w:val="annotation text"/>
    <w:basedOn w:val="a"/>
    <w:link w:val="affffff"/>
    <w:rsid w:val="00733229"/>
    <w:rPr>
      <w:sz w:val="20"/>
      <w:szCs w:val="20"/>
    </w:rPr>
  </w:style>
  <w:style w:type="character" w:customStyle="1" w:styleId="affffff">
    <w:name w:val="Текст примечания Знак"/>
    <w:basedOn w:val="a0"/>
    <w:link w:val="afffffe"/>
    <w:rsid w:val="00733229"/>
    <w:rPr>
      <w:rFonts w:ascii="Times New Roman" w:eastAsia="Times New Roman" w:hAnsi="Times New Roman" w:cs="Times New Roman"/>
      <w:sz w:val="20"/>
      <w:szCs w:val="20"/>
      <w:lang w:eastAsia="ru-RU"/>
    </w:rPr>
  </w:style>
  <w:style w:type="paragraph" w:customStyle="1" w:styleId="ConsNonformat">
    <w:name w:val="ConsNonformat"/>
    <w:rsid w:val="007332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73322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2">
    <w:name w:val="Знак1 Знак Знак Знак12"/>
    <w:basedOn w:val="a"/>
    <w:uiPriority w:val="99"/>
    <w:rsid w:val="00733229"/>
    <w:pPr>
      <w:spacing w:after="160" w:line="240" w:lineRule="exact"/>
    </w:pPr>
    <w:rPr>
      <w:rFonts w:ascii="Verdana" w:hAnsi="Verdana" w:cs="Verdana"/>
      <w:sz w:val="24"/>
      <w:szCs w:val="24"/>
      <w:lang w:val="en-US" w:eastAsia="en-US"/>
    </w:rPr>
  </w:style>
  <w:style w:type="paragraph" w:customStyle="1" w:styleId="headertexttopleveltextcentertext">
    <w:name w:val="headertext topleveltext centertext"/>
    <w:basedOn w:val="a"/>
    <w:uiPriority w:val="99"/>
    <w:rsid w:val="00733229"/>
    <w:pPr>
      <w:spacing w:before="100" w:beforeAutospacing="1" w:after="100" w:afterAutospacing="1"/>
    </w:pPr>
    <w:rPr>
      <w:rFonts w:ascii="Cambria" w:hAnsi="Cambria" w:cs="Cambria"/>
      <w:sz w:val="24"/>
      <w:szCs w:val="24"/>
    </w:rPr>
  </w:style>
  <w:style w:type="paragraph" w:customStyle="1" w:styleId="formattexttopleveltext">
    <w:name w:val="formattext topleveltext"/>
    <w:basedOn w:val="a"/>
    <w:uiPriority w:val="99"/>
    <w:rsid w:val="00733229"/>
    <w:pPr>
      <w:spacing w:before="100" w:beforeAutospacing="1" w:after="100" w:afterAutospacing="1"/>
    </w:pPr>
    <w:rPr>
      <w:rFonts w:ascii="Cambria" w:hAnsi="Cambria" w:cs="Cambria"/>
      <w:sz w:val="24"/>
      <w:szCs w:val="24"/>
    </w:rPr>
  </w:style>
  <w:style w:type="paragraph" w:styleId="affffff0">
    <w:name w:val="annotation subject"/>
    <w:basedOn w:val="afffffe"/>
    <w:next w:val="afffffe"/>
    <w:link w:val="affffff1"/>
    <w:uiPriority w:val="99"/>
    <w:rsid w:val="00733229"/>
    <w:rPr>
      <w:b/>
      <w:bCs/>
    </w:rPr>
  </w:style>
  <w:style w:type="character" w:customStyle="1" w:styleId="affffff1">
    <w:name w:val="Тема примечания Знак"/>
    <w:basedOn w:val="affffff"/>
    <w:link w:val="affffff0"/>
    <w:uiPriority w:val="99"/>
    <w:rsid w:val="00733229"/>
    <w:rPr>
      <w:rFonts w:ascii="Times New Roman" w:eastAsia="Times New Roman" w:hAnsi="Times New Roman" w:cs="Times New Roman"/>
      <w:b/>
      <w:bCs/>
      <w:sz w:val="20"/>
      <w:szCs w:val="20"/>
      <w:lang w:eastAsia="ru-RU"/>
    </w:rPr>
  </w:style>
  <w:style w:type="paragraph" w:customStyle="1" w:styleId="ListParagraph1">
    <w:name w:val="List Paragraph1"/>
    <w:basedOn w:val="a"/>
    <w:uiPriority w:val="99"/>
    <w:rsid w:val="00733229"/>
    <w:pPr>
      <w:ind w:left="720"/>
    </w:pPr>
    <w:rPr>
      <w:sz w:val="24"/>
      <w:szCs w:val="24"/>
    </w:rPr>
  </w:style>
  <w:style w:type="paragraph" w:customStyle="1" w:styleId="111">
    <w:name w:val="Знак1 Знак Знак Знак11"/>
    <w:basedOn w:val="a"/>
    <w:uiPriority w:val="99"/>
    <w:rsid w:val="00733229"/>
    <w:pPr>
      <w:spacing w:after="160" w:line="240" w:lineRule="exact"/>
    </w:pPr>
    <w:rPr>
      <w:rFonts w:ascii="Verdana" w:hAnsi="Verdana" w:cs="Verdana"/>
      <w:sz w:val="24"/>
      <w:szCs w:val="24"/>
      <w:lang w:val="en-US" w:eastAsia="en-US"/>
    </w:rPr>
  </w:style>
  <w:style w:type="paragraph" w:customStyle="1" w:styleId="15">
    <w:name w:val="Без интервала1"/>
    <w:rsid w:val="00733229"/>
    <w:pPr>
      <w:suppressAutoHyphens/>
      <w:spacing w:after="0" w:line="240" w:lineRule="auto"/>
    </w:pPr>
    <w:rPr>
      <w:rFonts w:ascii="Calibri" w:eastAsia="Times New Roman" w:hAnsi="Calibri" w:cs="Calibri"/>
      <w:lang w:eastAsia="ar-SA"/>
    </w:rPr>
  </w:style>
  <w:style w:type="paragraph" w:customStyle="1" w:styleId="113">
    <w:name w:val="Знак1 Знак Знак Знак13"/>
    <w:basedOn w:val="a"/>
    <w:uiPriority w:val="99"/>
    <w:rsid w:val="00733229"/>
    <w:pPr>
      <w:spacing w:after="160" w:line="240" w:lineRule="exact"/>
    </w:pPr>
    <w:rPr>
      <w:rFonts w:ascii="Verdana" w:hAnsi="Verdana" w:cs="Verdana"/>
      <w:sz w:val="24"/>
      <w:szCs w:val="24"/>
      <w:lang w:val="en-US" w:eastAsia="en-US"/>
    </w:rPr>
  </w:style>
  <w:style w:type="paragraph" w:customStyle="1" w:styleId="16">
    <w:name w:val="Знак1"/>
    <w:basedOn w:val="a"/>
    <w:rsid w:val="00733229"/>
    <w:pPr>
      <w:spacing w:after="160" w:line="240" w:lineRule="exact"/>
    </w:pPr>
    <w:rPr>
      <w:rFonts w:ascii="Verdana" w:hAnsi="Verdana" w:cs="Verdana"/>
      <w:sz w:val="20"/>
      <w:szCs w:val="20"/>
      <w:lang w:val="en-US" w:eastAsia="en-US"/>
    </w:rPr>
  </w:style>
  <w:style w:type="paragraph" w:customStyle="1" w:styleId="114">
    <w:name w:val="Знак1 Знак Знак Знак14"/>
    <w:basedOn w:val="a"/>
    <w:uiPriority w:val="99"/>
    <w:rsid w:val="00733229"/>
    <w:pPr>
      <w:spacing w:after="160" w:line="240" w:lineRule="exact"/>
    </w:pPr>
    <w:rPr>
      <w:rFonts w:ascii="Verdana" w:hAnsi="Verdana" w:cs="Verdana"/>
      <w:sz w:val="24"/>
      <w:szCs w:val="24"/>
      <w:lang w:val="en-US" w:eastAsia="en-US"/>
    </w:rPr>
  </w:style>
  <w:style w:type="paragraph" w:customStyle="1" w:styleId="115">
    <w:name w:val="Знак1 Знак Знак Знак15"/>
    <w:basedOn w:val="a"/>
    <w:uiPriority w:val="99"/>
    <w:rsid w:val="00733229"/>
    <w:pPr>
      <w:spacing w:after="160" w:line="240" w:lineRule="exact"/>
    </w:pPr>
    <w:rPr>
      <w:rFonts w:ascii="Verdana" w:hAnsi="Verdana" w:cs="Verdana"/>
      <w:sz w:val="24"/>
      <w:szCs w:val="24"/>
      <w:lang w:val="en-US" w:eastAsia="en-US"/>
    </w:rPr>
  </w:style>
  <w:style w:type="paragraph" w:customStyle="1" w:styleId="116">
    <w:name w:val="Знак1 Знак Знак Знак16"/>
    <w:basedOn w:val="a"/>
    <w:uiPriority w:val="99"/>
    <w:rsid w:val="00733229"/>
    <w:pPr>
      <w:spacing w:after="160" w:line="240" w:lineRule="exact"/>
    </w:pPr>
    <w:rPr>
      <w:rFonts w:ascii="Verdana" w:hAnsi="Verdana" w:cs="Verdana"/>
      <w:sz w:val="24"/>
      <w:szCs w:val="24"/>
      <w:lang w:val="en-US" w:eastAsia="en-US"/>
    </w:rPr>
  </w:style>
  <w:style w:type="paragraph" w:customStyle="1" w:styleId="28">
    <w:name w:val="Маркеры 2 уровень"/>
    <w:uiPriority w:val="99"/>
    <w:rsid w:val="00733229"/>
    <w:pPr>
      <w:tabs>
        <w:tab w:val="left" w:pos="680"/>
      </w:tabs>
      <w:autoSpaceDE w:val="0"/>
      <w:autoSpaceDN w:val="0"/>
      <w:adjustRightInd w:val="0"/>
      <w:spacing w:after="0" w:line="240" w:lineRule="auto"/>
      <w:ind w:left="680" w:hanging="170"/>
      <w:jc w:val="both"/>
    </w:pPr>
    <w:rPr>
      <w:rFonts w:ascii="Times New Roman" w:eastAsia="Times New Roman" w:hAnsi="Times New Roman" w:cs="Times New Roman"/>
      <w:sz w:val="20"/>
      <w:szCs w:val="20"/>
      <w:lang w:eastAsia="ru-RU"/>
    </w:rPr>
  </w:style>
  <w:style w:type="paragraph" w:customStyle="1" w:styleId="affffff2">
    <w:name w:val="Знак Знак Знак Знак"/>
    <w:basedOn w:val="a"/>
    <w:rsid w:val="00733229"/>
    <w:pPr>
      <w:spacing w:after="160" w:line="240" w:lineRule="exact"/>
    </w:pPr>
    <w:rPr>
      <w:rFonts w:ascii="Verdana" w:hAnsi="Verdana" w:cs="Verdana"/>
      <w:sz w:val="20"/>
      <w:szCs w:val="20"/>
      <w:lang w:val="en-US" w:eastAsia="en-US"/>
    </w:rPr>
  </w:style>
  <w:style w:type="paragraph" w:customStyle="1" w:styleId="17">
    <w:name w:val="Знак Знак Знак Знак1"/>
    <w:basedOn w:val="a"/>
    <w:rsid w:val="00733229"/>
    <w:pPr>
      <w:spacing w:after="160" w:line="240" w:lineRule="exact"/>
    </w:pPr>
    <w:rPr>
      <w:rFonts w:ascii="Verdana" w:hAnsi="Verdana" w:cs="Verdana"/>
      <w:sz w:val="20"/>
      <w:szCs w:val="20"/>
      <w:lang w:val="en-US" w:eastAsia="en-US"/>
    </w:rPr>
  </w:style>
  <w:style w:type="character" w:customStyle="1" w:styleId="WW8Num1z0">
    <w:name w:val="WW8Num1z0"/>
    <w:rsid w:val="00733229"/>
    <w:rPr>
      <w:rFonts w:ascii="Symbol" w:hAnsi="Symbol" w:cs="Symbol" w:hint="default"/>
    </w:rPr>
  </w:style>
  <w:style w:type="character" w:customStyle="1" w:styleId="WW8Num1z1">
    <w:name w:val="WW8Num1z1"/>
    <w:rsid w:val="00733229"/>
    <w:rPr>
      <w:rFonts w:ascii="Courier New" w:hAnsi="Courier New" w:cs="Courier New" w:hint="default"/>
    </w:rPr>
  </w:style>
  <w:style w:type="character" w:customStyle="1" w:styleId="WW8Num1z2">
    <w:name w:val="WW8Num1z2"/>
    <w:rsid w:val="00733229"/>
    <w:rPr>
      <w:rFonts w:ascii="Wingdings" w:hAnsi="Wingdings" w:cs="Wingdings" w:hint="default"/>
    </w:rPr>
  </w:style>
  <w:style w:type="character" w:customStyle="1" w:styleId="WW8Num1z3">
    <w:name w:val="WW8Num1z3"/>
    <w:rsid w:val="00733229"/>
  </w:style>
  <w:style w:type="character" w:customStyle="1" w:styleId="WW8Num1z4">
    <w:name w:val="WW8Num1z4"/>
    <w:rsid w:val="00733229"/>
  </w:style>
  <w:style w:type="character" w:customStyle="1" w:styleId="WW8Num1z5">
    <w:name w:val="WW8Num1z5"/>
    <w:rsid w:val="00733229"/>
  </w:style>
  <w:style w:type="character" w:customStyle="1" w:styleId="WW8Num1z6">
    <w:name w:val="WW8Num1z6"/>
    <w:rsid w:val="00733229"/>
  </w:style>
  <w:style w:type="character" w:customStyle="1" w:styleId="WW8Num1z7">
    <w:name w:val="WW8Num1z7"/>
    <w:rsid w:val="00733229"/>
  </w:style>
  <w:style w:type="character" w:customStyle="1" w:styleId="WW8Num1z8">
    <w:name w:val="WW8Num1z8"/>
    <w:rsid w:val="00733229"/>
  </w:style>
  <w:style w:type="character" w:customStyle="1" w:styleId="WW8Num2z0">
    <w:name w:val="WW8Num2z0"/>
    <w:rsid w:val="00733229"/>
    <w:rPr>
      <w:rFonts w:ascii="Symbol" w:hAnsi="Symbol" w:cs="Symbol" w:hint="default"/>
    </w:rPr>
  </w:style>
  <w:style w:type="character" w:customStyle="1" w:styleId="WW8Num2z1">
    <w:name w:val="WW8Num2z1"/>
    <w:rsid w:val="00733229"/>
    <w:rPr>
      <w:rFonts w:ascii="Courier New" w:hAnsi="Courier New" w:cs="Courier New" w:hint="default"/>
    </w:rPr>
  </w:style>
  <w:style w:type="character" w:customStyle="1" w:styleId="WW8Num2z2">
    <w:name w:val="WW8Num2z2"/>
    <w:rsid w:val="00733229"/>
    <w:rPr>
      <w:rFonts w:ascii="Wingdings" w:hAnsi="Wingdings" w:cs="Wingdings" w:hint="default"/>
    </w:rPr>
  </w:style>
  <w:style w:type="character" w:customStyle="1" w:styleId="WW8Num3z0">
    <w:name w:val="WW8Num3z0"/>
    <w:rsid w:val="00733229"/>
    <w:rPr>
      <w:rFonts w:ascii="Symbol" w:hAnsi="Symbol" w:cs="Symbol" w:hint="default"/>
    </w:rPr>
  </w:style>
  <w:style w:type="character" w:customStyle="1" w:styleId="WW8Num3z1">
    <w:name w:val="WW8Num3z1"/>
    <w:rsid w:val="00733229"/>
    <w:rPr>
      <w:rFonts w:ascii="Courier New" w:hAnsi="Courier New" w:cs="Courier New" w:hint="default"/>
    </w:rPr>
  </w:style>
  <w:style w:type="character" w:customStyle="1" w:styleId="WW8Num3z2">
    <w:name w:val="WW8Num3z2"/>
    <w:rsid w:val="00733229"/>
    <w:rPr>
      <w:rFonts w:ascii="Wingdings" w:hAnsi="Wingdings" w:cs="Wingdings" w:hint="default"/>
    </w:rPr>
  </w:style>
  <w:style w:type="character" w:customStyle="1" w:styleId="WW8Num4z0">
    <w:name w:val="WW8Num4z0"/>
    <w:rsid w:val="00733229"/>
    <w:rPr>
      <w:rFonts w:ascii="Symbol" w:hAnsi="Symbol" w:cs="Symbol" w:hint="default"/>
    </w:rPr>
  </w:style>
  <w:style w:type="character" w:customStyle="1" w:styleId="WW8Num4z1">
    <w:name w:val="WW8Num4z1"/>
    <w:rsid w:val="00733229"/>
    <w:rPr>
      <w:rFonts w:ascii="Courier New" w:hAnsi="Courier New" w:cs="Courier New" w:hint="default"/>
    </w:rPr>
  </w:style>
  <w:style w:type="character" w:customStyle="1" w:styleId="WW8Num4z2">
    <w:name w:val="WW8Num4z2"/>
    <w:rsid w:val="00733229"/>
    <w:rPr>
      <w:rFonts w:ascii="Wingdings" w:hAnsi="Wingdings" w:cs="Wingdings" w:hint="default"/>
    </w:rPr>
  </w:style>
  <w:style w:type="character" w:customStyle="1" w:styleId="WW8Num5z0">
    <w:name w:val="WW8Num5z0"/>
    <w:rsid w:val="00733229"/>
    <w:rPr>
      <w:rFonts w:hint="default"/>
    </w:rPr>
  </w:style>
  <w:style w:type="character" w:customStyle="1" w:styleId="WW8Num6z0">
    <w:name w:val="WW8Num6z0"/>
    <w:rsid w:val="00733229"/>
    <w:rPr>
      <w:rFonts w:ascii="Symbol" w:hAnsi="Symbol" w:cs="Symbol" w:hint="default"/>
    </w:rPr>
  </w:style>
  <w:style w:type="character" w:customStyle="1" w:styleId="WW8Num6z1">
    <w:name w:val="WW8Num6z1"/>
    <w:rsid w:val="00733229"/>
  </w:style>
  <w:style w:type="character" w:customStyle="1" w:styleId="WW8Num6z2">
    <w:name w:val="WW8Num6z2"/>
    <w:rsid w:val="00733229"/>
  </w:style>
  <w:style w:type="character" w:customStyle="1" w:styleId="WW8Num6z3">
    <w:name w:val="WW8Num6z3"/>
    <w:rsid w:val="00733229"/>
  </w:style>
  <w:style w:type="character" w:customStyle="1" w:styleId="WW8Num6z4">
    <w:name w:val="WW8Num6z4"/>
    <w:rsid w:val="00733229"/>
  </w:style>
  <w:style w:type="character" w:customStyle="1" w:styleId="WW8Num6z5">
    <w:name w:val="WW8Num6z5"/>
    <w:rsid w:val="00733229"/>
  </w:style>
  <w:style w:type="character" w:customStyle="1" w:styleId="WW8Num6z6">
    <w:name w:val="WW8Num6z6"/>
    <w:rsid w:val="00733229"/>
  </w:style>
  <w:style w:type="character" w:customStyle="1" w:styleId="WW8Num6z7">
    <w:name w:val="WW8Num6z7"/>
    <w:rsid w:val="00733229"/>
  </w:style>
  <w:style w:type="character" w:customStyle="1" w:styleId="WW8Num6z8">
    <w:name w:val="WW8Num6z8"/>
    <w:rsid w:val="00733229"/>
  </w:style>
  <w:style w:type="character" w:customStyle="1" w:styleId="WW8Num7z0">
    <w:name w:val="WW8Num7z0"/>
    <w:rsid w:val="00733229"/>
    <w:rPr>
      <w:rFonts w:hint="default"/>
    </w:rPr>
  </w:style>
  <w:style w:type="character" w:customStyle="1" w:styleId="WW8Num7z1">
    <w:name w:val="WW8Num7z1"/>
    <w:rsid w:val="00733229"/>
  </w:style>
  <w:style w:type="character" w:customStyle="1" w:styleId="WW8Num7z2">
    <w:name w:val="WW8Num7z2"/>
    <w:rsid w:val="00733229"/>
  </w:style>
  <w:style w:type="character" w:customStyle="1" w:styleId="WW8Num7z3">
    <w:name w:val="WW8Num7z3"/>
    <w:rsid w:val="00733229"/>
  </w:style>
  <w:style w:type="character" w:customStyle="1" w:styleId="WW8Num7z4">
    <w:name w:val="WW8Num7z4"/>
    <w:rsid w:val="00733229"/>
  </w:style>
  <w:style w:type="character" w:customStyle="1" w:styleId="WW8Num7z5">
    <w:name w:val="WW8Num7z5"/>
    <w:rsid w:val="00733229"/>
  </w:style>
  <w:style w:type="character" w:customStyle="1" w:styleId="WW8Num7z6">
    <w:name w:val="WW8Num7z6"/>
    <w:rsid w:val="00733229"/>
  </w:style>
  <w:style w:type="character" w:customStyle="1" w:styleId="WW8Num7z7">
    <w:name w:val="WW8Num7z7"/>
    <w:rsid w:val="00733229"/>
  </w:style>
  <w:style w:type="character" w:customStyle="1" w:styleId="WW8Num7z8">
    <w:name w:val="WW8Num7z8"/>
    <w:rsid w:val="00733229"/>
  </w:style>
  <w:style w:type="character" w:customStyle="1" w:styleId="WW8Num8z0">
    <w:name w:val="WW8Num8z0"/>
    <w:rsid w:val="00733229"/>
    <w:rPr>
      <w:rFonts w:hint="default"/>
      <w:sz w:val="24"/>
      <w:szCs w:val="24"/>
    </w:rPr>
  </w:style>
  <w:style w:type="character" w:customStyle="1" w:styleId="WW8Num9z0">
    <w:name w:val="WW8Num9z0"/>
    <w:rsid w:val="00733229"/>
    <w:rPr>
      <w:rFonts w:ascii="Symbol" w:hAnsi="Symbol" w:cs="Symbol" w:hint="default"/>
    </w:rPr>
  </w:style>
  <w:style w:type="character" w:customStyle="1" w:styleId="WW8Num9z1">
    <w:name w:val="WW8Num9z1"/>
    <w:rsid w:val="00733229"/>
    <w:rPr>
      <w:rFonts w:ascii="Courier New" w:hAnsi="Courier New" w:cs="Courier New" w:hint="default"/>
    </w:rPr>
  </w:style>
  <w:style w:type="character" w:customStyle="1" w:styleId="WW8Num9z2">
    <w:name w:val="WW8Num9z2"/>
    <w:rsid w:val="00733229"/>
    <w:rPr>
      <w:rFonts w:ascii="Wingdings" w:hAnsi="Wingdings" w:cs="Wingdings" w:hint="default"/>
    </w:rPr>
  </w:style>
  <w:style w:type="character" w:customStyle="1" w:styleId="WW8Num10z0">
    <w:name w:val="WW8Num10z0"/>
    <w:rsid w:val="00733229"/>
    <w:rPr>
      <w:rFonts w:ascii="Symbol" w:hAnsi="Symbol" w:cs="Symbol" w:hint="default"/>
    </w:rPr>
  </w:style>
  <w:style w:type="character" w:customStyle="1" w:styleId="WW8Num10z1">
    <w:name w:val="WW8Num10z1"/>
    <w:rsid w:val="00733229"/>
    <w:rPr>
      <w:rFonts w:ascii="Courier New" w:hAnsi="Courier New" w:cs="Courier New" w:hint="default"/>
    </w:rPr>
  </w:style>
  <w:style w:type="character" w:customStyle="1" w:styleId="WW8Num10z2">
    <w:name w:val="WW8Num10z2"/>
    <w:rsid w:val="00733229"/>
    <w:rPr>
      <w:rFonts w:ascii="Wingdings" w:hAnsi="Wingdings" w:cs="Wingdings" w:hint="default"/>
    </w:rPr>
  </w:style>
  <w:style w:type="character" w:customStyle="1" w:styleId="WW8Num11z0">
    <w:name w:val="WW8Num11z0"/>
    <w:rsid w:val="00733229"/>
    <w:rPr>
      <w:rFonts w:ascii="Symbol" w:hAnsi="Symbol" w:cs="Symbol" w:hint="default"/>
    </w:rPr>
  </w:style>
  <w:style w:type="character" w:customStyle="1" w:styleId="WW8Num11z1">
    <w:name w:val="WW8Num11z1"/>
    <w:rsid w:val="00733229"/>
    <w:rPr>
      <w:rFonts w:ascii="Courier New" w:hAnsi="Courier New" w:cs="Courier New" w:hint="default"/>
    </w:rPr>
  </w:style>
  <w:style w:type="character" w:customStyle="1" w:styleId="WW8Num11z2">
    <w:name w:val="WW8Num11z2"/>
    <w:rsid w:val="00733229"/>
    <w:rPr>
      <w:rFonts w:ascii="Wingdings" w:hAnsi="Wingdings" w:cs="Wingdings" w:hint="default"/>
    </w:rPr>
  </w:style>
  <w:style w:type="character" w:customStyle="1" w:styleId="WW8Num12z0">
    <w:name w:val="WW8Num12z0"/>
    <w:rsid w:val="00733229"/>
  </w:style>
  <w:style w:type="character" w:customStyle="1" w:styleId="WW8Num12z1">
    <w:name w:val="WW8Num12z1"/>
    <w:rsid w:val="00733229"/>
  </w:style>
  <w:style w:type="character" w:customStyle="1" w:styleId="WW8Num12z2">
    <w:name w:val="WW8Num12z2"/>
    <w:rsid w:val="00733229"/>
  </w:style>
  <w:style w:type="character" w:customStyle="1" w:styleId="WW8Num12z3">
    <w:name w:val="WW8Num12z3"/>
    <w:rsid w:val="00733229"/>
  </w:style>
  <w:style w:type="character" w:customStyle="1" w:styleId="WW8Num12z4">
    <w:name w:val="WW8Num12z4"/>
    <w:rsid w:val="00733229"/>
  </w:style>
  <w:style w:type="character" w:customStyle="1" w:styleId="WW8Num12z5">
    <w:name w:val="WW8Num12z5"/>
    <w:rsid w:val="00733229"/>
  </w:style>
  <w:style w:type="character" w:customStyle="1" w:styleId="WW8Num12z6">
    <w:name w:val="WW8Num12z6"/>
    <w:rsid w:val="00733229"/>
  </w:style>
  <w:style w:type="character" w:customStyle="1" w:styleId="WW8Num12z7">
    <w:name w:val="WW8Num12z7"/>
    <w:rsid w:val="00733229"/>
  </w:style>
  <w:style w:type="character" w:customStyle="1" w:styleId="WW8Num12z8">
    <w:name w:val="WW8Num12z8"/>
    <w:rsid w:val="00733229"/>
  </w:style>
  <w:style w:type="character" w:customStyle="1" w:styleId="WW8Num13z0">
    <w:name w:val="WW8Num13z0"/>
    <w:rsid w:val="00733229"/>
    <w:rPr>
      <w:rFonts w:ascii="Symbol" w:hAnsi="Symbol" w:cs="Symbol" w:hint="default"/>
    </w:rPr>
  </w:style>
  <w:style w:type="character" w:customStyle="1" w:styleId="WW8Num13z1">
    <w:name w:val="WW8Num13z1"/>
    <w:rsid w:val="00733229"/>
    <w:rPr>
      <w:rFonts w:ascii="Courier New" w:hAnsi="Courier New" w:cs="Courier New" w:hint="default"/>
    </w:rPr>
  </w:style>
  <w:style w:type="character" w:customStyle="1" w:styleId="WW8Num13z2">
    <w:name w:val="WW8Num13z2"/>
    <w:rsid w:val="00733229"/>
    <w:rPr>
      <w:rFonts w:ascii="Wingdings" w:hAnsi="Wingdings" w:cs="Wingdings" w:hint="default"/>
    </w:rPr>
  </w:style>
  <w:style w:type="character" w:customStyle="1" w:styleId="WW8Num14z0">
    <w:name w:val="WW8Num14z0"/>
    <w:rsid w:val="00733229"/>
    <w:rPr>
      <w:rFonts w:ascii="Symbol" w:hAnsi="Symbol" w:cs="Symbol" w:hint="default"/>
    </w:rPr>
  </w:style>
  <w:style w:type="character" w:customStyle="1" w:styleId="WW8Num14z1">
    <w:name w:val="WW8Num14z1"/>
    <w:rsid w:val="00733229"/>
    <w:rPr>
      <w:rFonts w:ascii="Courier New" w:hAnsi="Courier New" w:cs="Courier New" w:hint="default"/>
    </w:rPr>
  </w:style>
  <w:style w:type="character" w:customStyle="1" w:styleId="WW8Num14z2">
    <w:name w:val="WW8Num14z2"/>
    <w:rsid w:val="00733229"/>
    <w:rPr>
      <w:rFonts w:ascii="Wingdings" w:hAnsi="Wingdings" w:cs="Wingdings" w:hint="default"/>
    </w:rPr>
  </w:style>
  <w:style w:type="character" w:customStyle="1" w:styleId="WW8Num15z0">
    <w:name w:val="WW8Num15z0"/>
    <w:rsid w:val="00733229"/>
    <w:rPr>
      <w:rFonts w:ascii="Symbol" w:hAnsi="Symbol" w:cs="Symbol" w:hint="default"/>
    </w:rPr>
  </w:style>
  <w:style w:type="character" w:customStyle="1" w:styleId="WW8Num15z1">
    <w:name w:val="WW8Num15z1"/>
    <w:rsid w:val="00733229"/>
  </w:style>
  <w:style w:type="character" w:customStyle="1" w:styleId="WW8Num15z2">
    <w:name w:val="WW8Num15z2"/>
    <w:rsid w:val="00733229"/>
  </w:style>
  <w:style w:type="character" w:customStyle="1" w:styleId="WW8Num15z3">
    <w:name w:val="WW8Num15z3"/>
    <w:rsid w:val="00733229"/>
  </w:style>
  <w:style w:type="character" w:customStyle="1" w:styleId="WW8Num15z4">
    <w:name w:val="WW8Num15z4"/>
    <w:rsid w:val="00733229"/>
  </w:style>
  <w:style w:type="character" w:customStyle="1" w:styleId="WW8Num15z5">
    <w:name w:val="WW8Num15z5"/>
    <w:rsid w:val="00733229"/>
  </w:style>
  <w:style w:type="character" w:customStyle="1" w:styleId="WW8Num15z6">
    <w:name w:val="WW8Num15z6"/>
    <w:rsid w:val="00733229"/>
  </w:style>
  <w:style w:type="character" w:customStyle="1" w:styleId="WW8Num15z7">
    <w:name w:val="WW8Num15z7"/>
    <w:rsid w:val="00733229"/>
  </w:style>
  <w:style w:type="character" w:customStyle="1" w:styleId="WW8Num15z8">
    <w:name w:val="WW8Num15z8"/>
    <w:rsid w:val="00733229"/>
  </w:style>
  <w:style w:type="character" w:customStyle="1" w:styleId="WW8Num16z0">
    <w:name w:val="WW8Num16z0"/>
    <w:rsid w:val="00733229"/>
    <w:rPr>
      <w:rFonts w:ascii="Symbol" w:hAnsi="Symbol" w:cs="Symbol" w:hint="default"/>
    </w:rPr>
  </w:style>
  <w:style w:type="character" w:customStyle="1" w:styleId="WW8Num16z1">
    <w:name w:val="WW8Num16z1"/>
    <w:rsid w:val="00733229"/>
    <w:rPr>
      <w:rFonts w:ascii="Courier New" w:hAnsi="Courier New" w:cs="Courier New" w:hint="default"/>
    </w:rPr>
  </w:style>
  <w:style w:type="character" w:customStyle="1" w:styleId="WW8Num16z2">
    <w:name w:val="WW8Num16z2"/>
    <w:rsid w:val="00733229"/>
    <w:rPr>
      <w:rFonts w:ascii="Wingdings" w:hAnsi="Wingdings" w:cs="Wingdings" w:hint="default"/>
    </w:rPr>
  </w:style>
  <w:style w:type="character" w:customStyle="1" w:styleId="WW8Num17z0">
    <w:name w:val="WW8Num17z0"/>
    <w:rsid w:val="00733229"/>
    <w:rPr>
      <w:rFonts w:ascii="Symbol" w:hAnsi="Symbol" w:cs="Symbol" w:hint="default"/>
    </w:rPr>
  </w:style>
  <w:style w:type="character" w:customStyle="1" w:styleId="WW8Num17z1">
    <w:name w:val="WW8Num17z1"/>
    <w:rsid w:val="00733229"/>
  </w:style>
  <w:style w:type="character" w:customStyle="1" w:styleId="WW8Num17z2">
    <w:name w:val="WW8Num17z2"/>
    <w:rsid w:val="00733229"/>
  </w:style>
  <w:style w:type="character" w:customStyle="1" w:styleId="WW8Num17z3">
    <w:name w:val="WW8Num17z3"/>
    <w:rsid w:val="00733229"/>
  </w:style>
  <w:style w:type="character" w:customStyle="1" w:styleId="WW8Num17z4">
    <w:name w:val="WW8Num17z4"/>
    <w:rsid w:val="00733229"/>
  </w:style>
  <w:style w:type="character" w:customStyle="1" w:styleId="WW8Num17z5">
    <w:name w:val="WW8Num17z5"/>
    <w:rsid w:val="00733229"/>
  </w:style>
  <w:style w:type="character" w:customStyle="1" w:styleId="WW8Num17z6">
    <w:name w:val="WW8Num17z6"/>
    <w:rsid w:val="00733229"/>
  </w:style>
  <w:style w:type="character" w:customStyle="1" w:styleId="WW8Num17z7">
    <w:name w:val="WW8Num17z7"/>
    <w:rsid w:val="00733229"/>
  </w:style>
  <w:style w:type="character" w:customStyle="1" w:styleId="WW8Num17z8">
    <w:name w:val="WW8Num17z8"/>
    <w:rsid w:val="00733229"/>
  </w:style>
  <w:style w:type="character" w:customStyle="1" w:styleId="WW8Num18z0">
    <w:name w:val="WW8Num18z0"/>
    <w:rsid w:val="00733229"/>
    <w:rPr>
      <w:rFonts w:ascii="Symbol" w:hAnsi="Symbol" w:cs="Symbol" w:hint="default"/>
    </w:rPr>
  </w:style>
  <w:style w:type="character" w:customStyle="1" w:styleId="WW8Num18z2">
    <w:name w:val="WW8Num18z2"/>
    <w:rsid w:val="00733229"/>
    <w:rPr>
      <w:rFonts w:ascii="Wingdings" w:hAnsi="Wingdings" w:cs="Wingdings" w:hint="default"/>
    </w:rPr>
  </w:style>
  <w:style w:type="character" w:customStyle="1" w:styleId="WW8Num18z4">
    <w:name w:val="WW8Num18z4"/>
    <w:rsid w:val="00733229"/>
    <w:rPr>
      <w:rFonts w:ascii="Courier New" w:hAnsi="Courier New" w:cs="Courier New" w:hint="default"/>
    </w:rPr>
  </w:style>
  <w:style w:type="character" w:customStyle="1" w:styleId="WW8Num19z0">
    <w:name w:val="WW8Num19z0"/>
    <w:rsid w:val="00733229"/>
    <w:rPr>
      <w:rFonts w:ascii="Symbol" w:hAnsi="Symbol" w:cs="Symbol" w:hint="default"/>
    </w:rPr>
  </w:style>
  <w:style w:type="character" w:customStyle="1" w:styleId="WW8Num19z1">
    <w:name w:val="WW8Num19z1"/>
    <w:rsid w:val="00733229"/>
    <w:rPr>
      <w:rFonts w:ascii="Courier New" w:hAnsi="Courier New" w:cs="Courier New" w:hint="default"/>
    </w:rPr>
  </w:style>
  <w:style w:type="character" w:customStyle="1" w:styleId="WW8Num19z2">
    <w:name w:val="WW8Num19z2"/>
    <w:rsid w:val="00733229"/>
    <w:rPr>
      <w:rFonts w:ascii="Wingdings" w:hAnsi="Wingdings" w:cs="Wingdings" w:hint="default"/>
    </w:rPr>
  </w:style>
  <w:style w:type="character" w:customStyle="1" w:styleId="WW8Num20z0">
    <w:name w:val="WW8Num20z0"/>
    <w:rsid w:val="00733229"/>
    <w:rPr>
      <w:rFonts w:ascii="Symbol" w:hAnsi="Symbol" w:cs="Symbol" w:hint="default"/>
    </w:rPr>
  </w:style>
  <w:style w:type="character" w:customStyle="1" w:styleId="WW8Num20z1">
    <w:name w:val="WW8Num20z1"/>
    <w:rsid w:val="00733229"/>
  </w:style>
  <w:style w:type="character" w:customStyle="1" w:styleId="WW8Num20z2">
    <w:name w:val="WW8Num20z2"/>
    <w:rsid w:val="00733229"/>
  </w:style>
  <w:style w:type="character" w:customStyle="1" w:styleId="WW8Num20z3">
    <w:name w:val="WW8Num20z3"/>
    <w:rsid w:val="00733229"/>
  </w:style>
  <w:style w:type="character" w:customStyle="1" w:styleId="WW8Num20z4">
    <w:name w:val="WW8Num20z4"/>
    <w:rsid w:val="00733229"/>
  </w:style>
  <w:style w:type="character" w:customStyle="1" w:styleId="WW8Num20z5">
    <w:name w:val="WW8Num20z5"/>
    <w:rsid w:val="00733229"/>
  </w:style>
  <w:style w:type="character" w:customStyle="1" w:styleId="WW8Num20z6">
    <w:name w:val="WW8Num20z6"/>
    <w:rsid w:val="00733229"/>
  </w:style>
  <w:style w:type="character" w:customStyle="1" w:styleId="WW8Num20z7">
    <w:name w:val="WW8Num20z7"/>
    <w:rsid w:val="00733229"/>
  </w:style>
  <w:style w:type="character" w:customStyle="1" w:styleId="WW8Num20z8">
    <w:name w:val="WW8Num20z8"/>
    <w:rsid w:val="00733229"/>
  </w:style>
  <w:style w:type="character" w:customStyle="1" w:styleId="WW8Num21z0">
    <w:name w:val="WW8Num21z0"/>
    <w:rsid w:val="00733229"/>
    <w:rPr>
      <w:rFonts w:ascii="Symbol" w:hAnsi="Symbol" w:cs="Symbol" w:hint="default"/>
    </w:rPr>
  </w:style>
  <w:style w:type="character" w:customStyle="1" w:styleId="WW8Num21z1">
    <w:name w:val="WW8Num21z1"/>
    <w:rsid w:val="00733229"/>
  </w:style>
  <w:style w:type="character" w:customStyle="1" w:styleId="WW8Num21z2">
    <w:name w:val="WW8Num21z2"/>
    <w:rsid w:val="00733229"/>
  </w:style>
  <w:style w:type="character" w:customStyle="1" w:styleId="WW8Num21z3">
    <w:name w:val="WW8Num21z3"/>
    <w:rsid w:val="00733229"/>
  </w:style>
  <w:style w:type="character" w:customStyle="1" w:styleId="WW8Num21z4">
    <w:name w:val="WW8Num21z4"/>
    <w:rsid w:val="00733229"/>
  </w:style>
  <w:style w:type="character" w:customStyle="1" w:styleId="WW8Num21z5">
    <w:name w:val="WW8Num21z5"/>
    <w:rsid w:val="00733229"/>
  </w:style>
  <w:style w:type="character" w:customStyle="1" w:styleId="WW8Num21z6">
    <w:name w:val="WW8Num21z6"/>
    <w:rsid w:val="00733229"/>
  </w:style>
  <w:style w:type="character" w:customStyle="1" w:styleId="WW8Num21z7">
    <w:name w:val="WW8Num21z7"/>
    <w:rsid w:val="00733229"/>
  </w:style>
  <w:style w:type="character" w:customStyle="1" w:styleId="WW8Num21z8">
    <w:name w:val="WW8Num21z8"/>
    <w:rsid w:val="00733229"/>
  </w:style>
  <w:style w:type="character" w:customStyle="1" w:styleId="WW8Num22z0">
    <w:name w:val="WW8Num22z0"/>
    <w:rsid w:val="00733229"/>
    <w:rPr>
      <w:rFonts w:ascii="Symbol" w:hAnsi="Symbol" w:cs="Symbol" w:hint="default"/>
    </w:rPr>
  </w:style>
  <w:style w:type="character" w:customStyle="1" w:styleId="WW8Num22z1">
    <w:name w:val="WW8Num22z1"/>
    <w:rsid w:val="00733229"/>
  </w:style>
  <w:style w:type="character" w:customStyle="1" w:styleId="WW8Num22z2">
    <w:name w:val="WW8Num22z2"/>
    <w:rsid w:val="00733229"/>
  </w:style>
  <w:style w:type="character" w:customStyle="1" w:styleId="WW8Num22z3">
    <w:name w:val="WW8Num22z3"/>
    <w:rsid w:val="00733229"/>
  </w:style>
  <w:style w:type="character" w:customStyle="1" w:styleId="WW8Num22z4">
    <w:name w:val="WW8Num22z4"/>
    <w:rsid w:val="00733229"/>
  </w:style>
  <w:style w:type="character" w:customStyle="1" w:styleId="WW8Num22z5">
    <w:name w:val="WW8Num22z5"/>
    <w:rsid w:val="00733229"/>
  </w:style>
  <w:style w:type="character" w:customStyle="1" w:styleId="WW8Num22z6">
    <w:name w:val="WW8Num22z6"/>
    <w:rsid w:val="00733229"/>
  </w:style>
  <w:style w:type="character" w:customStyle="1" w:styleId="WW8Num22z7">
    <w:name w:val="WW8Num22z7"/>
    <w:rsid w:val="00733229"/>
  </w:style>
  <w:style w:type="character" w:customStyle="1" w:styleId="WW8Num22z8">
    <w:name w:val="WW8Num22z8"/>
    <w:rsid w:val="00733229"/>
  </w:style>
  <w:style w:type="character" w:customStyle="1" w:styleId="WW8Num23z0">
    <w:name w:val="WW8Num23z0"/>
    <w:rsid w:val="00733229"/>
    <w:rPr>
      <w:rFonts w:ascii="Symbol" w:hAnsi="Symbol" w:cs="Symbol" w:hint="default"/>
    </w:rPr>
  </w:style>
  <w:style w:type="character" w:customStyle="1" w:styleId="WW8Num23z1">
    <w:name w:val="WW8Num23z1"/>
    <w:rsid w:val="00733229"/>
    <w:rPr>
      <w:rFonts w:ascii="Courier New" w:hAnsi="Courier New" w:cs="Courier New" w:hint="default"/>
    </w:rPr>
  </w:style>
  <w:style w:type="character" w:customStyle="1" w:styleId="WW8Num23z2">
    <w:name w:val="WW8Num23z2"/>
    <w:rsid w:val="00733229"/>
    <w:rPr>
      <w:rFonts w:ascii="Wingdings" w:hAnsi="Wingdings" w:cs="Wingdings" w:hint="default"/>
    </w:rPr>
  </w:style>
  <w:style w:type="character" w:customStyle="1" w:styleId="WW8Num24z0">
    <w:name w:val="WW8Num24z0"/>
    <w:rsid w:val="00733229"/>
    <w:rPr>
      <w:rFonts w:ascii="Symbol" w:hAnsi="Symbol" w:cs="Symbol" w:hint="default"/>
    </w:rPr>
  </w:style>
  <w:style w:type="character" w:customStyle="1" w:styleId="WW8Num24z1">
    <w:name w:val="WW8Num24z1"/>
    <w:rsid w:val="00733229"/>
    <w:rPr>
      <w:rFonts w:ascii="Courier New" w:hAnsi="Courier New" w:cs="Courier New" w:hint="default"/>
    </w:rPr>
  </w:style>
  <w:style w:type="character" w:customStyle="1" w:styleId="WW8Num24z2">
    <w:name w:val="WW8Num24z2"/>
    <w:rsid w:val="00733229"/>
    <w:rPr>
      <w:rFonts w:ascii="Wingdings" w:hAnsi="Wingdings" w:cs="Wingdings" w:hint="default"/>
    </w:rPr>
  </w:style>
  <w:style w:type="character" w:customStyle="1" w:styleId="WW8Num25z0">
    <w:name w:val="WW8Num25z0"/>
    <w:rsid w:val="00733229"/>
    <w:rPr>
      <w:rFonts w:ascii="Symbol" w:hAnsi="Symbol" w:cs="Symbol" w:hint="default"/>
    </w:rPr>
  </w:style>
  <w:style w:type="character" w:customStyle="1" w:styleId="WW8Num25z1">
    <w:name w:val="WW8Num25z1"/>
    <w:rsid w:val="00733229"/>
  </w:style>
  <w:style w:type="character" w:customStyle="1" w:styleId="WW8Num25z2">
    <w:name w:val="WW8Num25z2"/>
    <w:rsid w:val="00733229"/>
  </w:style>
  <w:style w:type="character" w:customStyle="1" w:styleId="WW8Num25z3">
    <w:name w:val="WW8Num25z3"/>
    <w:rsid w:val="00733229"/>
  </w:style>
  <w:style w:type="character" w:customStyle="1" w:styleId="WW8Num25z4">
    <w:name w:val="WW8Num25z4"/>
    <w:rsid w:val="00733229"/>
  </w:style>
  <w:style w:type="character" w:customStyle="1" w:styleId="WW8Num25z5">
    <w:name w:val="WW8Num25z5"/>
    <w:rsid w:val="00733229"/>
  </w:style>
  <w:style w:type="character" w:customStyle="1" w:styleId="WW8Num25z6">
    <w:name w:val="WW8Num25z6"/>
    <w:rsid w:val="00733229"/>
  </w:style>
  <w:style w:type="character" w:customStyle="1" w:styleId="WW8Num25z7">
    <w:name w:val="WW8Num25z7"/>
    <w:rsid w:val="00733229"/>
  </w:style>
  <w:style w:type="character" w:customStyle="1" w:styleId="WW8Num25z8">
    <w:name w:val="WW8Num25z8"/>
    <w:rsid w:val="00733229"/>
  </w:style>
  <w:style w:type="character" w:customStyle="1" w:styleId="WW8Num26z0">
    <w:name w:val="WW8Num26z0"/>
    <w:rsid w:val="00733229"/>
    <w:rPr>
      <w:rFonts w:ascii="Symbol" w:hAnsi="Symbol" w:cs="Symbol" w:hint="default"/>
    </w:rPr>
  </w:style>
  <w:style w:type="character" w:customStyle="1" w:styleId="WW8Num26z1">
    <w:name w:val="WW8Num26z1"/>
    <w:rsid w:val="00733229"/>
    <w:rPr>
      <w:rFonts w:ascii="Courier New" w:hAnsi="Courier New" w:cs="Courier New" w:hint="default"/>
    </w:rPr>
  </w:style>
  <w:style w:type="character" w:customStyle="1" w:styleId="WW8Num26z2">
    <w:name w:val="WW8Num26z2"/>
    <w:rsid w:val="00733229"/>
    <w:rPr>
      <w:rFonts w:ascii="Wingdings" w:hAnsi="Wingdings" w:cs="Wingdings" w:hint="default"/>
    </w:rPr>
  </w:style>
  <w:style w:type="character" w:customStyle="1" w:styleId="WW8Num27z0">
    <w:name w:val="WW8Num27z0"/>
    <w:rsid w:val="00733229"/>
    <w:rPr>
      <w:rFonts w:ascii="Symbol" w:hAnsi="Symbol" w:cs="Symbol" w:hint="default"/>
    </w:rPr>
  </w:style>
  <w:style w:type="character" w:customStyle="1" w:styleId="WW8Num27z1">
    <w:name w:val="WW8Num27z1"/>
    <w:rsid w:val="00733229"/>
  </w:style>
  <w:style w:type="character" w:customStyle="1" w:styleId="WW8Num27z2">
    <w:name w:val="WW8Num27z2"/>
    <w:rsid w:val="00733229"/>
  </w:style>
  <w:style w:type="character" w:customStyle="1" w:styleId="WW8Num27z3">
    <w:name w:val="WW8Num27z3"/>
    <w:rsid w:val="00733229"/>
  </w:style>
  <w:style w:type="character" w:customStyle="1" w:styleId="WW8Num27z4">
    <w:name w:val="WW8Num27z4"/>
    <w:rsid w:val="00733229"/>
  </w:style>
  <w:style w:type="character" w:customStyle="1" w:styleId="WW8Num27z5">
    <w:name w:val="WW8Num27z5"/>
    <w:rsid w:val="00733229"/>
  </w:style>
  <w:style w:type="character" w:customStyle="1" w:styleId="WW8Num27z6">
    <w:name w:val="WW8Num27z6"/>
    <w:rsid w:val="00733229"/>
  </w:style>
  <w:style w:type="character" w:customStyle="1" w:styleId="WW8Num27z7">
    <w:name w:val="WW8Num27z7"/>
    <w:rsid w:val="00733229"/>
  </w:style>
  <w:style w:type="character" w:customStyle="1" w:styleId="WW8Num27z8">
    <w:name w:val="WW8Num27z8"/>
    <w:rsid w:val="00733229"/>
  </w:style>
  <w:style w:type="character" w:customStyle="1" w:styleId="WW8Num28z0">
    <w:name w:val="WW8Num28z0"/>
    <w:rsid w:val="00733229"/>
    <w:rPr>
      <w:rFonts w:ascii="Symbol" w:hAnsi="Symbol" w:cs="Symbol" w:hint="default"/>
    </w:rPr>
  </w:style>
  <w:style w:type="character" w:customStyle="1" w:styleId="WW8Num28z1">
    <w:name w:val="WW8Num28z1"/>
    <w:rsid w:val="00733229"/>
    <w:rPr>
      <w:rFonts w:ascii="Courier New" w:hAnsi="Courier New" w:cs="Courier New" w:hint="default"/>
    </w:rPr>
  </w:style>
  <w:style w:type="character" w:customStyle="1" w:styleId="WW8Num28z2">
    <w:name w:val="WW8Num28z2"/>
    <w:rsid w:val="00733229"/>
    <w:rPr>
      <w:rFonts w:ascii="Wingdings" w:hAnsi="Wingdings" w:cs="Wingdings" w:hint="default"/>
    </w:rPr>
  </w:style>
  <w:style w:type="character" w:customStyle="1" w:styleId="WW8Num29z0">
    <w:name w:val="WW8Num29z0"/>
    <w:rsid w:val="00733229"/>
    <w:rPr>
      <w:rFonts w:ascii="Symbol" w:hAnsi="Symbol" w:cs="Symbol" w:hint="default"/>
    </w:rPr>
  </w:style>
  <w:style w:type="character" w:customStyle="1" w:styleId="WW8Num29z1">
    <w:name w:val="WW8Num29z1"/>
    <w:rsid w:val="00733229"/>
    <w:rPr>
      <w:rFonts w:ascii="Courier New" w:hAnsi="Courier New" w:cs="Courier New" w:hint="default"/>
    </w:rPr>
  </w:style>
  <w:style w:type="character" w:customStyle="1" w:styleId="WW8Num29z2">
    <w:name w:val="WW8Num29z2"/>
    <w:rsid w:val="00733229"/>
    <w:rPr>
      <w:rFonts w:ascii="Wingdings" w:hAnsi="Wingdings" w:cs="Wingdings" w:hint="default"/>
    </w:rPr>
  </w:style>
  <w:style w:type="character" w:customStyle="1" w:styleId="WW8Num30z0">
    <w:name w:val="WW8Num30z0"/>
    <w:rsid w:val="00733229"/>
    <w:rPr>
      <w:rFonts w:ascii="Symbol" w:hAnsi="Symbol" w:cs="Symbol" w:hint="default"/>
    </w:rPr>
  </w:style>
  <w:style w:type="character" w:customStyle="1" w:styleId="WW8Num30z1">
    <w:name w:val="WW8Num30z1"/>
    <w:rsid w:val="00733229"/>
    <w:rPr>
      <w:rFonts w:ascii="Courier New" w:hAnsi="Courier New" w:cs="Courier New" w:hint="default"/>
    </w:rPr>
  </w:style>
  <w:style w:type="character" w:customStyle="1" w:styleId="WW8Num30z2">
    <w:name w:val="WW8Num30z2"/>
    <w:rsid w:val="00733229"/>
    <w:rPr>
      <w:rFonts w:ascii="Wingdings" w:hAnsi="Wingdings" w:cs="Wingdings" w:hint="default"/>
    </w:rPr>
  </w:style>
  <w:style w:type="character" w:customStyle="1" w:styleId="WW8Num31z0">
    <w:name w:val="WW8Num31z0"/>
    <w:rsid w:val="00733229"/>
    <w:rPr>
      <w:rFonts w:ascii="Symbol" w:hAnsi="Symbol" w:cs="Symbol" w:hint="default"/>
    </w:rPr>
  </w:style>
  <w:style w:type="character" w:customStyle="1" w:styleId="WW8Num31z1">
    <w:name w:val="WW8Num31z1"/>
    <w:rsid w:val="00733229"/>
  </w:style>
  <w:style w:type="character" w:customStyle="1" w:styleId="WW8Num31z2">
    <w:name w:val="WW8Num31z2"/>
    <w:rsid w:val="00733229"/>
  </w:style>
  <w:style w:type="character" w:customStyle="1" w:styleId="WW8Num31z3">
    <w:name w:val="WW8Num31z3"/>
    <w:rsid w:val="00733229"/>
  </w:style>
  <w:style w:type="character" w:customStyle="1" w:styleId="WW8Num31z4">
    <w:name w:val="WW8Num31z4"/>
    <w:rsid w:val="00733229"/>
  </w:style>
  <w:style w:type="character" w:customStyle="1" w:styleId="WW8Num31z5">
    <w:name w:val="WW8Num31z5"/>
    <w:rsid w:val="00733229"/>
  </w:style>
  <w:style w:type="character" w:customStyle="1" w:styleId="WW8Num31z6">
    <w:name w:val="WW8Num31z6"/>
    <w:rsid w:val="00733229"/>
  </w:style>
  <w:style w:type="character" w:customStyle="1" w:styleId="WW8Num31z7">
    <w:name w:val="WW8Num31z7"/>
    <w:rsid w:val="00733229"/>
  </w:style>
  <w:style w:type="character" w:customStyle="1" w:styleId="WW8Num31z8">
    <w:name w:val="WW8Num31z8"/>
    <w:rsid w:val="00733229"/>
  </w:style>
  <w:style w:type="character" w:customStyle="1" w:styleId="WW8Num32z0">
    <w:name w:val="WW8Num32z0"/>
    <w:rsid w:val="00733229"/>
    <w:rPr>
      <w:rFonts w:ascii="Symbol" w:hAnsi="Symbol" w:cs="Symbol" w:hint="default"/>
    </w:rPr>
  </w:style>
  <w:style w:type="character" w:customStyle="1" w:styleId="WW8Num32z1">
    <w:name w:val="WW8Num32z1"/>
    <w:rsid w:val="00733229"/>
    <w:rPr>
      <w:rFonts w:ascii="Courier New" w:hAnsi="Courier New" w:cs="Courier New" w:hint="default"/>
    </w:rPr>
  </w:style>
  <w:style w:type="character" w:customStyle="1" w:styleId="WW8Num32z2">
    <w:name w:val="WW8Num32z2"/>
    <w:rsid w:val="00733229"/>
    <w:rPr>
      <w:rFonts w:ascii="Wingdings" w:hAnsi="Wingdings" w:cs="Wingdings" w:hint="default"/>
    </w:rPr>
  </w:style>
  <w:style w:type="character" w:customStyle="1" w:styleId="WW8Num33z0">
    <w:name w:val="WW8Num33z0"/>
    <w:rsid w:val="00733229"/>
    <w:rPr>
      <w:rFonts w:ascii="Symbol" w:hAnsi="Symbol" w:cs="Symbol" w:hint="default"/>
    </w:rPr>
  </w:style>
  <w:style w:type="character" w:customStyle="1" w:styleId="WW8Num33z1">
    <w:name w:val="WW8Num33z1"/>
    <w:rsid w:val="00733229"/>
    <w:rPr>
      <w:rFonts w:ascii="Courier New" w:hAnsi="Courier New" w:cs="Courier New" w:hint="default"/>
    </w:rPr>
  </w:style>
  <w:style w:type="character" w:customStyle="1" w:styleId="WW8Num33z2">
    <w:name w:val="WW8Num33z2"/>
    <w:rsid w:val="00733229"/>
    <w:rPr>
      <w:rFonts w:ascii="Wingdings" w:hAnsi="Wingdings" w:cs="Wingdings" w:hint="default"/>
    </w:rPr>
  </w:style>
  <w:style w:type="character" w:customStyle="1" w:styleId="WW8Num34z0">
    <w:name w:val="WW8Num34z0"/>
    <w:rsid w:val="00733229"/>
  </w:style>
  <w:style w:type="character" w:customStyle="1" w:styleId="WW8Num34z1">
    <w:name w:val="WW8Num34z1"/>
    <w:rsid w:val="00733229"/>
  </w:style>
  <w:style w:type="character" w:customStyle="1" w:styleId="WW8Num34z2">
    <w:name w:val="WW8Num34z2"/>
    <w:rsid w:val="00733229"/>
  </w:style>
  <w:style w:type="character" w:customStyle="1" w:styleId="WW8Num34z3">
    <w:name w:val="WW8Num34z3"/>
    <w:rsid w:val="00733229"/>
  </w:style>
  <w:style w:type="character" w:customStyle="1" w:styleId="WW8Num34z4">
    <w:name w:val="WW8Num34z4"/>
    <w:rsid w:val="00733229"/>
  </w:style>
  <w:style w:type="character" w:customStyle="1" w:styleId="WW8Num34z5">
    <w:name w:val="WW8Num34z5"/>
    <w:rsid w:val="00733229"/>
  </w:style>
  <w:style w:type="character" w:customStyle="1" w:styleId="WW8Num34z6">
    <w:name w:val="WW8Num34z6"/>
    <w:rsid w:val="00733229"/>
  </w:style>
  <w:style w:type="character" w:customStyle="1" w:styleId="WW8Num34z7">
    <w:name w:val="WW8Num34z7"/>
    <w:rsid w:val="00733229"/>
  </w:style>
  <w:style w:type="character" w:customStyle="1" w:styleId="WW8Num34z8">
    <w:name w:val="WW8Num34z8"/>
    <w:rsid w:val="00733229"/>
  </w:style>
  <w:style w:type="character" w:customStyle="1" w:styleId="WW8Num35z0">
    <w:name w:val="WW8Num35z0"/>
    <w:rsid w:val="00733229"/>
    <w:rPr>
      <w:rFonts w:ascii="Symbol" w:hAnsi="Symbol" w:cs="Symbol" w:hint="default"/>
    </w:rPr>
  </w:style>
  <w:style w:type="character" w:customStyle="1" w:styleId="WW8Num35z1">
    <w:name w:val="WW8Num35z1"/>
    <w:rsid w:val="00733229"/>
    <w:rPr>
      <w:rFonts w:ascii="Courier New" w:hAnsi="Courier New" w:cs="Courier New" w:hint="default"/>
    </w:rPr>
  </w:style>
  <w:style w:type="character" w:customStyle="1" w:styleId="WW8Num35z2">
    <w:name w:val="WW8Num35z2"/>
    <w:rsid w:val="00733229"/>
    <w:rPr>
      <w:rFonts w:ascii="Wingdings" w:hAnsi="Wingdings" w:cs="Wingdings" w:hint="default"/>
    </w:rPr>
  </w:style>
  <w:style w:type="character" w:customStyle="1" w:styleId="18">
    <w:name w:val="Основной шрифт абзаца1"/>
    <w:rsid w:val="00733229"/>
  </w:style>
  <w:style w:type="character" w:customStyle="1" w:styleId="affffff3">
    <w:name w:val="Символ сноски"/>
    <w:rsid w:val="00733229"/>
    <w:rPr>
      <w:vertAlign w:val="superscript"/>
    </w:rPr>
  </w:style>
  <w:style w:type="character" w:customStyle="1" w:styleId="PlaceholderText1">
    <w:name w:val="Placeholder Text1"/>
    <w:uiPriority w:val="99"/>
    <w:rsid w:val="00733229"/>
    <w:rPr>
      <w:color w:val="808080"/>
    </w:rPr>
  </w:style>
  <w:style w:type="character" w:customStyle="1" w:styleId="19">
    <w:name w:val="Знак примечания1"/>
    <w:rsid w:val="00733229"/>
    <w:rPr>
      <w:sz w:val="16"/>
      <w:szCs w:val="16"/>
    </w:rPr>
  </w:style>
  <w:style w:type="character" w:customStyle="1" w:styleId="PlaceholderText2">
    <w:name w:val="Placeholder Text2"/>
    <w:uiPriority w:val="99"/>
    <w:rsid w:val="00733229"/>
    <w:rPr>
      <w:color w:val="808080"/>
    </w:rPr>
  </w:style>
  <w:style w:type="character" w:customStyle="1" w:styleId="affffff4">
    <w:name w:val="Символы концевой сноски"/>
    <w:rsid w:val="00733229"/>
    <w:rPr>
      <w:vertAlign w:val="superscript"/>
    </w:rPr>
  </w:style>
  <w:style w:type="character" w:customStyle="1" w:styleId="WW-">
    <w:name w:val="WW-Символы концевой сноски"/>
    <w:rsid w:val="00733229"/>
  </w:style>
  <w:style w:type="character" w:styleId="affffff5">
    <w:name w:val="endnote reference"/>
    <w:rsid w:val="00733229"/>
    <w:rPr>
      <w:vertAlign w:val="superscript"/>
    </w:rPr>
  </w:style>
  <w:style w:type="paragraph" w:styleId="affffff6">
    <w:name w:val="List"/>
    <w:basedOn w:val="a4"/>
    <w:rsid w:val="00733229"/>
    <w:pPr>
      <w:suppressAutoHyphens/>
    </w:pPr>
    <w:rPr>
      <w:rFonts w:cs="Mangal"/>
      <w:lang w:val="x-none" w:eastAsia="ar-SA"/>
    </w:rPr>
  </w:style>
  <w:style w:type="paragraph" w:customStyle="1" w:styleId="1a">
    <w:name w:val="Название1"/>
    <w:basedOn w:val="a"/>
    <w:rsid w:val="00733229"/>
    <w:pPr>
      <w:suppressLineNumbers/>
      <w:suppressAutoHyphens/>
      <w:spacing w:before="120" w:after="120"/>
    </w:pPr>
    <w:rPr>
      <w:rFonts w:cs="Mangal"/>
      <w:i/>
      <w:iCs/>
      <w:sz w:val="24"/>
      <w:szCs w:val="24"/>
      <w:lang w:eastAsia="ar-SA"/>
    </w:rPr>
  </w:style>
  <w:style w:type="paragraph" w:customStyle="1" w:styleId="1b">
    <w:name w:val="Указатель1"/>
    <w:basedOn w:val="a"/>
    <w:rsid w:val="00733229"/>
    <w:pPr>
      <w:suppressLineNumbers/>
      <w:suppressAutoHyphens/>
    </w:pPr>
    <w:rPr>
      <w:rFonts w:cs="Mangal"/>
      <w:sz w:val="24"/>
      <w:szCs w:val="24"/>
      <w:lang w:eastAsia="ar-SA"/>
    </w:rPr>
  </w:style>
  <w:style w:type="paragraph" w:customStyle="1" w:styleId="1c">
    <w:name w:val="Текст1"/>
    <w:basedOn w:val="a"/>
    <w:rsid w:val="00733229"/>
    <w:pPr>
      <w:suppressAutoHyphens/>
    </w:pPr>
    <w:rPr>
      <w:rFonts w:ascii="Courier New" w:hAnsi="Courier New" w:cs="Courier New"/>
      <w:sz w:val="20"/>
      <w:szCs w:val="20"/>
      <w:lang w:val="x-none" w:eastAsia="ar-SA"/>
    </w:rPr>
  </w:style>
  <w:style w:type="paragraph" w:customStyle="1" w:styleId="1d">
    <w:name w:val="Текст примечания1"/>
    <w:basedOn w:val="a"/>
    <w:rsid w:val="00733229"/>
    <w:pPr>
      <w:suppressAutoHyphens/>
    </w:pPr>
    <w:rPr>
      <w:sz w:val="20"/>
      <w:szCs w:val="20"/>
      <w:lang w:val="x-none" w:eastAsia="ar-SA"/>
    </w:rPr>
  </w:style>
  <w:style w:type="paragraph" w:customStyle="1" w:styleId="211">
    <w:name w:val="Основной текст 21"/>
    <w:basedOn w:val="a"/>
    <w:rsid w:val="00733229"/>
    <w:pPr>
      <w:suppressAutoHyphens/>
      <w:spacing w:after="120" w:line="480" w:lineRule="auto"/>
    </w:pPr>
    <w:rPr>
      <w:sz w:val="20"/>
      <w:szCs w:val="20"/>
      <w:lang w:val="x-none" w:eastAsia="ar-SA"/>
    </w:rPr>
  </w:style>
  <w:style w:type="paragraph" w:customStyle="1" w:styleId="affffff7">
    <w:name w:val="Заголовок таблицы"/>
    <w:basedOn w:val="afffff7"/>
    <w:rsid w:val="00733229"/>
    <w:pPr>
      <w:jc w:val="center"/>
    </w:pPr>
    <w:rPr>
      <w:rFonts w:cs="Times New Roman"/>
      <w:b/>
      <w:bCs/>
    </w:rPr>
  </w:style>
  <w:style w:type="paragraph" w:customStyle="1" w:styleId="affffff8">
    <w:name w:val="Содержимое врезки"/>
    <w:basedOn w:val="a4"/>
    <w:rsid w:val="00733229"/>
    <w:pPr>
      <w:suppressAutoHyphens/>
    </w:pPr>
    <w:rPr>
      <w:lang w:val="x-none" w:eastAsia="ar-SA"/>
    </w:rPr>
  </w:style>
  <w:style w:type="table" w:customStyle="1" w:styleId="29">
    <w:name w:val="Сетка таблицы2"/>
    <w:basedOn w:val="a1"/>
    <w:next w:val="afffff0"/>
    <w:rsid w:val="007332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9">
    <w:name w:val="annotation reference"/>
    <w:rsid w:val="00733229"/>
    <w:rPr>
      <w:sz w:val="16"/>
      <w:szCs w:val="16"/>
    </w:rPr>
  </w:style>
  <w:style w:type="character" w:customStyle="1" w:styleId="dash041e005f0431005f044b005f0447005f043d005f044b005f0439005f005fchar1char1">
    <w:name w:val="dash041e_005f0431_005f044b_005f0447_005f043d_005f044b_005f0439_005f_005fchar1__char1"/>
    <w:rsid w:val="00733229"/>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rsid w:val="00733229"/>
    <w:rPr>
      <w:sz w:val="24"/>
      <w:szCs w:val="24"/>
    </w:rPr>
  </w:style>
  <w:style w:type="character" w:customStyle="1" w:styleId="default005f005fchar1char1">
    <w:name w:val="default_005f_005fchar1__char1"/>
    <w:rsid w:val="00733229"/>
    <w:rPr>
      <w:rFonts w:ascii="Times New Roman" w:hAnsi="Times New Roman" w:cs="Times New Roman"/>
      <w:sz w:val="24"/>
      <w:szCs w:val="24"/>
      <w:u w:val="none"/>
      <w:effect w:val="none"/>
    </w:rPr>
  </w:style>
  <w:style w:type="paragraph" w:customStyle="1" w:styleId="default">
    <w:name w:val="default"/>
    <w:basedOn w:val="a"/>
    <w:rsid w:val="00733229"/>
    <w:rPr>
      <w:sz w:val="24"/>
      <w:szCs w:val="24"/>
    </w:rPr>
  </w:style>
  <w:style w:type="paragraph" w:customStyle="1" w:styleId="sdfootnote">
    <w:name w:val="sdfootnote"/>
    <w:basedOn w:val="a"/>
    <w:uiPriority w:val="99"/>
    <w:rsid w:val="00733229"/>
    <w:pPr>
      <w:spacing w:before="100" w:beforeAutospacing="1"/>
      <w:ind w:left="284" w:hanging="284"/>
    </w:pPr>
    <w:rPr>
      <w:sz w:val="20"/>
      <w:szCs w:val="20"/>
    </w:rPr>
  </w:style>
  <w:style w:type="character" w:styleId="affffffa">
    <w:name w:val="Placeholder Text"/>
    <w:uiPriority w:val="99"/>
    <w:rsid w:val="00733229"/>
    <w:rPr>
      <w:color w:val="808080"/>
    </w:rPr>
  </w:style>
  <w:style w:type="character" w:customStyle="1" w:styleId="1e">
    <w:name w:val="Название Знак1"/>
    <w:uiPriority w:val="10"/>
    <w:rsid w:val="00733229"/>
    <w:rPr>
      <w:rFonts w:ascii="Cambria" w:eastAsia="Times New Roman" w:hAnsi="Cambria" w:cs="Times New Roman"/>
      <w:b/>
      <w:bCs/>
      <w:kern w:val="28"/>
      <w:sz w:val="32"/>
      <w:szCs w:val="32"/>
    </w:rPr>
  </w:style>
  <w:style w:type="character" w:customStyle="1" w:styleId="affffffb">
    <w:name w:val="Подзаголовок Знак"/>
    <w:link w:val="affffffc"/>
    <w:uiPriority w:val="11"/>
    <w:rsid w:val="00733229"/>
    <w:rPr>
      <w:rFonts w:ascii="Cambria" w:eastAsia="Times New Roman" w:hAnsi="Cambria" w:cs="Times New Roman"/>
      <w:sz w:val="24"/>
      <w:szCs w:val="24"/>
      <w:lang w:val="en-US" w:bidi="en-US"/>
    </w:rPr>
  </w:style>
  <w:style w:type="paragraph" w:styleId="affffffc">
    <w:name w:val="Subtitle"/>
    <w:basedOn w:val="a"/>
    <w:next w:val="a"/>
    <w:link w:val="affffffb"/>
    <w:uiPriority w:val="11"/>
    <w:qFormat/>
    <w:rsid w:val="00733229"/>
    <w:pPr>
      <w:spacing w:after="60"/>
      <w:jc w:val="center"/>
      <w:outlineLvl w:val="1"/>
    </w:pPr>
    <w:rPr>
      <w:rFonts w:ascii="Cambria" w:hAnsi="Cambria"/>
      <w:sz w:val="24"/>
      <w:szCs w:val="24"/>
      <w:lang w:val="en-US" w:eastAsia="en-US" w:bidi="en-US"/>
    </w:rPr>
  </w:style>
  <w:style w:type="character" w:customStyle="1" w:styleId="1f">
    <w:name w:val="Подзаголовок Знак1"/>
    <w:basedOn w:val="a0"/>
    <w:uiPriority w:val="11"/>
    <w:rsid w:val="00733229"/>
    <w:rPr>
      <w:rFonts w:asciiTheme="majorHAnsi" w:eastAsiaTheme="majorEastAsia" w:hAnsiTheme="majorHAnsi" w:cstheme="majorBidi"/>
      <w:i/>
      <w:iCs/>
      <w:color w:val="4F81BD" w:themeColor="accent1"/>
      <w:spacing w:val="15"/>
      <w:sz w:val="24"/>
      <w:szCs w:val="24"/>
      <w:lang w:eastAsia="ru-RU"/>
    </w:rPr>
  </w:style>
  <w:style w:type="character" w:customStyle="1" w:styleId="2a">
    <w:name w:val="Цитата 2 Знак"/>
    <w:link w:val="2b"/>
    <w:uiPriority w:val="29"/>
    <w:rsid w:val="00733229"/>
    <w:rPr>
      <w:rFonts w:ascii="Calibri" w:eastAsia="Calibri" w:hAnsi="Calibri"/>
      <w:i/>
      <w:sz w:val="24"/>
      <w:szCs w:val="24"/>
      <w:lang w:val="en-US" w:bidi="en-US"/>
    </w:rPr>
  </w:style>
  <w:style w:type="paragraph" w:styleId="2b">
    <w:name w:val="Quote"/>
    <w:basedOn w:val="a"/>
    <w:next w:val="a"/>
    <w:link w:val="2a"/>
    <w:uiPriority w:val="29"/>
    <w:qFormat/>
    <w:rsid w:val="00733229"/>
    <w:rPr>
      <w:rFonts w:ascii="Calibri" w:eastAsia="Calibri" w:hAnsi="Calibri" w:cstheme="minorBidi"/>
      <w:i/>
      <w:sz w:val="24"/>
      <w:szCs w:val="24"/>
      <w:lang w:val="en-US" w:eastAsia="en-US" w:bidi="en-US"/>
    </w:rPr>
  </w:style>
  <w:style w:type="character" w:customStyle="1" w:styleId="212">
    <w:name w:val="Цитата 2 Знак1"/>
    <w:basedOn w:val="a0"/>
    <w:uiPriority w:val="29"/>
    <w:rsid w:val="00733229"/>
    <w:rPr>
      <w:rFonts w:ascii="Times New Roman" w:eastAsia="Times New Roman" w:hAnsi="Times New Roman" w:cs="Times New Roman"/>
      <w:i/>
      <w:iCs/>
      <w:color w:val="000000" w:themeColor="text1"/>
      <w:sz w:val="28"/>
      <w:szCs w:val="28"/>
      <w:lang w:eastAsia="ru-RU"/>
    </w:rPr>
  </w:style>
  <w:style w:type="character" w:customStyle="1" w:styleId="affffffd">
    <w:name w:val="Выделенная цитата Знак"/>
    <w:link w:val="affffffe"/>
    <w:uiPriority w:val="30"/>
    <w:rsid w:val="00733229"/>
    <w:rPr>
      <w:rFonts w:ascii="Calibri" w:eastAsia="Calibri" w:hAnsi="Calibri"/>
      <w:b/>
      <w:i/>
      <w:sz w:val="24"/>
      <w:lang w:val="en-US" w:bidi="en-US"/>
    </w:rPr>
  </w:style>
  <w:style w:type="paragraph" w:styleId="affffffe">
    <w:name w:val="Intense Quote"/>
    <w:basedOn w:val="a"/>
    <w:next w:val="a"/>
    <w:link w:val="affffffd"/>
    <w:uiPriority w:val="30"/>
    <w:qFormat/>
    <w:rsid w:val="00733229"/>
    <w:pPr>
      <w:ind w:left="720" w:right="720"/>
    </w:pPr>
    <w:rPr>
      <w:rFonts w:ascii="Calibri" w:eastAsia="Calibri" w:hAnsi="Calibri" w:cstheme="minorBidi"/>
      <w:b/>
      <w:i/>
      <w:sz w:val="24"/>
      <w:szCs w:val="22"/>
      <w:lang w:val="en-US" w:eastAsia="en-US" w:bidi="en-US"/>
    </w:rPr>
  </w:style>
  <w:style w:type="character" w:customStyle="1" w:styleId="1f0">
    <w:name w:val="Выделенная цитата Знак1"/>
    <w:basedOn w:val="a0"/>
    <w:uiPriority w:val="30"/>
    <w:rsid w:val="00733229"/>
    <w:rPr>
      <w:rFonts w:ascii="Times New Roman" w:eastAsia="Times New Roman" w:hAnsi="Times New Roman" w:cs="Times New Roman"/>
      <w:b/>
      <w:bCs/>
      <w:i/>
      <w:iCs/>
      <w:color w:val="4F81BD" w:themeColor="accent1"/>
      <w:sz w:val="28"/>
      <w:szCs w:val="28"/>
      <w:lang w:eastAsia="ru-RU"/>
    </w:rPr>
  </w:style>
  <w:style w:type="character" w:customStyle="1" w:styleId="afffffff">
    <w:name w:val="Основной текст_"/>
    <w:link w:val="33"/>
    <w:rsid w:val="00733229"/>
    <w:rPr>
      <w:shd w:val="clear" w:color="auto" w:fill="FFFFFF"/>
    </w:rPr>
  </w:style>
  <w:style w:type="paragraph" w:customStyle="1" w:styleId="33">
    <w:name w:val="Основной текст3"/>
    <w:basedOn w:val="a"/>
    <w:link w:val="afffffff"/>
    <w:rsid w:val="00733229"/>
    <w:pPr>
      <w:widowControl w:val="0"/>
      <w:shd w:val="clear" w:color="auto" w:fill="FFFFFF"/>
      <w:spacing w:after="300" w:line="0" w:lineRule="atLeast"/>
      <w:jc w:val="right"/>
    </w:pPr>
    <w:rPr>
      <w:rFonts w:asciiTheme="minorHAnsi" w:eastAsiaTheme="minorHAnsi" w:hAnsiTheme="minorHAnsi" w:cstheme="minorBidi"/>
      <w:sz w:val="22"/>
      <w:szCs w:val="22"/>
      <w:lang w:eastAsia="en-US"/>
    </w:rPr>
  </w:style>
  <w:style w:type="character" w:customStyle="1" w:styleId="14pt">
    <w:name w:val="Основной текст + 14 pt"/>
    <w:rsid w:val="0073322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HTML">
    <w:name w:val="Стандартный HTML Знак"/>
    <w:link w:val="HTML0"/>
    <w:rsid w:val="00733229"/>
    <w:rPr>
      <w:rFonts w:ascii="Courier New" w:hAnsi="Courier New" w:cs="Courier New"/>
      <w:color w:val="000000"/>
    </w:rPr>
  </w:style>
  <w:style w:type="paragraph" w:styleId="HTML0">
    <w:name w:val="HTML Preformatted"/>
    <w:basedOn w:val="a"/>
    <w:link w:val="HTML"/>
    <w:unhideWhenUsed/>
    <w:rsid w:val="00733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2"/>
      <w:szCs w:val="22"/>
      <w:lang w:eastAsia="en-US"/>
    </w:rPr>
  </w:style>
  <w:style w:type="character" w:customStyle="1" w:styleId="HTML1">
    <w:name w:val="Стандартный HTML Знак1"/>
    <w:basedOn w:val="a0"/>
    <w:rsid w:val="00733229"/>
    <w:rPr>
      <w:rFonts w:ascii="Consolas" w:eastAsia="Times New Roman" w:hAnsi="Consolas" w:cs="Times New Roman"/>
      <w:sz w:val="20"/>
      <w:szCs w:val="20"/>
      <w:lang w:eastAsia="ru-RU"/>
    </w:rPr>
  </w:style>
  <w:style w:type="character" w:customStyle="1" w:styleId="afffffff0">
    <w:name w:val="Заголовок Знак"/>
    <w:rsid w:val="00733229"/>
    <w:rPr>
      <w:sz w:val="28"/>
      <w:lang w:val="x-none" w:eastAsia="x-none"/>
    </w:rPr>
  </w:style>
  <w:style w:type="character" w:customStyle="1" w:styleId="310">
    <w:name w:val="Основной текст 3 Знак1"/>
    <w:rsid w:val="00733229"/>
    <w:rPr>
      <w:sz w:val="16"/>
      <w:szCs w:val="16"/>
    </w:rPr>
  </w:style>
  <w:style w:type="character" w:customStyle="1" w:styleId="213">
    <w:name w:val="Основной текст с отступом 2 Знак1"/>
    <w:rsid w:val="00733229"/>
    <w:rPr>
      <w:sz w:val="24"/>
      <w:szCs w:val="24"/>
    </w:rPr>
  </w:style>
  <w:style w:type="paragraph" w:styleId="34">
    <w:name w:val="Body Text Indent 3"/>
    <w:basedOn w:val="a"/>
    <w:link w:val="35"/>
    <w:unhideWhenUsed/>
    <w:rsid w:val="00733229"/>
    <w:pPr>
      <w:widowControl w:val="0"/>
      <w:autoSpaceDE w:val="0"/>
      <w:autoSpaceDN w:val="0"/>
      <w:adjustRightInd w:val="0"/>
      <w:spacing w:after="120"/>
      <w:ind w:left="283"/>
    </w:pPr>
    <w:rPr>
      <w:sz w:val="16"/>
      <w:szCs w:val="16"/>
      <w:lang w:val="x-none" w:eastAsia="x-none"/>
    </w:rPr>
  </w:style>
  <w:style w:type="character" w:customStyle="1" w:styleId="35">
    <w:name w:val="Основной текст с отступом 3 Знак"/>
    <w:basedOn w:val="a0"/>
    <w:link w:val="34"/>
    <w:rsid w:val="00733229"/>
    <w:rPr>
      <w:rFonts w:ascii="Times New Roman" w:eastAsia="Times New Roman" w:hAnsi="Times New Roman" w:cs="Times New Roman"/>
      <w:sz w:val="16"/>
      <w:szCs w:val="16"/>
      <w:lang w:val="x-none" w:eastAsia="x-none"/>
    </w:rPr>
  </w:style>
  <w:style w:type="character" w:customStyle="1" w:styleId="afffffff1">
    <w:name w:val="МОН основной Знак Знак"/>
    <w:link w:val="afffffff2"/>
    <w:locked/>
    <w:rsid w:val="00733229"/>
    <w:rPr>
      <w:sz w:val="28"/>
      <w:szCs w:val="24"/>
    </w:rPr>
  </w:style>
  <w:style w:type="paragraph" w:customStyle="1" w:styleId="afffffff2">
    <w:name w:val="МОН основной Знак"/>
    <w:basedOn w:val="a"/>
    <w:link w:val="afffffff1"/>
    <w:rsid w:val="00733229"/>
    <w:pPr>
      <w:widowControl w:val="0"/>
      <w:autoSpaceDE w:val="0"/>
      <w:autoSpaceDN w:val="0"/>
      <w:adjustRightInd w:val="0"/>
      <w:spacing w:line="360" w:lineRule="auto"/>
      <w:ind w:firstLine="709"/>
      <w:jc w:val="both"/>
    </w:pPr>
    <w:rPr>
      <w:rFonts w:asciiTheme="minorHAnsi" w:eastAsiaTheme="minorHAnsi" w:hAnsiTheme="minorHAnsi" w:cstheme="minorBidi"/>
      <w:szCs w:val="24"/>
      <w:lang w:eastAsia="en-US"/>
    </w:rPr>
  </w:style>
  <w:style w:type="paragraph" w:customStyle="1" w:styleId="Iauiue1">
    <w:name w:val="Iau?iue1"/>
    <w:rsid w:val="00733229"/>
    <w:pPr>
      <w:spacing w:after="0" w:line="240" w:lineRule="auto"/>
    </w:pPr>
    <w:rPr>
      <w:rFonts w:ascii="Times New Roman" w:eastAsia="Times New Roman" w:hAnsi="Times New Roman" w:cs="Times New Roman"/>
      <w:sz w:val="20"/>
      <w:szCs w:val="20"/>
      <w:lang w:eastAsia="ru-RU"/>
    </w:rPr>
  </w:style>
  <w:style w:type="paragraph" w:customStyle="1" w:styleId="Web">
    <w:name w:val="Обычный (Web)"/>
    <w:basedOn w:val="a"/>
    <w:rsid w:val="00733229"/>
    <w:rPr>
      <w:sz w:val="24"/>
      <w:szCs w:val="24"/>
    </w:rPr>
  </w:style>
  <w:style w:type="paragraph" w:customStyle="1" w:styleId="TableContents">
    <w:name w:val="Table Contents"/>
    <w:basedOn w:val="a4"/>
    <w:rsid w:val="00733229"/>
    <w:pPr>
      <w:widowControl w:val="0"/>
      <w:suppressAutoHyphens/>
      <w:spacing w:after="283"/>
    </w:pPr>
    <w:rPr>
      <w:rFonts w:ascii="Thorndale" w:hAnsi="Thorndale"/>
      <w:color w:val="000000"/>
      <w:szCs w:val="20"/>
    </w:rPr>
  </w:style>
  <w:style w:type="paragraph" w:customStyle="1" w:styleId="afffffff3">
    <w:name w:val="МОН основной"/>
    <w:basedOn w:val="a"/>
    <w:rsid w:val="00733229"/>
    <w:pPr>
      <w:widowControl w:val="0"/>
      <w:autoSpaceDE w:val="0"/>
      <w:autoSpaceDN w:val="0"/>
      <w:adjustRightInd w:val="0"/>
      <w:spacing w:line="360" w:lineRule="auto"/>
      <w:ind w:firstLine="709"/>
      <w:jc w:val="both"/>
    </w:pPr>
    <w:rPr>
      <w:szCs w:val="20"/>
    </w:rPr>
  </w:style>
  <w:style w:type="character" w:customStyle="1" w:styleId="afffffff4">
    <w:name w:val="МОН Знак"/>
    <w:link w:val="afffffff5"/>
    <w:locked/>
    <w:rsid w:val="00733229"/>
    <w:rPr>
      <w:sz w:val="28"/>
    </w:rPr>
  </w:style>
  <w:style w:type="paragraph" w:customStyle="1" w:styleId="afffffff5">
    <w:name w:val="МОН"/>
    <w:basedOn w:val="a"/>
    <w:link w:val="afffffff4"/>
    <w:rsid w:val="00733229"/>
    <w:pPr>
      <w:widowControl w:val="0"/>
      <w:autoSpaceDE w:val="0"/>
      <w:autoSpaceDN w:val="0"/>
      <w:adjustRightInd w:val="0"/>
      <w:spacing w:line="360" w:lineRule="auto"/>
      <w:ind w:firstLine="709"/>
      <w:jc w:val="both"/>
    </w:pPr>
    <w:rPr>
      <w:rFonts w:asciiTheme="minorHAnsi" w:eastAsiaTheme="minorHAnsi" w:hAnsiTheme="minorHAnsi" w:cstheme="minorBidi"/>
      <w:szCs w:val="22"/>
      <w:lang w:eastAsia="en-US"/>
    </w:rPr>
  </w:style>
  <w:style w:type="paragraph" w:customStyle="1" w:styleId="311">
    <w:name w:val="Основной текст 31"/>
    <w:basedOn w:val="a"/>
    <w:rsid w:val="00733229"/>
    <w:pPr>
      <w:overflowPunct w:val="0"/>
      <w:autoSpaceDE w:val="0"/>
      <w:autoSpaceDN w:val="0"/>
      <w:adjustRightInd w:val="0"/>
    </w:pPr>
    <w:rPr>
      <w:szCs w:val="20"/>
    </w:rPr>
  </w:style>
  <w:style w:type="paragraph" w:customStyle="1" w:styleId="Iniiaiieoaenonionooii">
    <w:name w:val="Iniiaiie oaeno n ionooii"/>
    <w:basedOn w:val="Iauiue1"/>
    <w:rsid w:val="00733229"/>
    <w:pPr>
      <w:spacing w:line="360" w:lineRule="atLeast"/>
      <w:ind w:left="993"/>
      <w:jc w:val="both"/>
    </w:pPr>
    <w:rPr>
      <w:sz w:val="24"/>
    </w:rPr>
  </w:style>
  <w:style w:type="paragraph" w:customStyle="1" w:styleId="Main">
    <w:name w:val="Main"/>
    <w:basedOn w:val="a"/>
    <w:rsid w:val="00733229"/>
    <w:pPr>
      <w:autoSpaceDE w:val="0"/>
      <w:autoSpaceDN w:val="0"/>
      <w:ind w:firstLine="720"/>
      <w:jc w:val="both"/>
    </w:pPr>
    <w:rPr>
      <w:rFonts w:ascii="TextBook" w:hAnsi="TextBook" w:cs="TextBook"/>
      <w:sz w:val="20"/>
      <w:szCs w:val="20"/>
    </w:rPr>
  </w:style>
  <w:style w:type="paragraph" w:customStyle="1" w:styleId="1f1">
    <w:name w:val="Обычный1"/>
    <w:rsid w:val="00733229"/>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fff6">
    <w:name w:val="Движение"/>
    <w:rsid w:val="00733229"/>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7">
    <w:name w:val="_основной текст Знак Знак"/>
    <w:link w:val="afffffff8"/>
    <w:locked/>
    <w:rsid w:val="00733229"/>
    <w:rPr>
      <w:sz w:val="28"/>
      <w:szCs w:val="28"/>
    </w:rPr>
  </w:style>
  <w:style w:type="paragraph" w:customStyle="1" w:styleId="afffffff8">
    <w:name w:val="_основной текст Знак"/>
    <w:basedOn w:val="a"/>
    <w:link w:val="afffffff7"/>
    <w:rsid w:val="00733229"/>
    <w:pPr>
      <w:ind w:firstLine="540"/>
      <w:jc w:val="both"/>
    </w:pPr>
    <w:rPr>
      <w:rFonts w:asciiTheme="minorHAnsi" w:eastAsiaTheme="minorHAnsi" w:hAnsiTheme="minorHAnsi" w:cstheme="minorBidi"/>
      <w:lang w:eastAsia="en-US"/>
    </w:rPr>
  </w:style>
  <w:style w:type="paragraph" w:customStyle="1" w:styleId="afffffff9">
    <w:name w:val="Абзац"/>
    <w:basedOn w:val="34"/>
    <w:rsid w:val="00733229"/>
    <w:pPr>
      <w:widowControl/>
      <w:autoSpaceDE/>
      <w:autoSpaceDN/>
      <w:adjustRightInd/>
      <w:spacing w:after="0"/>
      <w:ind w:left="0" w:firstLine="720"/>
      <w:jc w:val="both"/>
    </w:pPr>
    <w:rPr>
      <w:sz w:val="28"/>
      <w:szCs w:val="24"/>
    </w:rPr>
  </w:style>
  <w:style w:type="paragraph" w:customStyle="1" w:styleId="1f2">
    <w:name w:val="Основной текст1"/>
    <w:basedOn w:val="1f1"/>
    <w:link w:val="Bodytext"/>
    <w:rsid w:val="00733229"/>
    <w:pPr>
      <w:spacing w:before="0" w:after="0"/>
      <w:jc w:val="both"/>
    </w:pPr>
    <w:rPr>
      <w:sz w:val="28"/>
    </w:rPr>
  </w:style>
  <w:style w:type="paragraph" w:customStyle="1" w:styleId="afffffffa">
    <w:name w:val="Знак Знак Знак Знак Знак Знак Знак Знак Знак Знак Знак Знак Знак"/>
    <w:basedOn w:val="a"/>
    <w:rsid w:val="00733229"/>
    <w:pPr>
      <w:spacing w:after="160" w:line="240" w:lineRule="exact"/>
    </w:pPr>
    <w:rPr>
      <w:rFonts w:ascii="Verdana" w:hAnsi="Verdana" w:cs="Verdana"/>
      <w:sz w:val="20"/>
      <w:szCs w:val="20"/>
      <w:lang w:val="en-US" w:eastAsia="en-US"/>
    </w:rPr>
  </w:style>
  <w:style w:type="paragraph" w:customStyle="1" w:styleId="afffffffb">
    <w:name w:val="Знак Знак Знак"/>
    <w:basedOn w:val="a"/>
    <w:rsid w:val="00733229"/>
    <w:pPr>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w:basedOn w:val="a"/>
    <w:rsid w:val="00733229"/>
    <w:pPr>
      <w:spacing w:after="160" w:line="240" w:lineRule="exact"/>
    </w:pPr>
    <w:rPr>
      <w:rFonts w:ascii="Verdana" w:hAnsi="Verdana" w:cs="Verdana"/>
      <w:sz w:val="20"/>
      <w:szCs w:val="20"/>
      <w:lang w:val="en-US" w:eastAsia="en-US"/>
    </w:rPr>
  </w:style>
  <w:style w:type="paragraph" w:customStyle="1" w:styleId="afffffffd">
    <w:name w:val="Знак Знак Знак Знак Знак Знак Знак"/>
    <w:basedOn w:val="a"/>
    <w:rsid w:val="00733229"/>
    <w:pPr>
      <w:spacing w:after="160" w:line="240" w:lineRule="exact"/>
    </w:pPr>
    <w:rPr>
      <w:rFonts w:ascii="Verdana" w:hAnsi="Verdana" w:cs="Verdana"/>
      <w:sz w:val="20"/>
      <w:szCs w:val="20"/>
      <w:lang w:val="en-US" w:eastAsia="en-US"/>
    </w:rPr>
  </w:style>
  <w:style w:type="paragraph" w:customStyle="1" w:styleId="2c">
    <w:name w:val="Обычный2"/>
    <w:rsid w:val="00733229"/>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afffffffe">
    <w:name w:val="МОН Знак Знак"/>
    <w:rsid w:val="00733229"/>
    <w:rPr>
      <w:sz w:val="28"/>
      <w:lang w:val="ru-RU" w:eastAsia="ru-RU" w:bidi="ar-SA"/>
    </w:rPr>
  </w:style>
  <w:style w:type="character" w:customStyle="1" w:styleId="f">
    <w:name w:val="f"/>
    <w:rsid w:val="00733229"/>
  </w:style>
  <w:style w:type="character" w:customStyle="1" w:styleId="41">
    <w:name w:val="Знак Знак4"/>
    <w:rsid w:val="00733229"/>
    <w:rPr>
      <w:lang w:val="ru-RU" w:eastAsia="ru-RU" w:bidi="ar-SA"/>
    </w:rPr>
  </w:style>
  <w:style w:type="character" w:customStyle="1" w:styleId="51">
    <w:name w:val="Знак Знак5"/>
    <w:rsid w:val="00733229"/>
    <w:rPr>
      <w:lang w:val="ru-RU" w:eastAsia="ru-RU" w:bidi="ar-SA"/>
    </w:rPr>
  </w:style>
  <w:style w:type="character" w:customStyle="1" w:styleId="36">
    <w:name w:val="Знак Знак3"/>
    <w:rsid w:val="00733229"/>
    <w:rPr>
      <w:lang w:val="ru-RU" w:eastAsia="ru-RU" w:bidi="ar-SA"/>
    </w:rPr>
  </w:style>
  <w:style w:type="paragraph" w:styleId="affffffff">
    <w:name w:val="Document Map"/>
    <w:basedOn w:val="a"/>
    <w:link w:val="affffffff0"/>
    <w:uiPriority w:val="99"/>
    <w:unhideWhenUsed/>
    <w:rsid w:val="00733229"/>
    <w:rPr>
      <w:rFonts w:ascii="Tahoma" w:hAnsi="Tahoma"/>
      <w:sz w:val="16"/>
      <w:szCs w:val="16"/>
      <w:lang w:val="x-none" w:eastAsia="x-none"/>
    </w:rPr>
  </w:style>
  <w:style w:type="character" w:customStyle="1" w:styleId="affffffff0">
    <w:name w:val="Схема документа Знак"/>
    <w:basedOn w:val="a0"/>
    <w:link w:val="affffffff"/>
    <w:uiPriority w:val="99"/>
    <w:rsid w:val="00733229"/>
    <w:rPr>
      <w:rFonts w:ascii="Tahoma" w:eastAsia="Times New Roman" w:hAnsi="Tahoma" w:cs="Times New Roman"/>
      <w:sz w:val="16"/>
      <w:szCs w:val="16"/>
      <w:lang w:val="x-none" w:eastAsia="x-none"/>
    </w:rPr>
  </w:style>
  <w:style w:type="character" w:customStyle="1" w:styleId="1f3">
    <w:name w:val="Текст сноски Знак1"/>
    <w:uiPriority w:val="99"/>
    <w:locked/>
    <w:rsid w:val="00733229"/>
    <w:rPr>
      <w:rFonts w:cs="Times New Roman"/>
      <w:kern w:val="0"/>
      <w:sz w:val="20"/>
      <w:szCs w:val="20"/>
    </w:rPr>
  </w:style>
  <w:style w:type="paragraph" w:customStyle="1" w:styleId="p50">
    <w:name w:val="p50"/>
    <w:basedOn w:val="a"/>
    <w:rsid w:val="00733229"/>
    <w:pPr>
      <w:spacing w:before="100" w:beforeAutospacing="1" w:after="100" w:afterAutospacing="1"/>
    </w:pPr>
    <w:rPr>
      <w:sz w:val="24"/>
      <w:szCs w:val="24"/>
    </w:rPr>
  </w:style>
  <w:style w:type="character" w:customStyle="1" w:styleId="s13">
    <w:name w:val="s13"/>
    <w:rsid w:val="00733229"/>
  </w:style>
  <w:style w:type="paragraph" w:customStyle="1" w:styleId="p16">
    <w:name w:val="p16"/>
    <w:basedOn w:val="a"/>
    <w:rsid w:val="00733229"/>
    <w:pPr>
      <w:spacing w:before="100" w:beforeAutospacing="1" w:after="100" w:afterAutospacing="1"/>
    </w:pPr>
    <w:rPr>
      <w:sz w:val="24"/>
      <w:szCs w:val="24"/>
    </w:rPr>
  </w:style>
  <w:style w:type="numbering" w:customStyle="1" w:styleId="37">
    <w:name w:val="Нет списка3"/>
    <w:next w:val="a2"/>
    <w:uiPriority w:val="99"/>
    <w:semiHidden/>
    <w:unhideWhenUsed/>
    <w:rsid w:val="00733229"/>
  </w:style>
  <w:style w:type="character" w:customStyle="1" w:styleId="117">
    <w:name w:val="Заголовок 1 Знак1"/>
    <w:uiPriority w:val="9"/>
    <w:rsid w:val="00733229"/>
    <w:rPr>
      <w:rFonts w:ascii="Calibri Light" w:eastAsia="Times New Roman" w:hAnsi="Calibri Light" w:cs="Times New Roman"/>
      <w:b/>
      <w:bCs/>
      <w:kern w:val="32"/>
      <w:sz w:val="32"/>
      <w:szCs w:val="32"/>
      <w:lang w:eastAsia="ar-SA"/>
    </w:rPr>
  </w:style>
  <w:style w:type="character" w:customStyle="1" w:styleId="71">
    <w:name w:val="Заголовок 7 Знак1"/>
    <w:uiPriority w:val="9"/>
    <w:semiHidden/>
    <w:rsid w:val="00733229"/>
    <w:rPr>
      <w:rFonts w:ascii="Calibri" w:eastAsia="Times New Roman" w:hAnsi="Calibri" w:cs="Times New Roman"/>
      <w:sz w:val="24"/>
      <w:szCs w:val="24"/>
      <w:lang w:eastAsia="ar-SA"/>
    </w:rPr>
  </w:style>
  <w:style w:type="paragraph" w:customStyle="1" w:styleId="1f4">
    <w:name w:val="Заголовок1"/>
    <w:basedOn w:val="a"/>
    <w:next w:val="a4"/>
    <w:uiPriority w:val="99"/>
    <w:rsid w:val="00733229"/>
    <w:pPr>
      <w:keepNext/>
      <w:suppressAutoHyphens/>
      <w:spacing w:before="240" w:after="120"/>
    </w:pPr>
    <w:rPr>
      <w:rFonts w:ascii="Arial" w:eastAsia="Microsoft YaHei" w:hAnsi="Arial" w:cs="Arial"/>
      <w:lang w:eastAsia="ar-SA"/>
    </w:rPr>
  </w:style>
  <w:style w:type="character" w:customStyle="1" w:styleId="1f5">
    <w:name w:val="Основной текст Знак1"/>
    <w:aliases w:val="bt Знак1"/>
    <w:uiPriority w:val="99"/>
    <w:rsid w:val="00733229"/>
    <w:rPr>
      <w:sz w:val="24"/>
      <w:szCs w:val="24"/>
      <w:lang w:eastAsia="ar-SA"/>
    </w:rPr>
  </w:style>
  <w:style w:type="character" w:customStyle="1" w:styleId="1f6">
    <w:name w:val="Текст выноски Знак1"/>
    <w:uiPriority w:val="99"/>
    <w:semiHidden/>
    <w:rsid w:val="00733229"/>
    <w:rPr>
      <w:sz w:val="0"/>
      <w:szCs w:val="0"/>
      <w:lang w:eastAsia="ar-SA"/>
    </w:rPr>
  </w:style>
  <w:style w:type="character" w:customStyle="1" w:styleId="1f7">
    <w:name w:val="Верхний колонтитул Знак1"/>
    <w:uiPriority w:val="99"/>
    <w:semiHidden/>
    <w:rsid w:val="00733229"/>
    <w:rPr>
      <w:sz w:val="24"/>
      <w:szCs w:val="24"/>
      <w:lang w:eastAsia="ar-SA"/>
    </w:rPr>
  </w:style>
  <w:style w:type="character" w:customStyle="1" w:styleId="1f8">
    <w:name w:val="Нижний колонтитул Знак1"/>
    <w:uiPriority w:val="99"/>
    <w:semiHidden/>
    <w:rsid w:val="00733229"/>
    <w:rPr>
      <w:sz w:val="24"/>
      <w:szCs w:val="24"/>
      <w:lang w:eastAsia="ar-SA"/>
    </w:rPr>
  </w:style>
  <w:style w:type="character" w:customStyle="1" w:styleId="1f9">
    <w:name w:val="Основной текст с отступом Знак1"/>
    <w:uiPriority w:val="99"/>
    <w:semiHidden/>
    <w:rsid w:val="00733229"/>
    <w:rPr>
      <w:sz w:val="24"/>
      <w:szCs w:val="24"/>
      <w:lang w:eastAsia="ar-SA"/>
    </w:rPr>
  </w:style>
  <w:style w:type="character" w:customStyle="1" w:styleId="1fa">
    <w:name w:val="Текст примечания Знак1"/>
    <w:uiPriority w:val="99"/>
    <w:semiHidden/>
    <w:rsid w:val="00733229"/>
    <w:rPr>
      <w:sz w:val="20"/>
      <w:szCs w:val="20"/>
      <w:lang w:eastAsia="ar-SA"/>
    </w:rPr>
  </w:style>
  <w:style w:type="character" w:customStyle="1" w:styleId="1fb">
    <w:name w:val="Тема примечания Знак1"/>
    <w:uiPriority w:val="99"/>
    <w:semiHidden/>
    <w:rsid w:val="00733229"/>
    <w:rPr>
      <w:b/>
      <w:bCs/>
      <w:sz w:val="20"/>
      <w:szCs w:val="20"/>
      <w:lang w:eastAsia="ar-SA"/>
    </w:rPr>
  </w:style>
  <w:style w:type="character" w:customStyle="1" w:styleId="WW8Num5z1">
    <w:name w:val="WW8Num5z1"/>
    <w:uiPriority w:val="99"/>
    <w:rsid w:val="00733229"/>
    <w:rPr>
      <w:rFonts w:ascii="Courier New" w:hAnsi="Courier New" w:cs="Courier New"/>
    </w:rPr>
  </w:style>
  <w:style w:type="character" w:customStyle="1" w:styleId="WW8Num5z2">
    <w:name w:val="WW8Num5z2"/>
    <w:uiPriority w:val="99"/>
    <w:rsid w:val="00733229"/>
    <w:rPr>
      <w:rFonts w:ascii="Wingdings" w:hAnsi="Wingdings" w:cs="Wingdings"/>
    </w:rPr>
  </w:style>
  <w:style w:type="character" w:customStyle="1" w:styleId="WW8Num8z1">
    <w:name w:val="WW8Num8z1"/>
    <w:uiPriority w:val="99"/>
    <w:rsid w:val="00733229"/>
  </w:style>
  <w:style w:type="character" w:customStyle="1" w:styleId="WW8Num8z2">
    <w:name w:val="WW8Num8z2"/>
    <w:uiPriority w:val="99"/>
    <w:rsid w:val="00733229"/>
  </w:style>
  <w:style w:type="character" w:customStyle="1" w:styleId="WW8Num8z3">
    <w:name w:val="WW8Num8z3"/>
    <w:uiPriority w:val="99"/>
    <w:rsid w:val="00733229"/>
  </w:style>
  <w:style w:type="character" w:customStyle="1" w:styleId="WW8Num8z4">
    <w:name w:val="WW8Num8z4"/>
    <w:uiPriority w:val="99"/>
    <w:rsid w:val="00733229"/>
  </w:style>
  <w:style w:type="character" w:customStyle="1" w:styleId="WW8Num8z5">
    <w:name w:val="WW8Num8z5"/>
    <w:uiPriority w:val="99"/>
    <w:rsid w:val="00733229"/>
  </w:style>
  <w:style w:type="character" w:customStyle="1" w:styleId="WW8Num8z6">
    <w:name w:val="WW8Num8z6"/>
    <w:uiPriority w:val="99"/>
    <w:rsid w:val="00733229"/>
  </w:style>
  <w:style w:type="character" w:customStyle="1" w:styleId="WW8Num8z7">
    <w:name w:val="WW8Num8z7"/>
    <w:uiPriority w:val="99"/>
    <w:rsid w:val="00733229"/>
  </w:style>
  <w:style w:type="character" w:customStyle="1" w:styleId="WW8Num8z8">
    <w:name w:val="WW8Num8z8"/>
    <w:uiPriority w:val="99"/>
    <w:rsid w:val="00733229"/>
  </w:style>
  <w:style w:type="character" w:customStyle="1" w:styleId="WW8Num14z3">
    <w:name w:val="WW8Num14z3"/>
    <w:uiPriority w:val="99"/>
    <w:rsid w:val="00733229"/>
  </w:style>
  <w:style w:type="character" w:customStyle="1" w:styleId="WW8Num14z4">
    <w:name w:val="WW8Num14z4"/>
    <w:uiPriority w:val="99"/>
    <w:rsid w:val="00733229"/>
  </w:style>
  <w:style w:type="character" w:customStyle="1" w:styleId="WW8Num14z5">
    <w:name w:val="WW8Num14z5"/>
    <w:uiPriority w:val="99"/>
    <w:rsid w:val="00733229"/>
  </w:style>
  <w:style w:type="character" w:customStyle="1" w:styleId="WW8Num14z6">
    <w:name w:val="WW8Num14z6"/>
    <w:uiPriority w:val="99"/>
    <w:rsid w:val="00733229"/>
  </w:style>
  <w:style w:type="character" w:customStyle="1" w:styleId="WW8Num14z7">
    <w:name w:val="WW8Num14z7"/>
    <w:uiPriority w:val="99"/>
    <w:rsid w:val="00733229"/>
  </w:style>
  <w:style w:type="character" w:customStyle="1" w:styleId="WW8Num14z8">
    <w:name w:val="WW8Num14z8"/>
    <w:uiPriority w:val="99"/>
    <w:rsid w:val="00733229"/>
  </w:style>
  <w:style w:type="character" w:customStyle="1" w:styleId="WW8Num18z1">
    <w:name w:val="WW8Num18z1"/>
    <w:uiPriority w:val="99"/>
    <w:rsid w:val="00733229"/>
  </w:style>
  <w:style w:type="character" w:customStyle="1" w:styleId="WW8Num18z3">
    <w:name w:val="WW8Num18z3"/>
    <w:uiPriority w:val="99"/>
    <w:rsid w:val="00733229"/>
  </w:style>
  <w:style w:type="character" w:customStyle="1" w:styleId="WW8Num18z5">
    <w:name w:val="WW8Num18z5"/>
    <w:uiPriority w:val="99"/>
    <w:rsid w:val="00733229"/>
  </w:style>
  <w:style w:type="character" w:customStyle="1" w:styleId="WW8Num18z6">
    <w:name w:val="WW8Num18z6"/>
    <w:uiPriority w:val="99"/>
    <w:rsid w:val="00733229"/>
  </w:style>
  <w:style w:type="character" w:customStyle="1" w:styleId="WW8Num18z7">
    <w:name w:val="WW8Num18z7"/>
    <w:uiPriority w:val="99"/>
    <w:rsid w:val="00733229"/>
  </w:style>
  <w:style w:type="character" w:customStyle="1" w:styleId="WW8Num18z8">
    <w:name w:val="WW8Num18z8"/>
    <w:uiPriority w:val="99"/>
    <w:rsid w:val="00733229"/>
  </w:style>
  <w:style w:type="character" w:customStyle="1" w:styleId="r">
    <w:name w:val="r"/>
    <w:uiPriority w:val="99"/>
    <w:rsid w:val="00733229"/>
  </w:style>
  <w:style w:type="paragraph" w:customStyle="1" w:styleId="WW-11">
    <w:name w:val="WW-Знак1 Знак Знак Знак1"/>
    <w:basedOn w:val="a"/>
    <w:uiPriority w:val="99"/>
    <w:rsid w:val="00733229"/>
    <w:pPr>
      <w:suppressAutoHyphens/>
      <w:spacing w:after="160" w:line="240" w:lineRule="exact"/>
    </w:pPr>
    <w:rPr>
      <w:rFonts w:ascii="Verdana" w:hAnsi="Verdana" w:cs="Verdana"/>
      <w:sz w:val="24"/>
      <w:szCs w:val="24"/>
      <w:lang w:val="en-US" w:eastAsia="ar-SA"/>
    </w:rPr>
  </w:style>
  <w:style w:type="paragraph" w:customStyle="1" w:styleId="Default0">
    <w:name w:val="Default"/>
    <w:rsid w:val="00733229"/>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apple-converted-space">
    <w:name w:val="apple-converted-space"/>
    <w:rsid w:val="00733229"/>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33229"/>
    <w:rPr>
      <w:rFonts w:ascii="Times New Roman" w:hAnsi="Times New Roman" w:cs="Times New Roman"/>
      <w:sz w:val="24"/>
      <w:szCs w:val="24"/>
      <w:u w:val="none"/>
      <w:effect w:val="none"/>
    </w:rPr>
  </w:style>
  <w:style w:type="character" w:customStyle="1" w:styleId="affffffff1">
    <w:name w:val="Текст концевой сноски Знак"/>
    <w:link w:val="affffffff2"/>
    <w:uiPriority w:val="99"/>
    <w:locked/>
    <w:rsid w:val="00733229"/>
    <w:rPr>
      <w:rFonts w:ascii="Calibri" w:hAnsi="Calibri" w:cs="Calibri"/>
    </w:rPr>
  </w:style>
  <w:style w:type="paragraph" w:styleId="affffffff2">
    <w:name w:val="endnote text"/>
    <w:basedOn w:val="a"/>
    <w:link w:val="affffffff1"/>
    <w:uiPriority w:val="99"/>
    <w:rsid w:val="00733229"/>
    <w:pPr>
      <w:spacing w:after="200" w:line="276" w:lineRule="auto"/>
    </w:pPr>
    <w:rPr>
      <w:rFonts w:ascii="Calibri" w:eastAsiaTheme="minorHAnsi" w:hAnsi="Calibri" w:cs="Calibri"/>
      <w:sz w:val="22"/>
      <w:szCs w:val="22"/>
      <w:lang w:eastAsia="en-US"/>
    </w:rPr>
  </w:style>
  <w:style w:type="character" w:customStyle="1" w:styleId="1fc">
    <w:name w:val="Текст концевой сноски Знак1"/>
    <w:basedOn w:val="a0"/>
    <w:uiPriority w:val="99"/>
    <w:rsid w:val="00733229"/>
    <w:rPr>
      <w:rFonts w:ascii="Times New Roman" w:eastAsia="Times New Roman" w:hAnsi="Times New Roman" w:cs="Times New Roman"/>
      <w:sz w:val="20"/>
      <w:szCs w:val="20"/>
      <w:lang w:eastAsia="ru-RU"/>
    </w:rPr>
  </w:style>
  <w:style w:type="character" w:customStyle="1" w:styleId="EndnoteTextChar1">
    <w:name w:val="Endnote Text Char1"/>
    <w:uiPriority w:val="99"/>
    <w:semiHidden/>
    <w:rsid w:val="00733229"/>
    <w:rPr>
      <w:sz w:val="20"/>
      <w:szCs w:val="20"/>
      <w:lang w:eastAsia="ar-SA"/>
    </w:rPr>
  </w:style>
  <w:style w:type="table" w:customStyle="1" w:styleId="38">
    <w:name w:val="Сетка таблицы3"/>
    <w:basedOn w:val="a1"/>
    <w:next w:val="afffff0"/>
    <w:uiPriority w:val="99"/>
    <w:rsid w:val="00733229"/>
    <w:pPr>
      <w:spacing w:after="0" w:line="240" w:lineRule="auto"/>
    </w:pPr>
    <w:rPr>
      <w:rFonts w:ascii="Calibri" w:eastAsia="Times New Roman" w:hAnsi="Calibri" w:cs="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772F02"/>
  </w:style>
  <w:style w:type="paragraph" w:customStyle="1" w:styleId="2d">
    <w:name w:val="Без интервала2"/>
    <w:rsid w:val="00772F02"/>
    <w:pPr>
      <w:spacing w:after="0" w:line="240" w:lineRule="auto"/>
    </w:pPr>
    <w:rPr>
      <w:rFonts w:ascii="Calibri" w:eastAsia="Times New Roman" w:hAnsi="Calibri" w:cs="Calibri"/>
      <w:lang w:eastAsia="ru-RU"/>
    </w:rPr>
  </w:style>
  <w:style w:type="paragraph" w:customStyle="1" w:styleId="52">
    <w:name w:val="Без интервала5"/>
    <w:rsid w:val="00772F02"/>
    <w:pPr>
      <w:spacing w:after="0" w:line="240" w:lineRule="auto"/>
    </w:pPr>
    <w:rPr>
      <w:rFonts w:ascii="Calibri" w:eastAsia="Times New Roman" w:hAnsi="Calibri" w:cs="Calibri"/>
      <w:lang w:eastAsia="ru-RU"/>
    </w:rPr>
  </w:style>
  <w:style w:type="paragraph" w:customStyle="1" w:styleId="72">
    <w:name w:val="Без интервала7"/>
    <w:rsid w:val="00772F02"/>
    <w:pPr>
      <w:spacing w:after="0" w:line="240" w:lineRule="auto"/>
    </w:pPr>
    <w:rPr>
      <w:rFonts w:ascii="Calibri" w:eastAsia="Times New Roman" w:hAnsi="Calibri" w:cs="Calibri"/>
      <w:lang w:eastAsia="ru-RU"/>
    </w:rPr>
  </w:style>
  <w:style w:type="table" w:customStyle="1" w:styleId="43">
    <w:name w:val="Сетка таблицы4"/>
    <w:basedOn w:val="a1"/>
    <w:next w:val="afffff0"/>
    <w:uiPriority w:val="59"/>
    <w:rsid w:val="00772F02"/>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53">
    <w:name w:val="Нет списка5"/>
    <w:next w:val="a2"/>
    <w:semiHidden/>
    <w:rsid w:val="000E49D3"/>
  </w:style>
  <w:style w:type="paragraph" w:customStyle="1" w:styleId="affffffff3">
    <w:name w:val="Знак Знак Знак"/>
    <w:basedOn w:val="a"/>
    <w:rsid w:val="000E49D3"/>
    <w:pPr>
      <w:widowControl w:val="0"/>
      <w:autoSpaceDE w:val="0"/>
      <w:autoSpaceDN w:val="0"/>
      <w:adjustRightInd w:val="0"/>
      <w:spacing w:after="160" w:line="240" w:lineRule="exact"/>
      <w:ind w:left="1640"/>
      <w:jc w:val="center"/>
    </w:pPr>
    <w:rPr>
      <w:rFonts w:ascii="Verdana" w:hAnsi="Verdana"/>
      <w:i/>
      <w:iCs/>
      <w:sz w:val="32"/>
      <w:szCs w:val="32"/>
      <w:lang w:val="en-US" w:eastAsia="en-US"/>
    </w:rPr>
  </w:style>
  <w:style w:type="table" w:customStyle="1" w:styleId="54">
    <w:name w:val="Сетка таблицы5"/>
    <w:basedOn w:val="a1"/>
    <w:next w:val="afffff0"/>
    <w:rsid w:val="000E49D3"/>
    <w:pPr>
      <w:widowControl w:val="0"/>
      <w:autoSpaceDE w:val="0"/>
      <w:autoSpaceDN w:val="0"/>
      <w:adjustRightInd w:val="0"/>
      <w:spacing w:after="0" w:line="300" w:lineRule="auto"/>
      <w:ind w:left="1640"/>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
    <w:basedOn w:val="a1"/>
    <w:next w:val="afffff0"/>
    <w:uiPriority w:val="59"/>
    <w:rsid w:val="000E49D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rsid w:val="009379E7"/>
  </w:style>
  <w:style w:type="paragraph" w:customStyle="1" w:styleId="FR2">
    <w:name w:val="FR2"/>
    <w:rsid w:val="009379E7"/>
    <w:pPr>
      <w:widowControl w:val="0"/>
      <w:autoSpaceDE w:val="0"/>
      <w:autoSpaceDN w:val="0"/>
      <w:adjustRightInd w:val="0"/>
      <w:spacing w:after="0" w:line="240" w:lineRule="auto"/>
      <w:ind w:left="200"/>
    </w:pPr>
    <w:rPr>
      <w:rFonts w:ascii="Times New Roman" w:eastAsia="Times New Roman" w:hAnsi="Times New Roman" w:cs="Times New Roman"/>
      <w:sz w:val="20"/>
      <w:szCs w:val="20"/>
      <w:lang w:eastAsia="ru-RU"/>
    </w:rPr>
  </w:style>
  <w:style w:type="paragraph" w:customStyle="1" w:styleId="affffffff4">
    <w:name w:val="Знак"/>
    <w:basedOn w:val="a"/>
    <w:uiPriority w:val="99"/>
    <w:rsid w:val="009379E7"/>
    <w:pPr>
      <w:spacing w:after="160" w:line="240" w:lineRule="exact"/>
    </w:pPr>
    <w:rPr>
      <w:rFonts w:ascii="Verdana" w:hAnsi="Verdana"/>
      <w:sz w:val="24"/>
      <w:szCs w:val="24"/>
      <w:lang w:val="en-US" w:eastAsia="en-US"/>
    </w:rPr>
  </w:style>
  <w:style w:type="numbering" w:customStyle="1" w:styleId="119">
    <w:name w:val="Нет списка11"/>
    <w:next w:val="a2"/>
    <w:semiHidden/>
    <w:rsid w:val="009379E7"/>
  </w:style>
  <w:style w:type="table" w:customStyle="1" w:styleId="62">
    <w:name w:val="Сетка таблицы6"/>
    <w:basedOn w:val="a1"/>
    <w:next w:val="afffff0"/>
    <w:rsid w:val="009379E7"/>
    <w:pPr>
      <w:widowControl w:val="0"/>
      <w:autoSpaceDE w:val="0"/>
      <w:autoSpaceDN w:val="0"/>
      <w:adjustRightInd w:val="0"/>
      <w:spacing w:after="0" w:line="300" w:lineRule="auto"/>
      <w:ind w:left="1640"/>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9379E7"/>
  </w:style>
  <w:style w:type="paragraph" w:customStyle="1" w:styleId="1fd">
    <w:name w:val="Обычный текст1"/>
    <w:basedOn w:val="a"/>
    <w:uiPriority w:val="99"/>
    <w:rsid w:val="009379E7"/>
    <w:pPr>
      <w:ind w:firstLine="567"/>
      <w:jc w:val="both"/>
    </w:pPr>
  </w:style>
  <w:style w:type="table" w:customStyle="1" w:styleId="120">
    <w:name w:val="Сетка таблицы12"/>
    <w:basedOn w:val="a1"/>
    <w:next w:val="afffff0"/>
    <w:uiPriority w:val="99"/>
    <w:rsid w:val="009379E7"/>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9379E7"/>
  </w:style>
  <w:style w:type="paragraph" w:customStyle="1" w:styleId="font5">
    <w:name w:val="font5"/>
    <w:basedOn w:val="a"/>
    <w:rsid w:val="009379E7"/>
    <w:pPr>
      <w:spacing w:before="100" w:beforeAutospacing="1" w:after="100" w:afterAutospacing="1"/>
    </w:pPr>
    <w:rPr>
      <w:sz w:val="22"/>
      <w:szCs w:val="22"/>
    </w:rPr>
  </w:style>
  <w:style w:type="paragraph" w:customStyle="1" w:styleId="font6">
    <w:name w:val="font6"/>
    <w:basedOn w:val="a"/>
    <w:rsid w:val="009379E7"/>
    <w:pPr>
      <w:spacing w:before="100" w:beforeAutospacing="1" w:after="100" w:afterAutospacing="1"/>
    </w:pPr>
    <w:rPr>
      <w:i/>
      <w:iCs/>
      <w:sz w:val="22"/>
      <w:szCs w:val="22"/>
    </w:rPr>
  </w:style>
  <w:style w:type="paragraph" w:customStyle="1" w:styleId="xl66">
    <w:name w:val="xl66"/>
    <w:basedOn w:val="a"/>
    <w:rsid w:val="009379E7"/>
    <w:pPr>
      <w:spacing w:before="100" w:beforeAutospacing="1" w:after="100" w:afterAutospacing="1"/>
    </w:pPr>
    <w:rPr>
      <w:sz w:val="22"/>
      <w:szCs w:val="22"/>
    </w:rPr>
  </w:style>
  <w:style w:type="paragraph" w:customStyle="1" w:styleId="xl67">
    <w:name w:val="xl67"/>
    <w:basedOn w:val="a"/>
    <w:rsid w:val="009379E7"/>
    <w:pPr>
      <w:spacing w:before="100" w:beforeAutospacing="1" w:after="100" w:afterAutospacing="1"/>
      <w:textAlignment w:val="top"/>
    </w:pPr>
    <w:rPr>
      <w:sz w:val="22"/>
      <w:szCs w:val="22"/>
    </w:rPr>
  </w:style>
  <w:style w:type="paragraph" w:customStyle="1" w:styleId="xl68">
    <w:name w:val="xl68"/>
    <w:basedOn w:val="a"/>
    <w:rsid w:val="009379E7"/>
    <w:pPr>
      <w:spacing w:before="100" w:beforeAutospacing="1" w:after="100" w:afterAutospacing="1"/>
      <w:textAlignment w:val="top"/>
    </w:pPr>
    <w:rPr>
      <w:sz w:val="24"/>
      <w:szCs w:val="24"/>
    </w:rPr>
  </w:style>
  <w:style w:type="paragraph" w:customStyle="1" w:styleId="xl69">
    <w:name w:val="xl69"/>
    <w:basedOn w:val="a"/>
    <w:rsid w:val="009379E7"/>
    <w:pPr>
      <w:spacing w:before="100" w:beforeAutospacing="1" w:after="100" w:afterAutospacing="1"/>
      <w:textAlignment w:val="top"/>
    </w:pPr>
    <w:rPr>
      <w:i/>
      <w:iCs/>
      <w:sz w:val="24"/>
      <w:szCs w:val="24"/>
    </w:rPr>
  </w:style>
  <w:style w:type="paragraph" w:customStyle="1" w:styleId="xl70">
    <w:name w:val="xl70"/>
    <w:basedOn w:val="a"/>
    <w:rsid w:val="009379E7"/>
    <w:pPr>
      <w:spacing w:before="100" w:beforeAutospacing="1" w:after="100" w:afterAutospacing="1"/>
      <w:textAlignment w:val="top"/>
    </w:pPr>
    <w:rPr>
      <w:b/>
      <w:bCs/>
      <w:sz w:val="24"/>
      <w:szCs w:val="24"/>
    </w:rPr>
  </w:style>
  <w:style w:type="paragraph" w:customStyle="1" w:styleId="xl71">
    <w:name w:val="xl71"/>
    <w:basedOn w:val="a"/>
    <w:rsid w:val="009379E7"/>
    <w:pPr>
      <w:spacing w:before="100" w:beforeAutospacing="1" w:after="100" w:afterAutospacing="1"/>
      <w:textAlignment w:val="top"/>
    </w:pPr>
    <w:rPr>
      <w:i/>
      <w:iCs/>
      <w:sz w:val="22"/>
      <w:szCs w:val="22"/>
    </w:rPr>
  </w:style>
  <w:style w:type="paragraph" w:customStyle="1" w:styleId="xl72">
    <w:name w:val="xl72"/>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3">
    <w:name w:val="xl73"/>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2"/>
      <w:szCs w:val="22"/>
    </w:rPr>
  </w:style>
  <w:style w:type="paragraph" w:customStyle="1" w:styleId="xl74">
    <w:name w:val="xl74"/>
    <w:basedOn w:val="a"/>
    <w:rsid w:val="009379E7"/>
    <w:pPr>
      <w:pBdr>
        <w:top w:val="single" w:sz="4" w:space="0" w:color="auto"/>
        <w:left w:val="single" w:sz="4" w:space="0" w:color="auto"/>
        <w:right w:val="single" w:sz="4" w:space="0" w:color="auto"/>
      </w:pBdr>
      <w:spacing w:before="100" w:beforeAutospacing="1" w:after="100" w:afterAutospacing="1"/>
      <w:textAlignment w:val="top"/>
    </w:pPr>
    <w:rPr>
      <w:i/>
      <w:iCs/>
      <w:sz w:val="22"/>
      <w:szCs w:val="22"/>
    </w:rPr>
  </w:style>
  <w:style w:type="paragraph" w:customStyle="1" w:styleId="xl75">
    <w:name w:val="xl75"/>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6">
    <w:name w:val="xl76"/>
    <w:basedOn w:val="a"/>
    <w:rsid w:val="009379E7"/>
    <w:pPr>
      <w:pBdr>
        <w:left w:val="single" w:sz="4" w:space="0" w:color="auto"/>
        <w:bottom w:val="single" w:sz="4" w:space="0" w:color="auto"/>
        <w:right w:val="single" w:sz="4" w:space="0" w:color="auto"/>
      </w:pBdr>
      <w:spacing w:before="100" w:beforeAutospacing="1" w:after="100" w:afterAutospacing="1"/>
      <w:textAlignment w:val="top"/>
    </w:pPr>
    <w:rPr>
      <w:i/>
      <w:iCs/>
      <w:sz w:val="22"/>
      <w:szCs w:val="22"/>
    </w:rPr>
  </w:style>
  <w:style w:type="paragraph" w:customStyle="1" w:styleId="xl77">
    <w:name w:val="xl77"/>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8">
    <w:name w:val="xl78"/>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2"/>
      <w:szCs w:val="22"/>
    </w:rPr>
  </w:style>
  <w:style w:type="paragraph" w:customStyle="1" w:styleId="xl79">
    <w:name w:val="xl79"/>
    <w:basedOn w:val="a"/>
    <w:rsid w:val="009379E7"/>
    <w:pPr>
      <w:pBdr>
        <w:top w:val="single" w:sz="4" w:space="0" w:color="auto"/>
        <w:left w:val="single" w:sz="4" w:space="0" w:color="auto"/>
        <w:right w:val="single" w:sz="4" w:space="0" w:color="auto"/>
      </w:pBdr>
      <w:spacing w:before="100" w:beforeAutospacing="1" w:after="100" w:afterAutospacing="1"/>
      <w:textAlignment w:val="top"/>
    </w:pPr>
    <w:rPr>
      <w:i/>
      <w:iCs/>
      <w:sz w:val="22"/>
      <w:szCs w:val="22"/>
    </w:rPr>
  </w:style>
  <w:style w:type="paragraph" w:customStyle="1" w:styleId="xl80">
    <w:name w:val="xl80"/>
    <w:basedOn w:val="a"/>
    <w:rsid w:val="009379E7"/>
    <w:pPr>
      <w:pBdr>
        <w:left w:val="single" w:sz="4" w:space="0" w:color="auto"/>
        <w:bottom w:val="single" w:sz="4" w:space="0" w:color="auto"/>
        <w:right w:val="single" w:sz="4" w:space="0" w:color="auto"/>
      </w:pBdr>
      <w:spacing w:before="100" w:beforeAutospacing="1" w:after="100" w:afterAutospacing="1"/>
      <w:textAlignment w:val="top"/>
    </w:pPr>
    <w:rPr>
      <w:i/>
      <w:iCs/>
      <w:sz w:val="22"/>
      <w:szCs w:val="22"/>
    </w:rPr>
  </w:style>
  <w:style w:type="paragraph" w:customStyle="1" w:styleId="xl81">
    <w:name w:val="xl81"/>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2">
    <w:name w:val="xl82"/>
    <w:basedOn w:val="a"/>
    <w:rsid w:val="009379E7"/>
    <w:pPr>
      <w:spacing w:before="100" w:beforeAutospacing="1" w:after="100" w:afterAutospacing="1"/>
      <w:textAlignment w:val="top"/>
    </w:pPr>
    <w:rPr>
      <w:sz w:val="24"/>
      <w:szCs w:val="24"/>
    </w:rPr>
  </w:style>
  <w:style w:type="paragraph" w:customStyle="1" w:styleId="xl83">
    <w:name w:val="xl83"/>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4">
    <w:name w:val="xl84"/>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5">
    <w:name w:val="xl85"/>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2"/>
      <w:szCs w:val="22"/>
    </w:rPr>
  </w:style>
  <w:style w:type="paragraph" w:customStyle="1" w:styleId="xl86">
    <w:name w:val="xl86"/>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2"/>
      <w:szCs w:val="22"/>
    </w:rPr>
  </w:style>
  <w:style w:type="paragraph" w:customStyle="1" w:styleId="xl87">
    <w:name w:val="xl87"/>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88">
    <w:name w:val="xl88"/>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89">
    <w:name w:val="xl89"/>
    <w:basedOn w:val="a"/>
    <w:rsid w:val="009379E7"/>
    <w:pPr>
      <w:spacing w:before="100" w:beforeAutospacing="1" w:after="100" w:afterAutospacing="1"/>
      <w:textAlignment w:val="center"/>
    </w:pPr>
    <w:rPr>
      <w:sz w:val="24"/>
      <w:szCs w:val="24"/>
    </w:rPr>
  </w:style>
  <w:style w:type="paragraph" w:customStyle="1" w:styleId="xl90">
    <w:name w:val="xl90"/>
    <w:basedOn w:val="a"/>
    <w:rsid w:val="009379E7"/>
    <w:pPr>
      <w:spacing w:before="100" w:beforeAutospacing="1" w:after="100" w:afterAutospacing="1"/>
      <w:textAlignment w:val="center"/>
    </w:pPr>
    <w:rPr>
      <w:sz w:val="22"/>
      <w:szCs w:val="22"/>
    </w:rPr>
  </w:style>
  <w:style w:type="paragraph" w:customStyle="1" w:styleId="xl91">
    <w:name w:val="xl91"/>
    <w:basedOn w:val="a"/>
    <w:rsid w:val="009379E7"/>
    <w:pPr>
      <w:spacing w:before="100" w:beforeAutospacing="1" w:after="100" w:afterAutospacing="1"/>
      <w:textAlignment w:val="top"/>
    </w:pPr>
    <w:rPr>
      <w:sz w:val="22"/>
      <w:szCs w:val="22"/>
    </w:rPr>
  </w:style>
  <w:style w:type="paragraph" w:customStyle="1" w:styleId="xl92">
    <w:name w:val="xl92"/>
    <w:basedOn w:val="a"/>
    <w:rsid w:val="009379E7"/>
    <w:pPr>
      <w:spacing w:before="100" w:beforeAutospacing="1" w:after="100" w:afterAutospacing="1"/>
      <w:textAlignment w:val="center"/>
    </w:pPr>
    <w:rPr>
      <w:sz w:val="22"/>
      <w:szCs w:val="22"/>
    </w:rPr>
  </w:style>
  <w:style w:type="paragraph" w:customStyle="1" w:styleId="xl93">
    <w:name w:val="xl93"/>
    <w:basedOn w:val="a"/>
    <w:rsid w:val="009379E7"/>
    <w:pPr>
      <w:spacing w:before="100" w:beforeAutospacing="1" w:after="100" w:afterAutospacing="1"/>
      <w:jc w:val="center"/>
    </w:pPr>
    <w:rPr>
      <w:sz w:val="22"/>
      <w:szCs w:val="22"/>
    </w:rPr>
  </w:style>
  <w:style w:type="paragraph" w:customStyle="1" w:styleId="xl94">
    <w:name w:val="xl94"/>
    <w:basedOn w:val="a"/>
    <w:rsid w:val="009379E7"/>
    <w:pPr>
      <w:spacing w:before="100" w:beforeAutospacing="1" w:after="100" w:afterAutospacing="1"/>
      <w:jc w:val="center"/>
      <w:textAlignment w:val="top"/>
    </w:pPr>
    <w:rPr>
      <w:sz w:val="22"/>
      <w:szCs w:val="22"/>
    </w:rPr>
  </w:style>
  <w:style w:type="paragraph" w:customStyle="1" w:styleId="xl95">
    <w:name w:val="xl95"/>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6">
    <w:name w:val="xl96"/>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7">
    <w:name w:val="xl97"/>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8">
    <w:name w:val="xl98"/>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9">
    <w:name w:val="xl99"/>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00">
    <w:name w:val="xl100"/>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01">
    <w:name w:val="xl101"/>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02">
    <w:name w:val="xl102"/>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3">
    <w:name w:val="xl103"/>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04">
    <w:name w:val="xl104"/>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5">
    <w:name w:val="xl105"/>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2"/>
      <w:szCs w:val="22"/>
    </w:rPr>
  </w:style>
  <w:style w:type="paragraph" w:customStyle="1" w:styleId="xl106">
    <w:name w:val="xl106"/>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2"/>
      <w:szCs w:val="22"/>
    </w:rPr>
  </w:style>
  <w:style w:type="paragraph" w:customStyle="1" w:styleId="xl107">
    <w:name w:val="xl107"/>
    <w:basedOn w:val="a"/>
    <w:rsid w:val="009379E7"/>
    <w:pPr>
      <w:pBdr>
        <w:top w:val="single" w:sz="4" w:space="0" w:color="auto"/>
        <w:left w:val="single" w:sz="4" w:space="0" w:color="auto"/>
        <w:right w:val="single" w:sz="4" w:space="0" w:color="auto"/>
      </w:pBdr>
      <w:spacing w:before="100" w:beforeAutospacing="1" w:after="100" w:afterAutospacing="1"/>
      <w:textAlignment w:val="top"/>
    </w:pPr>
    <w:rPr>
      <w:i/>
      <w:iCs/>
      <w:sz w:val="22"/>
      <w:szCs w:val="22"/>
    </w:rPr>
  </w:style>
  <w:style w:type="paragraph" w:customStyle="1" w:styleId="xl108">
    <w:name w:val="xl108"/>
    <w:basedOn w:val="a"/>
    <w:rsid w:val="009379E7"/>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09">
    <w:name w:val="xl109"/>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10">
    <w:name w:val="xl110"/>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11">
    <w:name w:val="xl111"/>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12">
    <w:name w:val="xl112"/>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2"/>
      <w:szCs w:val="22"/>
    </w:rPr>
  </w:style>
  <w:style w:type="paragraph" w:customStyle="1" w:styleId="xl113">
    <w:name w:val="xl113"/>
    <w:basedOn w:val="a"/>
    <w:rsid w:val="009379E7"/>
    <w:pPr>
      <w:spacing w:before="100" w:beforeAutospacing="1" w:after="100" w:afterAutospacing="1"/>
      <w:jc w:val="right"/>
      <w:textAlignment w:val="top"/>
    </w:pPr>
    <w:rPr>
      <w:sz w:val="22"/>
      <w:szCs w:val="22"/>
    </w:rPr>
  </w:style>
  <w:style w:type="paragraph" w:customStyle="1" w:styleId="xl114">
    <w:name w:val="xl114"/>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15">
    <w:name w:val="xl115"/>
    <w:basedOn w:val="a"/>
    <w:rsid w:val="009379E7"/>
    <w:pPr>
      <w:spacing w:before="100" w:beforeAutospacing="1" w:after="100" w:afterAutospacing="1"/>
      <w:ind w:firstLineChars="500" w:firstLine="500"/>
    </w:pPr>
    <w:rPr>
      <w:sz w:val="24"/>
      <w:szCs w:val="24"/>
    </w:rPr>
  </w:style>
  <w:style w:type="paragraph" w:customStyle="1" w:styleId="xl116">
    <w:name w:val="xl116"/>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7">
    <w:name w:val="xl117"/>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8">
    <w:name w:val="xl118"/>
    <w:basedOn w:val="a"/>
    <w:rsid w:val="009379E7"/>
    <w:pPr>
      <w:pBdr>
        <w:top w:val="single" w:sz="4" w:space="0" w:color="auto"/>
      </w:pBdr>
      <w:spacing w:before="100" w:beforeAutospacing="1" w:after="100" w:afterAutospacing="1"/>
    </w:pPr>
    <w:rPr>
      <w:sz w:val="22"/>
      <w:szCs w:val="22"/>
    </w:rPr>
  </w:style>
  <w:style w:type="paragraph" w:customStyle="1" w:styleId="xl119">
    <w:name w:val="xl119"/>
    <w:basedOn w:val="a"/>
    <w:rsid w:val="009379E7"/>
    <w:pPr>
      <w:spacing w:before="100" w:beforeAutospacing="1" w:after="100" w:afterAutospacing="1"/>
    </w:pPr>
    <w:rPr>
      <w:sz w:val="22"/>
      <w:szCs w:val="22"/>
    </w:rPr>
  </w:style>
  <w:style w:type="paragraph" w:customStyle="1" w:styleId="font7">
    <w:name w:val="font7"/>
    <w:basedOn w:val="a"/>
    <w:rsid w:val="009379E7"/>
    <w:pPr>
      <w:spacing w:before="100" w:beforeAutospacing="1" w:after="100" w:afterAutospacing="1"/>
    </w:pPr>
    <w:rPr>
      <w:i/>
      <w:iCs/>
      <w:sz w:val="22"/>
      <w:szCs w:val="22"/>
    </w:rPr>
  </w:style>
  <w:style w:type="paragraph" w:customStyle="1" w:styleId="xl120">
    <w:name w:val="xl120"/>
    <w:basedOn w:val="a"/>
    <w:rsid w:val="009379E7"/>
    <w:pPr>
      <w:pBdr>
        <w:top w:val="single" w:sz="4" w:space="0" w:color="auto"/>
        <w:left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21">
    <w:name w:val="xl121"/>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4"/>
      <w:szCs w:val="24"/>
    </w:rPr>
  </w:style>
  <w:style w:type="paragraph" w:customStyle="1" w:styleId="xl122">
    <w:name w:val="xl122"/>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1"/>
      <w:szCs w:val="21"/>
    </w:rPr>
  </w:style>
  <w:style w:type="paragraph" w:customStyle="1" w:styleId="xl123">
    <w:name w:val="xl123"/>
    <w:basedOn w:val="a"/>
    <w:rsid w:val="009379E7"/>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4">
    <w:name w:val="xl124"/>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5">
    <w:name w:val="xl125"/>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2"/>
      <w:szCs w:val="22"/>
    </w:rPr>
  </w:style>
  <w:style w:type="paragraph" w:customStyle="1" w:styleId="xl127">
    <w:name w:val="xl127"/>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2"/>
      <w:szCs w:val="22"/>
    </w:rPr>
  </w:style>
  <w:style w:type="paragraph" w:customStyle="1" w:styleId="xl128">
    <w:name w:val="xl128"/>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29">
    <w:name w:val="xl129"/>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30">
    <w:name w:val="xl130"/>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131">
    <w:name w:val="xl131"/>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32">
    <w:name w:val="xl132"/>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3">
    <w:name w:val="xl133"/>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4">
    <w:name w:val="xl134"/>
    <w:basedOn w:val="a"/>
    <w:rsid w:val="009379E7"/>
    <w:pPr>
      <w:pBdr>
        <w:top w:val="single" w:sz="4" w:space="0" w:color="auto"/>
      </w:pBdr>
      <w:spacing w:before="100" w:beforeAutospacing="1" w:after="100" w:afterAutospacing="1"/>
    </w:pPr>
    <w:rPr>
      <w:sz w:val="22"/>
      <w:szCs w:val="22"/>
    </w:rPr>
  </w:style>
  <w:style w:type="paragraph" w:customStyle="1" w:styleId="xl135">
    <w:name w:val="xl135"/>
    <w:basedOn w:val="a"/>
    <w:rsid w:val="009379E7"/>
    <w:pPr>
      <w:spacing w:before="100" w:beforeAutospacing="1" w:after="100" w:afterAutospacing="1"/>
    </w:pPr>
    <w:rPr>
      <w:sz w:val="22"/>
      <w:szCs w:val="22"/>
    </w:rPr>
  </w:style>
  <w:style w:type="numbering" w:customStyle="1" w:styleId="73">
    <w:name w:val="Нет списка7"/>
    <w:next w:val="a2"/>
    <w:uiPriority w:val="99"/>
    <w:semiHidden/>
    <w:unhideWhenUsed/>
    <w:rsid w:val="009379E7"/>
  </w:style>
  <w:style w:type="character" w:customStyle="1" w:styleId="Absatz-Standardschriftart">
    <w:name w:val="Absatz-Standardschriftart"/>
    <w:rsid w:val="009379E7"/>
  </w:style>
  <w:style w:type="character" w:customStyle="1" w:styleId="WW-Absatz-Standardschriftart">
    <w:name w:val="WW-Absatz-Standardschriftart"/>
    <w:rsid w:val="009379E7"/>
  </w:style>
  <w:style w:type="character" w:customStyle="1" w:styleId="WW-Absatz-Standardschriftart1">
    <w:name w:val="WW-Absatz-Standardschriftart1"/>
    <w:rsid w:val="009379E7"/>
  </w:style>
  <w:style w:type="paragraph" w:customStyle="1" w:styleId="2e">
    <w:name w:val="Название2"/>
    <w:basedOn w:val="a"/>
    <w:rsid w:val="009379E7"/>
    <w:pPr>
      <w:widowControl w:val="0"/>
      <w:suppressLineNumbers/>
      <w:suppressAutoHyphens/>
      <w:spacing w:before="120" w:after="120"/>
    </w:pPr>
    <w:rPr>
      <w:rFonts w:eastAsia="Arial Unicode MS" w:cs="Tahoma"/>
      <w:i/>
      <w:iCs/>
      <w:sz w:val="24"/>
      <w:szCs w:val="24"/>
      <w:lang w:eastAsia="ar-SA"/>
    </w:rPr>
  </w:style>
  <w:style w:type="paragraph" w:customStyle="1" w:styleId="2f">
    <w:name w:val="Указатель2"/>
    <w:basedOn w:val="a"/>
    <w:rsid w:val="009379E7"/>
    <w:pPr>
      <w:widowControl w:val="0"/>
      <w:suppressLineNumbers/>
      <w:suppressAutoHyphens/>
    </w:pPr>
    <w:rPr>
      <w:rFonts w:eastAsia="Arial Unicode MS" w:cs="Tahoma"/>
      <w:sz w:val="24"/>
      <w:szCs w:val="20"/>
      <w:lang w:eastAsia="ar-SA"/>
    </w:rPr>
  </w:style>
  <w:style w:type="paragraph" w:customStyle="1" w:styleId="39">
    <w:name w:val="Обычный3"/>
    <w:rsid w:val="009379E7"/>
    <w:pPr>
      <w:spacing w:after="0" w:line="240" w:lineRule="auto"/>
    </w:pPr>
    <w:rPr>
      <w:rFonts w:ascii="Times New Roman" w:eastAsia="Times New Roman" w:hAnsi="Times New Roman" w:cs="Times New Roman"/>
      <w:sz w:val="20"/>
      <w:szCs w:val="20"/>
      <w:lang w:eastAsia="ru-RU"/>
    </w:rPr>
  </w:style>
  <w:style w:type="paragraph" w:customStyle="1" w:styleId="affffffff5">
    <w:name w:val="реквизитПодпись"/>
    <w:basedOn w:val="39"/>
    <w:rsid w:val="009379E7"/>
    <w:pPr>
      <w:tabs>
        <w:tab w:val="left" w:pos="6804"/>
      </w:tabs>
      <w:spacing w:before="360"/>
    </w:pPr>
    <w:rPr>
      <w:sz w:val="24"/>
    </w:rPr>
  </w:style>
  <w:style w:type="table" w:customStyle="1" w:styleId="130">
    <w:name w:val="Сетка таблицы13"/>
    <w:basedOn w:val="a1"/>
    <w:next w:val="afffff0"/>
    <w:uiPriority w:val="59"/>
    <w:rsid w:val="009379E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
    <w:name w:val="Сетка таблицы7"/>
    <w:basedOn w:val="a1"/>
    <w:next w:val="afffff0"/>
    <w:uiPriority w:val="59"/>
    <w:rsid w:val="009379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2"/>
    <w:semiHidden/>
    <w:rsid w:val="00440227"/>
  </w:style>
  <w:style w:type="paragraph" w:customStyle="1" w:styleId="affffffff6">
    <w:name w:val="Знак"/>
    <w:basedOn w:val="a"/>
    <w:uiPriority w:val="99"/>
    <w:rsid w:val="00440227"/>
    <w:pPr>
      <w:spacing w:after="160" w:line="240" w:lineRule="exact"/>
    </w:pPr>
    <w:rPr>
      <w:rFonts w:ascii="Verdana" w:hAnsi="Verdana"/>
      <w:sz w:val="24"/>
      <w:szCs w:val="24"/>
      <w:lang w:val="en-US" w:eastAsia="en-US"/>
    </w:rPr>
  </w:style>
  <w:style w:type="numbering" w:customStyle="1" w:styleId="121">
    <w:name w:val="Нет списка12"/>
    <w:next w:val="a2"/>
    <w:semiHidden/>
    <w:rsid w:val="00440227"/>
  </w:style>
  <w:style w:type="table" w:customStyle="1" w:styleId="83">
    <w:name w:val="Сетка таблицы8"/>
    <w:basedOn w:val="a1"/>
    <w:next w:val="afffff0"/>
    <w:rsid w:val="00440227"/>
    <w:pPr>
      <w:widowControl w:val="0"/>
      <w:autoSpaceDE w:val="0"/>
      <w:autoSpaceDN w:val="0"/>
      <w:adjustRightInd w:val="0"/>
      <w:spacing w:after="0" w:line="300" w:lineRule="auto"/>
      <w:ind w:left="1640"/>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440227"/>
  </w:style>
  <w:style w:type="paragraph" w:styleId="1">
    <w:name w:val="toc 1"/>
    <w:basedOn w:val="a"/>
    <w:next w:val="a"/>
    <w:autoRedefine/>
    <w:uiPriority w:val="99"/>
    <w:unhideWhenUsed/>
    <w:rsid w:val="00440227"/>
    <w:pPr>
      <w:widowControl w:val="0"/>
      <w:numPr>
        <w:numId w:val="1"/>
      </w:numPr>
      <w:tabs>
        <w:tab w:val="right" w:leader="dot" w:pos="9345"/>
      </w:tabs>
      <w:autoSpaceDE w:val="0"/>
      <w:autoSpaceDN w:val="0"/>
      <w:adjustRightInd w:val="0"/>
      <w:jc w:val="both"/>
    </w:pPr>
    <w:rPr>
      <w:sz w:val="24"/>
      <w:szCs w:val="24"/>
    </w:rPr>
  </w:style>
  <w:style w:type="paragraph" w:customStyle="1" w:styleId="Style9">
    <w:name w:val="Style9"/>
    <w:basedOn w:val="a"/>
    <w:uiPriority w:val="99"/>
    <w:rsid w:val="00440227"/>
    <w:pPr>
      <w:widowControl w:val="0"/>
      <w:autoSpaceDE w:val="0"/>
      <w:autoSpaceDN w:val="0"/>
      <w:adjustRightInd w:val="0"/>
      <w:spacing w:line="480" w:lineRule="exact"/>
      <w:jc w:val="both"/>
    </w:pPr>
    <w:rPr>
      <w:sz w:val="24"/>
      <w:szCs w:val="24"/>
    </w:rPr>
  </w:style>
  <w:style w:type="character" w:customStyle="1" w:styleId="ConsPlusNormal0">
    <w:name w:val="ConsPlusNormal Знак"/>
    <w:link w:val="ConsPlusNormal"/>
    <w:locked/>
    <w:rsid w:val="00440227"/>
    <w:rPr>
      <w:rFonts w:ascii="Arial" w:eastAsia="Times New Roman" w:hAnsi="Arial" w:cs="Arial"/>
      <w:sz w:val="20"/>
      <w:szCs w:val="20"/>
      <w:lang w:eastAsia="ru-RU"/>
    </w:rPr>
  </w:style>
  <w:style w:type="paragraph" w:customStyle="1" w:styleId="2f0">
    <w:name w:val="Абзац списка2"/>
    <w:basedOn w:val="a"/>
    <w:uiPriority w:val="99"/>
    <w:rsid w:val="00440227"/>
    <w:pPr>
      <w:spacing w:after="200" w:line="276" w:lineRule="auto"/>
      <w:ind w:left="720"/>
      <w:contextualSpacing/>
    </w:pPr>
    <w:rPr>
      <w:rFonts w:ascii="Calibri" w:hAnsi="Calibri"/>
      <w:sz w:val="22"/>
      <w:szCs w:val="22"/>
      <w:lang w:eastAsia="en-US"/>
    </w:rPr>
  </w:style>
  <w:style w:type="paragraph" w:customStyle="1" w:styleId="ConsPlusDocList">
    <w:name w:val="ConsPlusDocList"/>
    <w:uiPriority w:val="99"/>
    <w:rsid w:val="00440227"/>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FontStyle19">
    <w:name w:val="Font Style19"/>
    <w:uiPriority w:val="99"/>
    <w:rsid w:val="00440227"/>
    <w:rPr>
      <w:rFonts w:ascii="Times New Roman" w:hAnsi="Times New Roman" w:cs="Times New Roman" w:hint="default"/>
      <w:sz w:val="26"/>
      <w:szCs w:val="26"/>
    </w:rPr>
  </w:style>
  <w:style w:type="character" w:customStyle="1" w:styleId="FontStyle20">
    <w:name w:val="Font Style20"/>
    <w:uiPriority w:val="99"/>
    <w:rsid w:val="00440227"/>
    <w:rPr>
      <w:rFonts w:ascii="Times New Roman" w:hAnsi="Times New Roman" w:cs="Times New Roman" w:hint="default"/>
      <w:b/>
      <w:bCs/>
      <w:sz w:val="26"/>
      <w:szCs w:val="26"/>
    </w:rPr>
  </w:style>
  <w:style w:type="table" w:customStyle="1" w:styleId="140">
    <w:name w:val="Сетка таблицы14"/>
    <w:basedOn w:val="a1"/>
    <w:next w:val="afffff0"/>
    <w:uiPriority w:val="99"/>
    <w:rsid w:val="00440227"/>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440227"/>
  </w:style>
  <w:style w:type="paragraph" w:customStyle="1" w:styleId="xl136">
    <w:name w:val="xl136"/>
    <w:basedOn w:val="a"/>
    <w:rsid w:val="00440227"/>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137">
    <w:name w:val="xl137"/>
    <w:basedOn w:val="a"/>
    <w:rsid w:val="0044022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38">
    <w:name w:val="xl138"/>
    <w:basedOn w:val="a"/>
    <w:rsid w:val="00440227"/>
    <w:pPr>
      <w:pBdr>
        <w:left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39">
    <w:name w:val="xl139"/>
    <w:basedOn w:val="a"/>
    <w:rsid w:val="0044022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40">
    <w:name w:val="xl140"/>
    <w:basedOn w:val="a"/>
    <w:rsid w:val="0044022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1">
    <w:name w:val="xl141"/>
    <w:basedOn w:val="a"/>
    <w:rsid w:val="00440227"/>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2">
    <w:name w:val="xl142"/>
    <w:basedOn w:val="a"/>
    <w:rsid w:val="0044022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3">
    <w:name w:val="xl143"/>
    <w:basedOn w:val="a"/>
    <w:rsid w:val="0044022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4">
    <w:name w:val="xl144"/>
    <w:basedOn w:val="a"/>
    <w:rsid w:val="00440227"/>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5">
    <w:name w:val="xl145"/>
    <w:basedOn w:val="a"/>
    <w:rsid w:val="0044022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6">
    <w:name w:val="xl146"/>
    <w:basedOn w:val="a"/>
    <w:rsid w:val="0044022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47">
    <w:name w:val="xl147"/>
    <w:basedOn w:val="a"/>
    <w:rsid w:val="00440227"/>
    <w:pPr>
      <w:pBdr>
        <w:left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48">
    <w:name w:val="xl148"/>
    <w:basedOn w:val="a"/>
    <w:rsid w:val="0044022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49">
    <w:name w:val="xl149"/>
    <w:basedOn w:val="a"/>
    <w:rsid w:val="0044022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50">
    <w:name w:val="xl150"/>
    <w:basedOn w:val="a"/>
    <w:rsid w:val="00440227"/>
    <w:pPr>
      <w:pBdr>
        <w:left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51">
    <w:name w:val="xl151"/>
    <w:basedOn w:val="a"/>
    <w:rsid w:val="0044022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52">
    <w:name w:val="xl152"/>
    <w:basedOn w:val="a"/>
    <w:rsid w:val="004402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mbria" w:hAnsi="Cambria"/>
      <w:sz w:val="22"/>
      <w:szCs w:val="22"/>
    </w:rPr>
  </w:style>
  <w:style w:type="paragraph" w:customStyle="1" w:styleId="xl153">
    <w:name w:val="xl153"/>
    <w:basedOn w:val="a"/>
    <w:rsid w:val="004402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54">
    <w:name w:val="xl154"/>
    <w:basedOn w:val="a"/>
    <w:rsid w:val="0044022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mbria" w:hAnsi="Cambria"/>
      <w:sz w:val="22"/>
      <w:szCs w:val="22"/>
    </w:rPr>
  </w:style>
  <w:style w:type="paragraph" w:customStyle="1" w:styleId="xl155">
    <w:name w:val="xl155"/>
    <w:basedOn w:val="a"/>
    <w:rsid w:val="00440227"/>
    <w:pPr>
      <w:pBdr>
        <w:left w:val="single" w:sz="4" w:space="0" w:color="auto"/>
        <w:right w:val="single" w:sz="4" w:space="0" w:color="auto"/>
      </w:pBdr>
      <w:shd w:val="clear" w:color="000000" w:fill="FFFFFF"/>
      <w:spacing w:before="100" w:beforeAutospacing="1" w:after="100" w:afterAutospacing="1"/>
      <w:textAlignment w:val="center"/>
    </w:pPr>
    <w:rPr>
      <w:rFonts w:ascii="Cambria" w:hAnsi="Cambria"/>
      <w:sz w:val="22"/>
      <w:szCs w:val="22"/>
    </w:rPr>
  </w:style>
  <w:style w:type="paragraph" w:customStyle="1" w:styleId="xl156">
    <w:name w:val="xl156"/>
    <w:basedOn w:val="a"/>
    <w:rsid w:val="0044022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mbria" w:hAnsi="Cambria"/>
      <w:sz w:val="22"/>
      <w:szCs w:val="22"/>
    </w:rPr>
  </w:style>
  <w:style w:type="paragraph" w:customStyle="1" w:styleId="xl157">
    <w:name w:val="xl157"/>
    <w:basedOn w:val="a"/>
    <w:rsid w:val="004402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158">
    <w:name w:val="xl158"/>
    <w:basedOn w:val="a"/>
    <w:rsid w:val="00440227"/>
    <w:pPr>
      <w:pBdr>
        <w:top w:val="single" w:sz="4" w:space="0" w:color="auto"/>
        <w:left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59">
    <w:name w:val="xl159"/>
    <w:basedOn w:val="a"/>
    <w:rsid w:val="00440227"/>
    <w:pPr>
      <w:pBdr>
        <w:left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60">
    <w:name w:val="xl160"/>
    <w:basedOn w:val="a"/>
    <w:rsid w:val="00440227"/>
    <w:pPr>
      <w:pBdr>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61">
    <w:name w:val="xl161"/>
    <w:basedOn w:val="a"/>
    <w:rsid w:val="00440227"/>
    <w:pPr>
      <w:pBdr>
        <w:top w:val="single" w:sz="4" w:space="0" w:color="auto"/>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62">
    <w:name w:val="xl162"/>
    <w:basedOn w:val="a"/>
    <w:rsid w:val="00440227"/>
    <w:pPr>
      <w:pBdr>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63">
    <w:name w:val="xl163"/>
    <w:basedOn w:val="a"/>
    <w:rsid w:val="00440227"/>
    <w:pPr>
      <w:pBdr>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64">
    <w:name w:val="xl164"/>
    <w:basedOn w:val="a"/>
    <w:rsid w:val="004402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65">
    <w:name w:val="xl165"/>
    <w:basedOn w:val="a"/>
    <w:rsid w:val="004402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6">
    <w:name w:val="xl166"/>
    <w:basedOn w:val="a"/>
    <w:rsid w:val="0044022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7">
    <w:name w:val="xl167"/>
    <w:basedOn w:val="a"/>
    <w:rsid w:val="0044022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8">
    <w:name w:val="xl168"/>
    <w:basedOn w:val="a"/>
    <w:rsid w:val="0044022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9">
    <w:name w:val="xl169"/>
    <w:basedOn w:val="a"/>
    <w:rsid w:val="00440227"/>
    <w:pPr>
      <w:pBdr>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170">
    <w:name w:val="xl170"/>
    <w:basedOn w:val="a"/>
    <w:rsid w:val="0044022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171">
    <w:name w:val="xl171"/>
    <w:basedOn w:val="a"/>
    <w:rsid w:val="0044022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72">
    <w:name w:val="xl172"/>
    <w:basedOn w:val="a"/>
    <w:rsid w:val="00440227"/>
    <w:pPr>
      <w:pBdr>
        <w:left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73">
    <w:name w:val="xl173"/>
    <w:basedOn w:val="a"/>
    <w:rsid w:val="0044022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74">
    <w:name w:val="xl174"/>
    <w:basedOn w:val="a"/>
    <w:rsid w:val="004402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75">
    <w:name w:val="xl175"/>
    <w:basedOn w:val="a"/>
    <w:rsid w:val="0044022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176">
    <w:name w:val="xl176"/>
    <w:basedOn w:val="a"/>
    <w:rsid w:val="00440227"/>
    <w:pPr>
      <w:pBdr>
        <w:left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177">
    <w:name w:val="xl177"/>
    <w:basedOn w:val="a"/>
    <w:rsid w:val="0044022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178">
    <w:name w:val="xl178"/>
    <w:basedOn w:val="a"/>
    <w:rsid w:val="00440227"/>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79">
    <w:name w:val="xl179"/>
    <w:basedOn w:val="a"/>
    <w:rsid w:val="00440227"/>
    <w:pPr>
      <w:pBdr>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80">
    <w:name w:val="xl180"/>
    <w:basedOn w:val="a"/>
    <w:rsid w:val="00440227"/>
    <w:pPr>
      <w:pBdr>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81">
    <w:name w:val="xl181"/>
    <w:basedOn w:val="a"/>
    <w:rsid w:val="00440227"/>
    <w:pPr>
      <w:pBdr>
        <w:top w:val="single" w:sz="4"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182">
    <w:name w:val="xl182"/>
    <w:basedOn w:val="a"/>
    <w:rsid w:val="00440227"/>
    <w:pPr>
      <w:pBdr>
        <w:left w:val="single" w:sz="4" w:space="0" w:color="auto"/>
        <w:right w:val="single" w:sz="4" w:space="0" w:color="auto"/>
      </w:pBdr>
      <w:spacing w:before="100" w:beforeAutospacing="1" w:after="100" w:afterAutospacing="1"/>
      <w:textAlignment w:val="center"/>
    </w:pPr>
    <w:rPr>
      <w:sz w:val="22"/>
      <w:szCs w:val="22"/>
    </w:rPr>
  </w:style>
  <w:style w:type="paragraph" w:customStyle="1" w:styleId="xl183">
    <w:name w:val="xl183"/>
    <w:basedOn w:val="a"/>
    <w:rsid w:val="00440227"/>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table" w:customStyle="1" w:styleId="91">
    <w:name w:val="Сетка таблицы9"/>
    <w:basedOn w:val="a1"/>
    <w:next w:val="afffff0"/>
    <w:uiPriority w:val="59"/>
    <w:rsid w:val="000536D5"/>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a">
    <w:name w:val="Без интервала3"/>
    <w:rsid w:val="003329C3"/>
    <w:pPr>
      <w:spacing w:after="0" w:line="240" w:lineRule="auto"/>
    </w:pPr>
    <w:rPr>
      <w:rFonts w:ascii="Calibri" w:eastAsia="Times New Roman" w:hAnsi="Calibri" w:cs="Times New Roman"/>
      <w:lang w:eastAsia="ru-RU"/>
    </w:rPr>
  </w:style>
  <w:style w:type="table" w:customStyle="1" w:styleId="100">
    <w:name w:val="Сетка таблицы10"/>
    <w:basedOn w:val="a1"/>
    <w:next w:val="afffff0"/>
    <w:uiPriority w:val="99"/>
    <w:rsid w:val="0053233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50">
    <w:name w:val="Сетка таблицы15"/>
    <w:basedOn w:val="a1"/>
    <w:next w:val="afffff0"/>
    <w:rsid w:val="009503D9"/>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D952BB"/>
  </w:style>
  <w:style w:type="table" w:customStyle="1" w:styleId="160">
    <w:name w:val="Сетка таблицы16"/>
    <w:basedOn w:val="a1"/>
    <w:next w:val="afffff0"/>
    <w:uiPriority w:val="59"/>
    <w:rsid w:val="00D952B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D952BB"/>
  </w:style>
  <w:style w:type="table" w:customStyle="1" w:styleId="170">
    <w:name w:val="Сетка таблицы17"/>
    <w:basedOn w:val="a1"/>
    <w:next w:val="afffff0"/>
    <w:rsid w:val="00D952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D952BB"/>
  </w:style>
  <w:style w:type="table" w:customStyle="1" w:styleId="180">
    <w:name w:val="Сетка таблицы18"/>
    <w:basedOn w:val="a1"/>
    <w:next w:val="afffff0"/>
    <w:uiPriority w:val="59"/>
    <w:locked/>
    <w:rsid w:val="00D952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1f2"/>
    <w:uiPriority w:val="99"/>
    <w:locked/>
    <w:rsid w:val="00D952BB"/>
    <w:rPr>
      <w:rFonts w:ascii="Times New Roman" w:eastAsia="Times New Roman" w:hAnsi="Times New Roman" w:cs="Times New Roman"/>
      <w:sz w:val="28"/>
      <w:szCs w:val="20"/>
      <w:lang w:eastAsia="ru-RU"/>
    </w:rPr>
  </w:style>
  <w:style w:type="character" w:customStyle="1" w:styleId="Bodytext105pt">
    <w:name w:val="Body text + 10.5 pt"/>
    <w:uiPriority w:val="99"/>
    <w:rsid w:val="00D952BB"/>
    <w:rPr>
      <w:color w:val="000000"/>
      <w:spacing w:val="0"/>
      <w:w w:val="100"/>
      <w:position w:val="0"/>
      <w:sz w:val="21"/>
      <w:szCs w:val="21"/>
      <w:shd w:val="clear" w:color="auto" w:fill="FFFFFF"/>
      <w:lang w:val="ru-RU" w:eastAsia="ru-RU"/>
    </w:rPr>
  </w:style>
  <w:style w:type="character" w:customStyle="1" w:styleId="Bodytext95pt">
    <w:name w:val="Body text + 9.5 pt"/>
    <w:aliases w:val="Bold"/>
    <w:uiPriority w:val="99"/>
    <w:rsid w:val="00D952BB"/>
    <w:rPr>
      <w:b/>
      <w:bCs/>
      <w:color w:val="000000"/>
      <w:spacing w:val="0"/>
      <w:w w:val="100"/>
      <w:position w:val="0"/>
      <w:sz w:val="19"/>
      <w:szCs w:val="19"/>
      <w:shd w:val="clear" w:color="auto" w:fill="FFFFFF"/>
      <w:lang w:val="ru-RU" w:eastAsia="ru-RU"/>
    </w:rPr>
  </w:style>
  <w:style w:type="character" w:customStyle="1" w:styleId="Bodytext9pt">
    <w:name w:val="Body text + 9 pt"/>
    <w:uiPriority w:val="99"/>
    <w:rsid w:val="00D952BB"/>
    <w:rPr>
      <w:color w:val="000000"/>
      <w:spacing w:val="0"/>
      <w:w w:val="100"/>
      <w:position w:val="0"/>
      <w:sz w:val="18"/>
      <w:szCs w:val="18"/>
      <w:shd w:val="clear" w:color="auto" w:fill="FFFFFF"/>
      <w:lang w:val="ru-RU" w:eastAsia="ru-RU"/>
    </w:rPr>
  </w:style>
  <w:style w:type="paragraph" w:customStyle="1" w:styleId="2f1">
    <w:name w:val="Основной текст2"/>
    <w:basedOn w:val="a"/>
    <w:uiPriority w:val="99"/>
    <w:rsid w:val="00D952BB"/>
    <w:pPr>
      <w:widowControl w:val="0"/>
      <w:shd w:val="clear" w:color="auto" w:fill="FFFFFF"/>
      <w:spacing w:after="300" w:line="317" w:lineRule="exact"/>
      <w:jc w:val="center"/>
    </w:pPr>
    <w:rPr>
      <w:rFonts w:ascii="Calibri" w:hAnsi="Calibri" w:cs="Calibri"/>
      <w:sz w:val="26"/>
      <w:szCs w:val="26"/>
      <w:lang w:eastAsia="en-US"/>
    </w:rPr>
  </w:style>
  <w:style w:type="character" w:customStyle="1" w:styleId="Bodytext105pt1">
    <w:name w:val="Body text + 10.5 pt1"/>
    <w:aliases w:val="Bold1"/>
    <w:uiPriority w:val="99"/>
    <w:rsid w:val="00D952BB"/>
    <w:rPr>
      <w:b/>
      <w:bCs/>
      <w:color w:val="000000"/>
      <w:spacing w:val="0"/>
      <w:w w:val="100"/>
      <w:position w:val="0"/>
      <w:sz w:val="21"/>
      <w:szCs w:val="21"/>
      <w:u w:val="none"/>
      <w:shd w:val="clear" w:color="auto" w:fill="FFFFFF"/>
      <w:lang w:val="ru-RU" w:eastAsia="ru-RU"/>
    </w:rPr>
  </w:style>
  <w:style w:type="table" w:customStyle="1" w:styleId="1110">
    <w:name w:val="Сетка таблицы111"/>
    <w:uiPriority w:val="99"/>
    <w:rsid w:val="00D952BB"/>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semiHidden/>
    <w:rsid w:val="00106212"/>
  </w:style>
  <w:style w:type="paragraph" w:customStyle="1" w:styleId="affffffff7">
    <w:name w:val="Знак"/>
    <w:basedOn w:val="a"/>
    <w:rsid w:val="00106212"/>
    <w:pPr>
      <w:spacing w:after="160" w:line="240" w:lineRule="exact"/>
    </w:pPr>
    <w:rPr>
      <w:rFonts w:ascii="Verdana" w:hAnsi="Verdana"/>
      <w:sz w:val="24"/>
      <w:szCs w:val="24"/>
      <w:lang w:val="en-US" w:eastAsia="en-US"/>
    </w:rPr>
  </w:style>
  <w:style w:type="numbering" w:customStyle="1" w:styleId="151">
    <w:name w:val="Нет списка15"/>
    <w:next w:val="a2"/>
    <w:semiHidden/>
    <w:rsid w:val="00106212"/>
  </w:style>
  <w:style w:type="table" w:customStyle="1" w:styleId="190">
    <w:name w:val="Сетка таблицы19"/>
    <w:basedOn w:val="a1"/>
    <w:next w:val="afffff0"/>
    <w:rsid w:val="00106212"/>
    <w:pPr>
      <w:widowControl w:val="0"/>
      <w:autoSpaceDE w:val="0"/>
      <w:autoSpaceDN w:val="0"/>
      <w:adjustRightInd w:val="0"/>
      <w:spacing w:after="0" w:line="300" w:lineRule="auto"/>
      <w:ind w:left="1640"/>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106212"/>
  </w:style>
  <w:style w:type="table" w:customStyle="1" w:styleId="1100">
    <w:name w:val="Сетка таблицы110"/>
    <w:basedOn w:val="a1"/>
    <w:next w:val="afffff0"/>
    <w:uiPriority w:val="99"/>
    <w:rsid w:val="00106212"/>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0">
    <w:name w:val="Нет списка33"/>
    <w:next w:val="a2"/>
    <w:uiPriority w:val="99"/>
    <w:semiHidden/>
    <w:unhideWhenUsed/>
    <w:rsid w:val="00106212"/>
  </w:style>
  <w:style w:type="numbering" w:customStyle="1" w:styleId="410">
    <w:name w:val="Нет списка41"/>
    <w:next w:val="a2"/>
    <w:uiPriority w:val="99"/>
    <w:semiHidden/>
    <w:unhideWhenUsed/>
    <w:rsid w:val="00106212"/>
  </w:style>
  <w:style w:type="table" w:customStyle="1" w:styleId="200">
    <w:name w:val="Сетка таблицы20"/>
    <w:basedOn w:val="a1"/>
    <w:next w:val="afffff0"/>
    <w:uiPriority w:val="99"/>
    <w:rsid w:val="00F50A1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5">
    <w:name w:val="Сетка таблицы21"/>
    <w:basedOn w:val="a1"/>
    <w:next w:val="afffff0"/>
    <w:uiPriority w:val="99"/>
    <w:rsid w:val="00F50A1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61">
    <w:name w:val="Нет списка16"/>
    <w:next w:val="a2"/>
    <w:uiPriority w:val="99"/>
    <w:semiHidden/>
    <w:rsid w:val="00E61D9A"/>
  </w:style>
  <w:style w:type="paragraph" w:customStyle="1" w:styleId="Iauiue">
    <w:name w:val="Iau?iue"/>
    <w:rsid w:val="00E61D9A"/>
    <w:pPr>
      <w:spacing w:after="0" w:line="240" w:lineRule="auto"/>
    </w:pPr>
    <w:rPr>
      <w:rFonts w:ascii="Times New Roman" w:eastAsia="Times New Roman" w:hAnsi="Times New Roman" w:cs="Times New Roman"/>
      <w:sz w:val="20"/>
      <w:szCs w:val="20"/>
      <w:lang w:val="en-US" w:eastAsia="ru-RU"/>
    </w:rPr>
  </w:style>
  <w:style w:type="table" w:customStyle="1" w:styleId="222">
    <w:name w:val="Сетка таблицы22"/>
    <w:basedOn w:val="a1"/>
    <w:next w:val="afffff0"/>
    <w:uiPriority w:val="59"/>
    <w:rsid w:val="00E61D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2"/>
    <w:uiPriority w:val="99"/>
    <w:semiHidden/>
    <w:rsid w:val="002F4B3B"/>
  </w:style>
  <w:style w:type="table" w:customStyle="1" w:styleId="231">
    <w:name w:val="Сетка таблицы23"/>
    <w:basedOn w:val="a1"/>
    <w:next w:val="afffff0"/>
    <w:uiPriority w:val="59"/>
    <w:rsid w:val="002F4B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2"/>
    <w:uiPriority w:val="99"/>
    <w:semiHidden/>
    <w:unhideWhenUsed/>
    <w:rsid w:val="002F4B3B"/>
  </w:style>
  <w:style w:type="paragraph" w:customStyle="1" w:styleId="affffffff8">
    <w:name w:val="Знак"/>
    <w:basedOn w:val="a"/>
    <w:rsid w:val="002F4B3B"/>
    <w:pPr>
      <w:spacing w:after="160" w:line="240" w:lineRule="exact"/>
    </w:pPr>
    <w:rPr>
      <w:rFonts w:ascii="Verdana" w:hAnsi="Verdana"/>
      <w:sz w:val="24"/>
      <w:szCs w:val="24"/>
      <w:lang w:val="en-US" w:eastAsia="en-US"/>
    </w:rPr>
  </w:style>
  <w:style w:type="paragraph" w:customStyle="1" w:styleId="11a">
    <w:name w:val="Знак1 Знак Знак Знак1"/>
    <w:basedOn w:val="a"/>
    <w:uiPriority w:val="99"/>
    <w:rsid w:val="002F4B3B"/>
    <w:pPr>
      <w:spacing w:after="160" w:line="240" w:lineRule="exact"/>
    </w:pPr>
    <w:rPr>
      <w:rFonts w:ascii="Verdana" w:hAnsi="Verdana"/>
      <w:sz w:val="24"/>
      <w:szCs w:val="24"/>
      <w:lang w:val="en-US" w:eastAsia="en-US"/>
    </w:rPr>
  </w:style>
  <w:style w:type="paragraph" w:customStyle="1" w:styleId="affffffff9">
    <w:name w:val="Знак Знак Знак"/>
    <w:basedOn w:val="a"/>
    <w:rsid w:val="002F4B3B"/>
    <w:pPr>
      <w:spacing w:after="160" w:line="240" w:lineRule="exact"/>
    </w:pPr>
    <w:rPr>
      <w:rFonts w:ascii="Verdana" w:hAnsi="Verdana"/>
      <w:sz w:val="24"/>
      <w:szCs w:val="24"/>
      <w:lang w:val="en-US" w:eastAsia="en-US"/>
    </w:rPr>
  </w:style>
  <w:style w:type="character" w:customStyle="1" w:styleId="blk">
    <w:name w:val="blk"/>
    <w:rsid w:val="002F4B3B"/>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F4B3B"/>
    <w:pPr>
      <w:spacing w:before="100" w:beforeAutospacing="1" w:after="100" w:afterAutospacing="1"/>
    </w:pPr>
    <w:rPr>
      <w:rFonts w:ascii="Tahoma" w:hAnsi="Tahoma" w:cs="Tahoma"/>
      <w:sz w:val="20"/>
      <w:szCs w:val="20"/>
      <w:lang w:val="en-US" w:eastAsia="en-US"/>
    </w:rPr>
  </w:style>
  <w:style w:type="character" w:customStyle="1" w:styleId="text11">
    <w:name w:val="text11"/>
    <w:rsid w:val="002F4B3B"/>
    <w:rPr>
      <w:rFonts w:ascii="Arial CYR" w:hAnsi="Arial CYR" w:cs="Arial CYR"/>
      <w:color w:val="000000"/>
      <w:sz w:val="18"/>
      <w:szCs w:val="18"/>
    </w:rPr>
  </w:style>
  <w:style w:type="table" w:customStyle="1" w:styleId="240">
    <w:name w:val="Сетка таблицы24"/>
    <w:basedOn w:val="a1"/>
    <w:next w:val="afffff0"/>
    <w:uiPriority w:val="99"/>
    <w:rsid w:val="001E489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f2">
    <w:name w:val="Основной текст (2)_"/>
    <w:basedOn w:val="a0"/>
    <w:link w:val="2f3"/>
    <w:rsid w:val="00A66924"/>
    <w:rPr>
      <w:rFonts w:ascii="Times New Roman" w:eastAsia="Times New Roman" w:hAnsi="Times New Roman" w:cs="Times New Roman"/>
      <w:sz w:val="28"/>
      <w:szCs w:val="28"/>
      <w:shd w:val="clear" w:color="auto" w:fill="FFFFFF"/>
    </w:rPr>
  </w:style>
  <w:style w:type="paragraph" w:customStyle="1" w:styleId="2f3">
    <w:name w:val="Основной текст (2)"/>
    <w:basedOn w:val="a"/>
    <w:link w:val="2f2"/>
    <w:rsid w:val="00A66924"/>
    <w:pPr>
      <w:widowControl w:val="0"/>
      <w:shd w:val="clear" w:color="auto" w:fill="FFFFFF"/>
      <w:spacing w:after="120" w:line="0" w:lineRule="atLeast"/>
      <w:ind w:hanging="1660"/>
    </w:pPr>
    <w:rPr>
      <w:lang w:eastAsia="en-US"/>
    </w:rPr>
  </w:style>
  <w:style w:type="table" w:customStyle="1" w:styleId="250">
    <w:name w:val="Сетка таблицы25"/>
    <w:basedOn w:val="a1"/>
    <w:next w:val="afffff0"/>
    <w:uiPriority w:val="99"/>
    <w:rsid w:val="00E33143"/>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Verdana105pt0pt">
    <w:name w:val="Основной текст + Verdana;10;5 pt;Курсив;Интервал 0 pt"/>
    <w:rsid w:val="00AA4568"/>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customStyle="1" w:styleId="44">
    <w:name w:val="Без интервала4"/>
    <w:rsid w:val="00EA31C5"/>
    <w:pPr>
      <w:spacing w:after="0" w:line="240" w:lineRule="auto"/>
    </w:pPr>
    <w:rPr>
      <w:rFonts w:ascii="Calibri" w:eastAsia="Times New Roman" w:hAnsi="Calibri" w:cs="Times New Roman"/>
      <w:lang w:eastAsia="ru-RU"/>
    </w:rPr>
  </w:style>
  <w:style w:type="numbering" w:customStyle="1" w:styleId="191">
    <w:name w:val="Нет списка19"/>
    <w:next w:val="a2"/>
    <w:semiHidden/>
    <w:rsid w:val="00865F1C"/>
  </w:style>
  <w:style w:type="table" w:customStyle="1" w:styleId="260">
    <w:name w:val="Сетка таблицы26"/>
    <w:basedOn w:val="a1"/>
    <w:next w:val="afffff0"/>
    <w:uiPriority w:val="59"/>
    <w:rsid w:val="00865F1C"/>
    <w:pPr>
      <w:spacing w:after="0" w:line="240" w:lineRule="auto"/>
    </w:pPr>
    <w:rPr>
      <w:rFonts w:ascii="Times New Roman" w:eastAsia="Times New Roman" w:hAnsi="Times New Roman" w:cs="Times New Roman"/>
      <w:sz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
    <w:name w:val="Нет списка20"/>
    <w:next w:val="a2"/>
    <w:semiHidden/>
    <w:rsid w:val="001E1BB8"/>
  </w:style>
  <w:style w:type="paragraph" w:customStyle="1" w:styleId="affffffffa">
    <w:name w:val="Знак"/>
    <w:basedOn w:val="a"/>
    <w:rsid w:val="001E1BB8"/>
    <w:pPr>
      <w:spacing w:after="160" w:line="240" w:lineRule="exact"/>
    </w:pPr>
    <w:rPr>
      <w:rFonts w:ascii="Verdana" w:hAnsi="Verdana"/>
      <w:sz w:val="24"/>
      <w:szCs w:val="24"/>
      <w:lang w:val="en-US" w:eastAsia="en-US"/>
    </w:rPr>
  </w:style>
  <w:style w:type="numbering" w:customStyle="1" w:styleId="1101">
    <w:name w:val="Нет списка110"/>
    <w:next w:val="a2"/>
    <w:semiHidden/>
    <w:rsid w:val="001E1BB8"/>
  </w:style>
  <w:style w:type="table" w:customStyle="1" w:styleId="270">
    <w:name w:val="Сетка таблицы27"/>
    <w:basedOn w:val="a1"/>
    <w:next w:val="afffff0"/>
    <w:rsid w:val="001E1BB8"/>
    <w:pPr>
      <w:widowControl w:val="0"/>
      <w:autoSpaceDE w:val="0"/>
      <w:autoSpaceDN w:val="0"/>
      <w:adjustRightInd w:val="0"/>
      <w:spacing w:after="0" w:line="300" w:lineRule="auto"/>
      <w:ind w:left="1640"/>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1E1BB8"/>
  </w:style>
  <w:style w:type="table" w:customStyle="1" w:styleId="1120">
    <w:name w:val="Сетка таблицы112"/>
    <w:basedOn w:val="a1"/>
    <w:next w:val="afffff0"/>
    <w:uiPriority w:val="99"/>
    <w:rsid w:val="001E1BB8"/>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1E1BB8"/>
  </w:style>
  <w:style w:type="numbering" w:customStyle="1" w:styleId="420">
    <w:name w:val="Нет списка42"/>
    <w:next w:val="a2"/>
    <w:uiPriority w:val="99"/>
    <w:semiHidden/>
    <w:unhideWhenUsed/>
    <w:rsid w:val="001E1BB8"/>
  </w:style>
  <w:style w:type="numbering" w:customStyle="1" w:styleId="251">
    <w:name w:val="Нет списка25"/>
    <w:next w:val="a2"/>
    <w:uiPriority w:val="99"/>
    <w:semiHidden/>
    <w:rsid w:val="00E71E45"/>
  </w:style>
  <w:style w:type="table" w:customStyle="1" w:styleId="280">
    <w:name w:val="Сетка таблицы28"/>
    <w:basedOn w:val="a1"/>
    <w:next w:val="afffff0"/>
    <w:rsid w:val="00E71E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1"/>
    <w:next w:val="afffff0"/>
    <w:uiPriority w:val="99"/>
    <w:rsid w:val="00F467B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42">
    <w:name w:val="Font Style42"/>
    <w:rsid w:val="00780F9B"/>
    <w:rPr>
      <w:rFonts w:ascii="Times New Roman" w:hAnsi="Times New Roman" w:cs="Times New Roman"/>
      <w:sz w:val="26"/>
      <w:szCs w:val="26"/>
    </w:rPr>
  </w:style>
  <w:style w:type="character" w:customStyle="1" w:styleId="fontstyle01">
    <w:name w:val="fontstyle01"/>
    <w:rsid w:val="00780F9B"/>
    <w:rPr>
      <w:rFonts w:ascii="TimesNewRomanPSMT" w:hAnsi="TimesNewRomanPSMT" w:hint="default"/>
      <w:b w:val="0"/>
      <w:bCs w:val="0"/>
      <w:i w:val="0"/>
      <w:iCs w:val="0"/>
      <w:color w:val="000000"/>
      <w:sz w:val="28"/>
      <w:szCs w:val="28"/>
    </w:rPr>
  </w:style>
  <w:style w:type="character" w:customStyle="1" w:styleId="ListLabel1">
    <w:name w:val="ListLabel 1"/>
    <w:qFormat/>
    <w:rsid w:val="00780F9B"/>
    <w:rPr>
      <w:color w:val="0000FF"/>
    </w:rPr>
  </w:style>
  <w:style w:type="character" w:customStyle="1" w:styleId="FontStyle27">
    <w:name w:val="Font Style27"/>
    <w:rsid w:val="00780F9B"/>
    <w:rPr>
      <w:rFonts w:ascii="Times New Roman" w:hAnsi="Times New Roman" w:cs="Times New Roman"/>
      <w:color w:val="000000"/>
      <w:sz w:val="26"/>
      <w:szCs w:val="26"/>
    </w:rPr>
  </w:style>
  <w:style w:type="paragraph" w:customStyle="1" w:styleId="formattext">
    <w:name w:val="formattext"/>
    <w:basedOn w:val="a"/>
    <w:rsid w:val="00780F9B"/>
    <w:pPr>
      <w:spacing w:before="100" w:beforeAutospacing="1" w:after="100" w:afterAutospacing="1"/>
    </w:pPr>
    <w:rPr>
      <w:sz w:val="24"/>
      <w:szCs w:val="24"/>
    </w:rPr>
  </w:style>
  <w:style w:type="paragraph" w:customStyle="1" w:styleId="affffffffb">
    <w:name w:val="ТАБЛИЦА"/>
    <w:basedOn w:val="a"/>
    <w:link w:val="affffffffc"/>
    <w:qFormat/>
    <w:rsid w:val="007D34AF"/>
    <w:pPr>
      <w:jc w:val="both"/>
    </w:pPr>
    <w:rPr>
      <w:rFonts w:ascii="Arial" w:hAnsi="Arial" w:cs="Arial"/>
      <w:sz w:val="24"/>
      <w:szCs w:val="24"/>
    </w:rPr>
  </w:style>
  <w:style w:type="character" w:customStyle="1" w:styleId="affffffffc">
    <w:name w:val="ТАБЛИЦА Знак"/>
    <w:link w:val="affffffffb"/>
    <w:rsid w:val="007D34AF"/>
    <w:rPr>
      <w:rFonts w:ascii="Arial" w:eastAsia="Times New Roman" w:hAnsi="Arial" w:cs="Arial"/>
      <w:sz w:val="24"/>
      <w:szCs w:val="24"/>
      <w:lang w:eastAsia="ru-RU"/>
    </w:rPr>
  </w:style>
  <w:style w:type="character" w:customStyle="1" w:styleId="1fe">
    <w:name w:val="1Орган_ПР Знак"/>
    <w:basedOn w:val="a0"/>
    <w:link w:val="1ff"/>
    <w:locked/>
    <w:rsid w:val="00600E4C"/>
    <w:rPr>
      <w:rFonts w:ascii="Arial" w:hAnsi="Arial" w:cs="Arial"/>
      <w:b/>
      <w:caps/>
      <w:sz w:val="26"/>
      <w:szCs w:val="28"/>
      <w:lang w:eastAsia="ar-SA"/>
    </w:rPr>
  </w:style>
  <w:style w:type="paragraph" w:customStyle="1" w:styleId="1ff">
    <w:name w:val="1Орган_ПР"/>
    <w:basedOn w:val="a"/>
    <w:link w:val="1fe"/>
    <w:qFormat/>
    <w:rsid w:val="00600E4C"/>
    <w:pPr>
      <w:snapToGrid w:val="0"/>
      <w:jc w:val="center"/>
    </w:pPr>
    <w:rPr>
      <w:rFonts w:ascii="Arial" w:eastAsiaTheme="minorHAnsi" w:hAnsi="Arial" w:cs="Arial"/>
      <w:b/>
      <w:caps/>
      <w:sz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EA7"/>
    <w:pPr>
      <w:spacing w:after="0" w:line="240" w:lineRule="auto"/>
    </w:pPr>
    <w:rPr>
      <w:rFonts w:ascii="Times New Roman" w:eastAsia="Times New Roman" w:hAnsi="Times New Roman" w:cs="Times New Roman"/>
      <w:sz w:val="28"/>
      <w:szCs w:val="28"/>
      <w:lang w:eastAsia="ru-RU"/>
    </w:rPr>
  </w:style>
  <w:style w:type="paragraph" w:styleId="10">
    <w:name w:val="heading 1"/>
    <w:basedOn w:val="a"/>
    <w:next w:val="a"/>
    <w:link w:val="11"/>
    <w:qFormat/>
    <w:rsid w:val="009A0D51"/>
    <w:pPr>
      <w:widowControl w:val="0"/>
      <w:autoSpaceDE w:val="0"/>
      <w:autoSpaceDN w:val="0"/>
      <w:adjustRightInd w:val="0"/>
      <w:spacing w:before="108" w:after="108"/>
      <w:jc w:val="center"/>
      <w:outlineLvl w:val="0"/>
    </w:pPr>
    <w:rPr>
      <w:rFonts w:ascii="Arial" w:hAnsi="Arial"/>
      <w:b/>
      <w:bCs/>
      <w:color w:val="26282F"/>
      <w:sz w:val="24"/>
      <w:szCs w:val="24"/>
    </w:rPr>
  </w:style>
  <w:style w:type="paragraph" w:styleId="2">
    <w:name w:val="heading 2"/>
    <w:basedOn w:val="10"/>
    <w:next w:val="a"/>
    <w:link w:val="20"/>
    <w:qFormat/>
    <w:rsid w:val="00337DB7"/>
    <w:pPr>
      <w:spacing w:before="0" w:after="0"/>
      <w:jc w:val="both"/>
      <w:outlineLvl w:val="1"/>
    </w:pPr>
    <w:rPr>
      <w:b w:val="0"/>
      <w:bCs w:val="0"/>
      <w:color w:val="auto"/>
    </w:rPr>
  </w:style>
  <w:style w:type="paragraph" w:styleId="3">
    <w:name w:val="heading 3"/>
    <w:basedOn w:val="2"/>
    <w:next w:val="a"/>
    <w:link w:val="30"/>
    <w:qFormat/>
    <w:rsid w:val="00337DB7"/>
    <w:pPr>
      <w:outlineLvl w:val="2"/>
    </w:pPr>
  </w:style>
  <w:style w:type="paragraph" w:styleId="4">
    <w:name w:val="heading 4"/>
    <w:basedOn w:val="3"/>
    <w:next w:val="a"/>
    <w:link w:val="40"/>
    <w:qFormat/>
    <w:rsid w:val="00337DB7"/>
    <w:pPr>
      <w:outlineLvl w:val="3"/>
    </w:pPr>
  </w:style>
  <w:style w:type="paragraph" w:styleId="5">
    <w:name w:val="heading 5"/>
    <w:basedOn w:val="a"/>
    <w:next w:val="a"/>
    <w:link w:val="50"/>
    <w:unhideWhenUsed/>
    <w:qFormat/>
    <w:rsid w:val="00733229"/>
    <w:pPr>
      <w:spacing w:before="240" w:after="60"/>
      <w:outlineLvl w:val="4"/>
    </w:pPr>
    <w:rPr>
      <w:rFonts w:ascii="Calibri" w:eastAsia="Calibri" w:hAnsi="Calibri"/>
      <w:b/>
      <w:bCs/>
      <w:i/>
      <w:iCs/>
      <w:sz w:val="26"/>
      <w:szCs w:val="26"/>
      <w:lang w:val="en-US" w:eastAsia="en-US" w:bidi="en-US"/>
    </w:rPr>
  </w:style>
  <w:style w:type="paragraph" w:styleId="6">
    <w:name w:val="heading 6"/>
    <w:basedOn w:val="a"/>
    <w:next w:val="a"/>
    <w:link w:val="60"/>
    <w:unhideWhenUsed/>
    <w:qFormat/>
    <w:rsid w:val="00733229"/>
    <w:pPr>
      <w:spacing w:before="240" w:after="60"/>
      <w:outlineLvl w:val="5"/>
    </w:pPr>
    <w:rPr>
      <w:rFonts w:ascii="Calibri" w:eastAsia="Calibri" w:hAnsi="Calibri"/>
      <w:b/>
      <w:bCs/>
      <w:sz w:val="22"/>
      <w:szCs w:val="22"/>
      <w:lang w:val="en-US" w:eastAsia="en-US" w:bidi="en-US"/>
    </w:rPr>
  </w:style>
  <w:style w:type="paragraph" w:styleId="7">
    <w:name w:val="heading 7"/>
    <w:basedOn w:val="a"/>
    <w:next w:val="a"/>
    <w:link w:val="70"/>
    <w:qFormat/>
    <w:rsid w:val="00733229"/>
    <w:pPr>
      <w:widowControl w:val="0"/>
      <w:suppressAutoHyphens/>
      <w:autoSpaceDE w:val="0"/>
      <w:spacing w:before="240" w:after="60"/>
      <w:ind w:firstLine="720"/>
      <w:jc w:val="both"/>
      <w:outlineLvl w:val="6"/>
    </w:pPr>
    <w:rPr>
      <w:rFonts w:ascii="Calibri" w:hAnsi="Calibri" w:cs="Calibri"/>
      <w:sz w:val="20"/>
      <w:szCs w:val="20"/>
    </w:rPr>
  </w:style>
  <w:style w:type="paragraph" w:styleId="8">
    <w:name w:val="heading 8"/>
    <w:basedOn w:val="a"/>
    <w:next w:val="a"/>
    <w:link w:val="80"/>
    <w:uiPriority w:val="9"/>
    <w:semiHidden/>
    <w:unhideWhenUsed/>
    <w:qFormat/>
    <w:rsid w:val="00733229"/>
    <w:pPr>
      <w:spacing w:before="240" w:after="60"/>
      <w:outlineLvl w:val="7"/>
    </w:pPr>
    <w:rPr>
      <w:rFonts w:ascii="Calibri" w:eastAsia="Calibri" w:hAnsi="Calibri"/>
      <w:i/>
      <w:iCs/>
      <w:sz w:val="24"/>
      <w:szCs w:val="24"/>
      <w:lang w:val="en-US" w:eastAsia="en-US" w:bidi="en-US"/>
    </w:rPr>
  </w:style>
  <w:style w:type="paragraph" w:styleId="9">
    <w:name w:val="heading 9"/>
    <w:basedOn w:val="a"/>
    <w:next w:val="a"/>
    <w:link w:val="90"/>
    <w:uiPriority w:val="9"/>
    <w:semiHidden/>
    <w:unhideWhenUsed/>
    <w:qFormat/>
    <w:rsid w:val="00733229"/>
    <w:pPr>
      <w:spacing w:before="240" w:after="60"/>
      <w:outlineLvl w:val="8"/>
    </w:pPr>
    <w:rPr>
      <w:rFonts w:ascii="Cambria" w:hAnsi="Cambria"/>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Кому - Благодарность"/>
    <w:basedOn w:val="a"/>
    <w:qFormat/>
    <w:rsid w:val="00577C6C"/>
    <w:pPr>
      <w:jc w:val="center"/>
    </w:pPr>
    <w:rPr>
      <w:rFonts w:eastAsia="Calibri"/>
      <w:b/>
      <w:sz w:val="52"/>
    </w:rPr>
  </w:style>
  <w:style w:type="character" w:customStyle="1" w:styleId="FontStyle15">
    <w:name w:val="Font Style15"/>
    <w:basedOn w:val="a0"/>
    <w:uiPriority w:val="99"/>
    <w:rsid w:val="001E4EA7"/>
    <w:rPr>
      <w:rFonts w:ascii="Times New Roman" w:hAnsi="Times New Roman" w:cs="Times New Roman"/>
      <w:spacing w:val="20"/>
      <w:sz w:val="22"/>
      <w:szCs w:val="22"/>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1E4EA7"/>
    <w:pPr>
      <w:widowControl w:val="0"/>
      <w:spacing w:before="280" w:after="280"/>
    </w:pPr>
    <w:rPr>
      <w:rFonts w:eastAsia="Arial Unicode MS"/>
      <w:kern w:val="2"/>
      <w:sz w:val="24"/>
      <w:szCs w:val="24"/>
      <w:lang w:eastAsia="ar-SA"/>
    </w:rPr>
  </w:style>
  <w:style w:type="paragraph" w:customStyle="1" w:styleId="FR1">
    <w:name w:val="FR1"/>
    <w:rsid w:val="001E4EA7"/>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character" w:customStyle="1" w:styleId="FontStyle12">
    <w:name w:val="Font Style12"/>
    <w:uiPriority w:val="99"/>
    <w:rsid w:val="001E4EA7"/>
    <w:rPr>
      <w:rFonts w:ascii="Times New Roman" w:hAnsi="Times New Roman" w:cs="Times New Roman"/>
      <w:sz w:val="26"/>
      <w:szCs w:val="26"/>
    </w:rPr>
  </w:style>
  <w:style w:type="paragraph" w:styleId="a4">
    <w:name w:val="Body Text"/>
    <w:aliases w:val="bt"/>
    <w:basedOn w:val="a"/>
    <w:link w:val="a5"/>
    <w:rsid w:val="001E4EA7"/>
    <w:pPr>
      <w:spacing w:after="120"/>
    </w:pPr>
    <w:rPr>
      <w:sz w:val="24"/>
      <w:szCs w:val="24"/>
    </w:rPr>
  </w:style>
  <w:style w:type="character" w:customStyle="1" w:styleId="a5">
    <w:name w:val="Основной текст Знак"/>
    <w:aliases w:val="bt Знак"/>
    <w:basedOn w:val="a0"/>
    <w:link w:val="a4"/>
    <w:rsid w:val="001E4EA7"/>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E4E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1E4EA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alloon Text"/>
    <w:basedOn w:val="a"/>
    <w:link w:val="a7"/>
    <w:unhideWhenUsed/>
    <w:rsid w:val="001E4EA7"/>
    <w:rPr>
      <w:rFonts w:ascii="Tahoma" w:hAnsi="Tahoma" w:cs="Tahoma"/>
      <w:sz w:val="16"/>
      <w:szCs w:val="16"/>
    </w:rPr>
  </w:style>
  <w:style w:type="character" w:customStyle="1" w:styleId="a7">
    <w:name w:val="Текст выноски Знак"/>
    <w:basedOn w:val="a0"/>
    <w:link w:val="a6"/>
    <w:rsid w:val="001E4EA7"/>
    <w:rPr>
      <w:rFonts w:ascii="Tahoma" w:eastAsia="Times New Roman" w:hAnsi="Tahoma" w:cs="Tahoma"/>
      <w:sz w:val="16"/>
      <w:szCs w:val="16"/>
      <w:lang w:eastAsia="ru-RU"/>
    </w:rPr>
  </w:style>
  <w:style w:type="paragraph" w:styleId="a8">
    <w:name w:val="header"/>
    <w:aliases w:val="Header Char,Titul,Heder"/>
    <w:basedOn w:val="a"/>
    <w:link w:val="a9"/>
    <w:uiPriority w:val="99"/>
    <w:unhideWhenUsed/>
    <w:rsid w:val="001E4EA7"/>
    <w:pPr>
      <w:tabs>
        <w:tab w:val="center" w:pos="4677"/>
        <w:tab w:val="right" w:pos="9355"/>
      </w:tabs>
    </w:pPr>
  </w:style>
  <w:style w:type="character" w:customStyle="1" w:styleId="a9">
    <w:name w:val="Верхний колонтитул Знак"/>
    <w:aliases w:val="Header Char Знак,Titul Знак,Heder Знак"/>
    <w:basedOn w:val="a0"/>
    <w:link w:val="a8"/>
    <w:uiPriority w:val="99"/>
    <w:rsid w:val="001E4EA7"/>
    <w:rPr>
      <w:rFonts w:ascii="Times New Roman" w:eastAsia="Times New Roman" w:hAnsi="Times New Roman" w:cs="Times New Roman"/>
      <w:sz w:val="28"/>
      <w:szCs w:val="28"/>
      <w:lang w:eastAsia="ru-RU"/>
    </w:rPr>
  </w:style>
  <w:style w:type="paragraph" w:styleId="aa">
    <w:name w:val="footer"/>
    <w:basedOn w:val="a"/>
    <w:link w:val="ab"/>
    <w:uiPriority w:val="99"/>
    <w:unhideWhenUsed/>
    <w:rsid w:val="001E4EA7"/>
    <w:pPr>
      <w:tabs>
        <w:tab w:val="center" w:pos="4677"/>
        <w:tab w:val="right" w:pos="9355"/>
      </w:tabs>
    </w:pPr>
  </w:style>
  <w:style w:type="character" w:customStyle="1" w:styleId="ab">
    <w:name w:val="Нижний колонтитул Знак"/>
    <w:basedOn w:val="a0"/>
    <w:link w:val="aa"/>
    <w:uiPriority w:val="99"/>
    <w:rsid w:val="001E4EA7"/>
    <w:rPr>
      <w:rFonts w:ascii="Times New Roman" w:eastAsia="Times New Roman" w:hAnsi="Times New Roman" w:cs="Times New Roman"/>
      <w:sz w:val="28"/>
      <w:szCs w:val="28"/>
      <w:lang w:eastAsia="ru-RU"/>
    </w:rPr>
  </w:style>
  <w:style w:type="paragraph" w:styleId="ac">
    <w:name w:val="No Spacing"/>
    <w:uiPriority w:val="99"/>
    <w:qFormat/>
    <w:rsid w:val="009A0D51"/>
    <w:pPr>
      <w:spacing w:after="0" w:line="240" w:lineRule="auto"/>
    </w:pPr>
    <w:rPr>
      <w:rFonts w:ascii="Times New Roman" w:eastAsia="Times New Roman" w:hAnsi="Times New Roman" w:cs="Times New Roman"/>
      <w:sz w:val="28"/>
      <w:szCs w:val="28"/>
      <w:lang w:eastAsia="ru-RU"/>
    </w:rPr>
  </w:style>
  <w:style w:type="character" w:customStyle="1" w:styleId="11">
    <w:name w:val="Заголовок 1 Знак"/>
    <w:basedOn w:val="a0"/>
    <w:link w:val="10"/>
    <w:rsid w:val="009A0D51"/>
    <w:rPr>
      <w:rFonts w:ascii="Arial" w:eastAsia="Times New Roman" w:hAnsi="Arial" w:cs="Times New Roman"/>
      <w:b/>
      <w:bCs/>
      <w:color w:val="26282F"/>
      <w:sz w:val="24"/>
      <w:szCs w:val="24"/>
      <w:lang w:eastAsia="ru-RU"/>
    </w:rPr>
  </w:style>
  <w:style w:type="character" w:customStyle="1" w:styleId="ad">
    <w:name w:val="Гипертекстовая ссылка"/>
    <w:rsid w:val="009A0D51"/>
    <w:rPr>
      <w:rFonts w:cs="Times New Roman"/>
      <w:b/>
      <w:color w:val="106BBE"/>
      <w:sz w:val="26"/>
    </w:rPr>
  </w:style>
  <w:style w:type="paragraph" w:customStyle="1" w:styleId="ae">
    <w:name w:val="Прижатый влево"/>
    <w:basedOn w:val="a"/>
    <w:next w:val="a"/>
    <w:uiPriority w:val="99"/>
    <w:rsid w:val="009A0D51"/>
    <w:pPr>
      <w:widowControl w:val="0"/>
      <w:autoSpaceDE w:val="0"/>
      <w:autoSpaceDN w:val="0"/>
      <w:adjustRightInd w:val="0"/>
    </w:pPr>
    <w:rPr>
      <w:rFonts w:ascii="Arial" w:hAnsi="Arial"/>
      <w:sz w:val="24"/>
      <w:szCs w:val="24"/>
    </w:rPr>
  </w:style>
  <w:style w:type="paragraph" w:customStyle="1" w:styleId="ConsPlusCell">
    <w:name w:val="ConsPlusCell"/>
    <w:rsid w:val="009A0D51"/>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link w:val="ConsPlusNormal0"/>
    <w:qFormat/>
    <w:rsid w:val="009A0D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2"/>
    <w:basedOn w:val="a"/>
    <w:link w:val="22"/>
    <w:unhideWhenUsed/>
    <w:rsid w:val="002E05D7"/>
    <w:pPr>
      <w:spacing w:after="120" w:line="480" w:lineRule="auto"/>
    </w:pPr>
  </w:style>
  <w:style w:type="character" w:customStyle="1" w:styleId="22">
    <w:name w:val="Основной текст 2 Знак"/>
    <w:basedOn w:val="a0"/>
    <w:link w:val="21"/>
    <w:rsid w:val="002E05D7"/>
    <w:rPr>
      <w:rFonts w:ascii="Times New Roman" w:eastAsia="Times New Roman" w:hAnsi="Times New Roman" w:cs="Times New Roman"/>
      <w:sz w:val="28"/>
      <w:szCs w:val="28"/>
      <w:lang w:eastAsia="ru-RU"/>
    </w:rPr>
  </w:style>
  <w:style w:type="paragraph" w:styleId="af">
    <w:name w:val="Body Text Indent"/>
    <w:basedOn w:val="a"/>
    <w:link w:val="af0"/>
    <w:unhideWhenUsed/>
    <w:rsid w:val="002E05D7"/>
    <w:pPr>
      <w:spacing w:after="120"/>
      <w:ind w:left="283"/>
    </w:pPr>
  </w:style>
  <w:style w:type="character" w:customStyle="1" w:styleId="af0">
    <w:name w:val="Основной текст с отступом Знак"/>
    <w:basedOn w:val="a0"/>
    <w:link w:val="af"/>
    <w:rsid w:val="002E05D7"/>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337DB7"/>
    <w:rPr>
      <w:rFonts w:ascii="Arial" w:eastAsia="Times New Roman" w:hAnsi="Arial" w:cs="Times New Roman"/>
      <w:sz w:val="24"/>
      <w:szCs w:val="24"/>
      <w:lang w:eastAsia="ru-RU"/>
    </w:rPr>
  </w:style>
  <w:style w:type="character" w:customStyle="1" w:styleId="30">
    <w:name w:val="Заголовок 3 Знак"/>
    <w:basedOn w:val="a0"/>
    <w:link w:val="3"/>
    <w:rsid w:val="00337DB7"/>
    <w:rPr>
      <w:rFonts w:ascii="Arial" w:eastAsia="Times New Roman" w:hAnsi="Arial" w:cs="Times New Roman"/>
      <w:sz w:val="24"/>
      <w:szCs w:val="24"/>
      <w:lang w:eastAsia="ru-RU"/>
    </w:rPr>
  </w:style>
  <w:style w:type="character" w:customStyle="1" w:styleId="40">
    <w:name w:val="Заголовок 4 Знак"/>
    <w:basedOn w:val="a0"/>
    <w:link w:val="4"/>
    <w:rsid w:val="00337DB7"/>
    <w:rPr>
      <w:rFonts w:ascii="Arial" w:eastAsia="Times New Roman" w:hAnsi="Arial" w:cs="Times New Roman"/>
      <w:sz w:val="24"/>
      <w:szCs w:val="24"/>
      <w:lang w:eastAsia="ru-RU"/>
    </w:rPr>
  </w:style>
  <w:style w:type="character" w:customStyle="1" w:styleId="af1">
    <w:name w:val="Цветовое выделение"/>
    <w:rsid w:val="00337DB7"/>
    <w:rPr>
      <w:b/>
      <w:color w:val="26282F"/>
      <w:sz w:val="26"/>
    </w:rPr>
  </w:style>
  <w:style w:type="character" w:customStyle="1" w:styleId="af2">
    <w:name w:val="Активная гипертекстовая ссылка"/>
    <w:rsid w:val="00337DB7"/>
    <w:rPr>
      <w:rFonts w:cs="Times New Roman"/>
      <w:b/>
      <w:color w:val="106BBE"/>
      <w:sz w:val="26"/>
      <w:u w:val="single"/>
    </w:rPr>
  </w:style>
  <w:style w:type="paragraph" w:customStyle="1" w:styleId="af3">
    <w:name w:val="Внимание"/>
    <w:basedOn w:val="a"/>
    <w:next w:val="a"/>
    <w:rsid w:val="00337DB7"/>
    <w:pPr>
      <w:widowControl w:val="0"/>
      <w:autoSpaceDE w:val="0"/>
      <w:autoSpaceDN w:val="0"/>
      <w:adjustRightInd w:val="0"/>
      <w:spacing w:before="240" w:after="240"/>
      <w:ind w:left="420" w:right="420" w:firstLine="300"/>
      <w:jc w:val="both"/>
    </w:pPr>
    <w:rPr>
      <w:rFonts w:ascii="Arial" w:hAnsi="Arial"/>
      <w:sz w:val="24"/>
      <w:szCs w:val="24"/>
      <w:shd w:val="clear" w:color="auto" w:fill="FAF3E9"/>
    </w:rPr>
  </w:style>
  <w:style w:type="paragraph" w:customStyle="1" w:styleId="af4">
    <w:name w:val="Внимание: криминал!!"/>
    <w:basedOn w:val="af3"/>
    <w:next w:val="a"/>
    <w:rsid w:val="00337DB7"/>
  </w:style>
  <w:style w:type="paragraph" w:customStyle="1" w:styleId="af5">
    <w:name w:val="Внимание: недобросовестность!"/>
    <w:basedOn w:val="af3"/>
    <w:next w:val="a"/>
    <w:rsid w:val="00337DB7"/>
  </w:style>
  <w:style w:type="character" w:customStyle="1" w:styleId="af6">
    <w:name w:val="Выделение для Базового Поиска"/>
    <w:rsid w:val="00337DB7"/>
    <w:rPr>
      <w:rFonts w:cs="Times New Roman"/>
      <w:b/>
      <w:color w:val="0058A9"/>
      <w:sz w:val="26"/>
    </w:rPr>
  </w:style>
  <w:style w:type="character" w:customStyle="1" w:styleId="af7">
    <w:name w:val="Выделение для Базового Поиска (курсив)"/>
    <w:rsid w:val="00337DB7"/>
    <w:rPr>
      <w:rFonts w:cs="Times New Roman"/>
      <w:b/>
      <w:i/>
      <w:iCs/>
      <w:color w:val="0058A9"/>
      <w:sz w:val="26"/>
    </w:rPr>
  </w:style>
  <w:style w:type="paragraph" w:customStyle="1" w:styleId="af8">
    <w:name w:val="Основное меню (преемственное)"/>
    <w:basedOn w:val="a"/>
    <w:next w:val="a"/>
    <w:rsid w:val="00337DB7"/>
    <w:pPr>
      <w:widowControl w:val="0"/>
      <w:autoSpaceDE w:val="0"/>
      <w:autoSpaceDN w:val="0"/>
      <w:adjustRightInd w:val="0"/>
      <w:jc w:val="both"/>
    </w:pPr>
    <w:rPr>
      <w:rFonts w:ascii="Verdana" w:hAnsi="Verdana" w:cs="Verdana"/>
      <w:sz w:val="24"/>
      <w:szCs w:val="24"/>
    </w:rPr>
  </w:style>
  <w:style w:type="paragraph" w:customStyle="1" w:styleId="af9">
    <w:name w:val="Заголовок"/>
    <w:basedOn w:val="af8"/>
    <w:next w:val="a"/>
    <w:qFormat/>
    <w:rsid w:val="00337DB7"/>
  </w:style>
  <w:style w:type="paragraph" w:customStyle="1" w:styleId="afa">
    <w:name w:val="Заголовок группы контролов"/>
    <w:basedOn w:val="a"/>
    <w:next w:val="a"/>
    <w:rsid w:val="00337DB7"/>
    <w:pPr>
      <w:widowControl w:val="0"/>
      <w:autoSpaceDE w:val="0"/>
      <w:autoSpaceDN w:val="0"/>
      <w:adjustRightInd w:val="0"/>
      <w:jc w:val="both"/>
    </w:pPr>
    <w:rPr>
      <w:rFonts w:ascii="Arial" w:hAnsi="Arial"/>
      <w:b/>
      <w:bCs/>
      <w:color w:val="000000"/>
      <w:sz w:val="24"/>
      <w:szCs w:val="24"/>
    </w:rPr>
  </w:style>
  <w:style w:type="paragraph" w:customStyle="1" w:styleId="afb">
    <w:name w:val="Заголовок для информации об изменениях"/>
    <w:basedOn w:val="10"/>
    <w:next w:val="a"/>
    <w:rsid w:val="00337DB7"/>
    <w:pPr>
      <w:spacing w:before="0" w:after="0"/>
      <w:jc w:val="both"/>
      <w:outlineLvl w:val="9"/>
    </w:pPr>
    <w:rPr>
      <w:b w:val="0"/>
      <w:bCs w:val="0"/>
      <w:color w:val="auto"/>
      <w:sz w:val="20"/>
      <w:szCs w:val="20"/>
      <w:shd w:val="clear" w:color="auto" w:fill="FFFFFF"/>
    </w:rPr>
  </w:style>
  <w:style w:type="paragraph" w:customStyle="1" w:styleId="afc">
    <w:name w:val="Заголовок приложения"/>
    <w:basedOn w:val="a"/>
    <w:next w:val="a"/>
    <w:rsid w:val="00337DB7"/>
    <w:pPr>
      <w:widowControl w:val="0"/>
      <w:autoSpaceDE w:val="0"/>
      <w:autoSpaceDN w:val="0"/>
      <w:adjustRightInd w:val="0"/>
      <w:jc w:val="right"/>
    </w:pPr>
    <w:rPr>
      <w:rFonts w:ascii="Arial" w:hAnsi="Arial"/>
      <w:sz w:val="24"/>
      <w:szCs w:val="24"/>
    </w:rPr>
  </w:style>
  <w:style w:type="paragraph" w:customStyle="1" w:styleId="afd">
    <w:name w:val="Заголовок распахивающейся части диалога"/>
    <w:basedOn w:val="a"/>
    <w:next w:val="a"/>
    <w:rsid w:val="00337DB7"/>
    <w:pPr>
      <w:widowControl w:val="0"/>
      <w:autoSpaceDE w:val="0"/>
      <w:autoSpaceDN w:val="0"/>
      <w:adjustRightInd w:val="0"/>
      <w:jc w:val="both"/>
    </w:pPr>
    <w:rPr>
      <w:rFonts w:ascii="Arial" w:hAnsi="Arial"/>
      <w:i/>
      <w:iCs/>
      <w:color w:val="000080"/>
      <w:sz w:val="24"/>
      <w:szCs w:val="24"/>
    </w:rPr>
  </w:style>
  <w:style w:type="character" w:customStyle="1" w:styleId="afe">
    <w:name w:val="Заголовок своего сообщения"/>
    <w:rsid w:val="00337DB7"/>
    <w:rPr>
      <w:rFonts w:cs="Times New Roman"/>
      <w:b/>
      <w:color w:val="26282F"/>
      <w:sz w:val="26"/>
    </w:rPr>
  </w:style>
  <w:style w:type="paragraph" w:customStyle="1" w:styleId="aff">
    <w:name w:val="Заголовок статьи"/>
    <w:basedOn w:val="a"/>
    <w:next w:val="a"/>
    <w:rsid w:val="00337DB7"/>
    <w:pPr>
      <w:widowControl w:val="0"/>
      <w:autoSpaceDE w:val="0"/>
      <w:autoSpaceDN w:val="0"/>
      <w:adjustRightInd w:val="0"/>
      <w:ind w:left="1612" w:hanging="892"/>
      <w:jc w:val="both"/>
    </w:pPr>
    <w:rPr>
      <w:rFonts w:ascii="Arial" w:hAnsi="Arial"/>
      <w:sz w:val="24"/>
      <w:szCs w:val="24"/>
    </w:rPr>
  </w:style>
  <w:style w:type="character" w:customStyle="1" w:styleId="aff0">
    <w:name w:val="Заголовок чужого сообщения"/>
    <w:rsid w:val="00337DB7"/>
    <w:rPr>
      <w:rFonts w:cs="Times New Roman"/>
      <w:b/>
      <w:color w:val="FF0000"/>
      <w:sz w:val="26"/>
    </w:rPr>
  </w:style>
  <w:style w:type="paragraph" w:customStyle="1" w:styleId="aff1">
    <w:name w:val="Заголовок ЭР (левое окно)"/>
    <w:basedOn w:val="a"/>
    <w:next w:val="a"/>
    <w:rsid w:val="00337DB7"/>
    <w:pPr>
      <w:widowControl w:val="0"/>
      <w:autoSpaceDE w:val="0"/>
      <w:autoSpaceDN w:val="0"/>
      <w:adjustRightInd w:val="0"/>
      <w:spacing w:before="300" w:after="250"/>
      <w:jc w:val="center"/>
    </w:pPr>
    <w:rPr>
      <w:rFonts w:ascii="Arial" w:hAnsi="Arial"/>
      <w:b/>
      <w:bCs/>
      <w:color w:val="26282F"/>
    </w:rPr>
  </w:style>
  <w:style w:type="paragraph" w:customStyle="1" w:styleId="aff2">
    <w:name w:val="Заголовок ЭР (правое окно)"/>
    <w:basedOn w:val="aff1"/>
    <w:next w:val="a"/>
    <w:rsid w:val="00337DB7"/>
    <w:pPr>
      <w:spacing w:before="0" w:after="0"/>
      <w:jc w:val="left"/>
    </w:pPr>
    <w:rPr>
      <w:b w:val="0"/>
      <w:bCs w:val="0"/>
      <w:color w:val="auto"/>
      <w:sz w:val="24"/>
      <w:szCs w:val="24"/>
    </w:rPr>
  </w:style>
  <w:style w:type="paragraph" w:customStyle="1" w:styleId="aff3">
    <w:name w:val="Интерактивный заголовок"/>
    <w:basedOn w:val="af9"/>
    <w:next w:val="a"/>
    <w:rsid w:val="00337DB7"/>
    <w:rPr>
      <w:rFonts w:ascii="Arial" w:hAnsi="Arial" w:cs="Times New Roman"/>
      <w:u w:val="single"/>
    </w:rPr>
  </w:style>
  <w:style w:type="paragraph" w:customStyle="1" w:styleId="aff4">
    <w:name w:val="Текст информации об изменениях"/>
    <w:basedOn w:val="a"/>
    <w:next w:val="a"/>
    <w:rsid w:val="00337DB7"/>
    <w:pPr>
      <w:widowControl w:val="0"/>
      <w:autoSpaceDE w:val="0"/>
      <w:autoSpaceDN w:val="0"/>
      <w:adjustRightInd w:val="0"/>
      <w:jc w:val="both"/>
    </w:pPr>
    <w:rPr>
      <w:rFonts w:ascii="Arial" w:hAnsi="Arial"/>
      <w:color w:val="353842"/>
      <w:sz w:val="20"/>
      <w:szCs w:val="20"/>
    </w:rPr>
  </w:style>
  <w:style w:type="paragraph" w:customStyle="1" w:styleId="aff5">
    <w:name w:val="Информация об изменениях"/>
    <w:basedOn w:val="aff4"/>
    <w:next w:val="a"/>
    <w:rsid w:val="00337DB7"/>
    <w:pPr>
      <w:spacing w:before="180"/>
      <w:ind w:left="360" w:right="360"/>
    </w:pPr>
    <w:rPr>
      <w:color w:val="auto"/>
      <w:sz w:val="24"/>
      <w:szCs w:val="24"/>
      <w:shd w:val="clear" w:color="auto" w:fill="EAEFED"/>
    </w:rPr>
  </w:style>
  <w:style w:type="paragraph" w:customStyle="1" w:styleId="aff6">
    <w:name w:val="Текст (справка)"/>
    <w:basedOn w:val="a"/>
    <w:next w:val="a"/>
    <w:rsid w:val="00337DB7"/>
    <w:pPr>
      <w:widowControl w:val="0"/>
      <w:autoSpaceDE w:val="0"/>
      <w:autoSpaceDN w:val="0"/>
      <w:adjustRightInd w:val="0"/>
      <w:ind w:left="170" w:right="170"/>
    </w:pPr>
    <w:rPr>
      <w:rFonts w:ascii="Arial" w:hAnsi="Arial"/>
      <w:sz w:val="24"/>
      <w:szCs w:val="24"/>
    </w:rPr>
  </w:style>
  <w:style w:type="paragraph" w:customStyle="1" w:styleId="aff7">
    <w:name w:val="Комментарий"/>
    <w:basedOn w:val="aff6"/>
    <w:next w:val="a"/>
    <w:rsid w:val="00337DB7"/>
    <w:pPr>
      <w:spacing w:before="75"/>
      <w:ind w:left="0" w:right="0"/>
      <w:jc w:val="both"/>
    </w:pPr>
    <w:rPr>
      <w:color w:val="353842"/>
      <w:shd w:val="clear" w:color="auto" w:fill="F0F0F0"/>
    </w:rPr>
  </w:style>
  <w:style w:type="paragraph" w:customStyle="1" w:styleId="aff8">
    <w:name w:val="Информация об изменениях документа"/>
    <w:basedOn w:val="aff7"/>
    <w:next w:val="a"/>
    <w:rsid w:val="00337DB7"/>
    <w:pPr>
      <w:spacing w:before="0"/>
    </w:pPr>
    <w:rPr>
      <w:i/>
      <w:iCs/>
    </w:rPr>
  </w:style>
  <w:style w:type="paragraph" w:customStyle="1" w:styleId="aff9">
    <w:name w:val="Текст (лев. подпись)"/>
    <w:basedOn w:val="a"/>
    <w:next w:val="a"/>
    <w:rsid w:val="00337DB7"/>
    <w:pPr>
      <w:widowControl w:val="0"/>
      <w:autoSpaceDE w:val="0"/>
      <w:autoSpaceDN w:val="0"/>
      <w:adjustRightInd w:val="0"/>
    </w:pPr>
    <w:rPr>
      <w:rFonts w:ascii="Arial" w:hAnsi="Arial"/>
      <w:sz w:val="24"/>
      <w:szCs w:val="24"/>
    </w:rPr>
  </w:style>
  <w:style w:type="paragraph" w:customStyle="1" w:styleId="affa">
    <w:name w:val="Колонтитул (левый)"/>
    <w:basedOn w:val="aff9"/>
    <w:next w:val="a"/>
    <w:rsid w:val="00337DB7"/>
    <w:pPr>
      <w:jc w:val="both"/>
    </w:pPr>
    <w:rPr>
      <w:sz w:val="16"/>
      <w:szCs w:val="16"/>
    </w:rPr>
  </w:style>
  <w:style w:type="paragraph" w:customStyle="1" w:styleId="affb">
    <w:name w:val="Текст (прав. подпись)"/>
    <w:basedOn w:val="a"/>
    <w:next w:val="a"/>
    <w:rsid w:val="00337DB7"/>
    <w:pPr>
      <w:widowControl w:val="0"/>
      <w:autoSpaceDE w:val="0"/>
      <w:autoSpaceDN w:val="0"/>
      <w:adjustRightInd w:val="0"/>
      <w:jc w:val="right"/>
    </w:pPr>
    <w:rPr>
      <w:rFonts w:ascii="Arial" w:hAnsi="Arial"/>
      <w:sz w:val="24"/>
      <w:szCs w:val="24"/>
    </w:rPr>
  </w:style>
  <w:style w:type="paragraph" w:customStyle="1" w:styleId="affc">
    <w:name w:val="Колонтитул (правый)"/>
    <w:basedOn w:val="affb"/>
    <w:next w:val="a"/>
    <w:rsid w:val="00337DB7"/>
  </w:style>
  <w:style w:type="paragraph" w:customStyle="1" w:styleId="affd">
    <w:name w:val="Комментарий пользователя"/>
    <w:basedOn w:val="aff7"/>
    <w:next w:val="a"/>
    <w:rsid w:val="00337DB7"/>
    <w:pPr>
      <w:spacing w:before="0"/>
      <w:jc w:val="left"/>
    </w:pPr>
    <w:rPr>
      <w:shd w:val="clear" w:color="auto" w:fill="FFDFE0"/>
    </w:rPr>
  </w:style>
  <w:style w:type="paragraph" w:customStyle="1" w:styleId="affe">
    <w:name w:val="Куда обратиться?"/>
    <w:basedOn w:val="af3"/>
    <w:next w:val="a"/>
    <w:rsid w:val="00337DB7"/>
  </w:style>
  <w:style w:type="paragraph" w:customStyle="1" w:styleId="afff">
    <w:name w:val="Моноширинный"/>
    <w:basedOn w:val="a"/>
    <w:next w:val="a"/>
    <w:rsid w:val="00337DB7"/>
    <w:pPr>
      <w:widowControl w:val="0"/>
      <w:autoSpaceDE w:val="0"/>
      <w:autoSpaceDN w:val="0"/>
      <w:adjustRightInd w:val="0"/>
      <w:jc w:val="both"/>
    </w:pPr>
    <w:rPr>
      <w:rFonts w:ascii="Courier New" w:hAnsi="Courier New" w:cs="Courier New"/>
      <w:sz w:val="22"/>
      <w:szCs w:val="22"/>
    </w:rPr>
  </w:style>
  <w:style w:type="character" w:customStyle="1" w:styleId="afff0">
    <w:name w:val="Найденные слова"/>
    <w:rsid w:val="00337DB7"/>
    <w:rPr>
      <w:rFonts w:cs="Times New Roman"/>
      <w:b/>
      <w:color w:val="26282F"/>
      <w:sz w:val="26"/>
      <w:shd w:val="clear" w:color="auto" w:fill="FFF580"/>
    </w:rPr>
  </w:style>
  <w:style w:type="character" w:customStyle="1" w:styleId="afff1">
    <w:name w:val="Не вступил в силу"/>
    <w:uiPriority w:val="99"/>
    <w:rsid w:val="00337DB7"/>
    <w:rPr>
      <w:rFonts w:cs="Times New Roman"/>
      <w:b/>
      <w:color w:val="000000"/>
      <w:sz w:val="26"/>
      <w:shd w:val="clear" w:color="auto" w:fill="D8EDE8"/>
    </w:rPr>
  </w:style>
  <w:style w:type="paragraph" w:customStyle="1" w:styleId="afff2">
    <w:name w:val="Необходимые документы"/>
    <w:basedOn w:val="af3"/>
    <w:next w:val="a"/>
    <w:rsid w:val="00337DB7"/>
  </w:style>
  <w:style w:type="paragraph" w:customStyle="1" w:styleId="afff3">
    <w:name w:val="Нормальный (таблица)"/>
    <w:basedOn w:val="a"/>
    <w:next w:val="a"/>
    <w:rsid w:val="00337DB7"/>
    <w:pPr>
      <w:widowControl w:val="0"/>
      <w:autoSpaceDE w:val="0"/>
      <w:autoSpaceDN w:val="0"/>
      <w:adjustRightInd w:val="0"/>
      <w:jc w:val="both"/>
    </w:pPr>
    <w:rPr>
      <w:rFonts w:ascii="Arial" w:hAnsi="Arial"/>
      <w:sz w:val="24"/>
      <w:szCs w:val="24"/>
    </w:rPr>
  </w:style>
  <w:style w:type="paragraph" w:customStyle="1" w:styleId="afff4">
    <w:name w:val="Объект"/>
    <w:basedOn w:val="a"/>
    <w:next w:val="a"/>
    <w:rsid w:val="00337DB7"/>
    <w:pPr>
      <w:widowControl w:val="0"/>
      <w:autoSpaceDE w:val="0"/>
      <w:autoSpaceDN w:val="0"/>
      <w:adjustRightInd w:val="0"/>
      <w:jc w:val="both"/>
    </w:pPr>
    <w:rPr>
      <w:sz w:val="26"/>
      <w:szCs w:val="26"/>
    </w:rPr>
  </w:style>
  <w:style w:type="paragraph" w:customStyle="1" w:styleId="afff5">
    <w:name w:val="Таблицы (моноширинный)"/>
    <w:basedOn w:val="a"/>
    <w:next w:val="a"/>
    <w:rsid w:val="00337DB7"/>
    <w:pPr>
      <w:widowControl w:val="0"/>
      <w:autoSpaceDE w:val="0"/>
      <w:autoSpaceDN w:val="0"/>
      <w:adjustRightInd w:val="0"/>
      <w:jc w:val="both"/>
    </w:pPr>
    <w:rPr>
      <w:rFonts w:ascii="Courier New" w:hAnsi="Courier New" w:cs="Courier New"/>
      <w:sz w:val="22"/>
      <w:szCs w:val="22"/>
    </w:rPr>
  </w:style>
  <w:style w:type="paragraph" w:customStyle="1" w:styleId="afff6">
    <w:name w:val="Оглавление"/>
    <w:basedOn w:val="afff5"/>
    <w:next w:val="a"/>
    <w:rsid w:val="00337DB7"/>
    <w:pPr>
      <w:ind w:left="140"/>
    </w:pPr>
    <w:rPr>
      <w:rFonts w:ascii="Arial" w:hAnsi="Arial" w:cs="Times New Roman"/>
      <w:sz w:val="24"/>
      <w:szCs w:val="24"/>
    </w:rPr>
  </w:style>
  <w:style w:type="character" w:customStyle="1" w:styleId="afff7">
    <w:name w:val="Опечатки"/>
    <w:rsid w:val="00337DB7"/>
    <w:rPr>
      <w:color w:val="FF0000"/>
      <w:sz w:val="26"/>
    </w:rPr>
  </w:style>
  <w:style w:type="paragraph" w:customStyle="1" w:styleId="afff8">
    <w:name w:val="Переменная часть"/>
    <w:basedOn w:val="af8"/>
    <w:next w:val="a"/>
    <w:rsid w:val="00337DB7"/>
  </w:style>
  <w:style w:type="paragraph" w:customStyle="1" w:styleId="afff9">
    <w:name w:val="Подвал для информации об изменениях"/>
    <w:basedOn w:val="10"/>
    <w:next w:val="a"/>
    <w:rsid w:val="00337DB7"/>
    <w:pPr>
      <w:spacing w:before="0" w:after="0"/>
      <w:jc w:val="both"/>
      <w:outlineLvl w:val="9"/>
    </w:pPr>
    <w:rPr>
      <w:b w:val="0"/>
      <w:bCs w:val="0"/>
      <w:color w:val="auto"/>
      <w:sz w:val="20"/>
      <w:szCs w:val="20"/>
    </w:rPr>
  </w:style>
  <w:style w:type="paragraph" w:customStyle="1" w:styleId="afffa">
    <w:name w:val="Подзаголовок для информации об изменениях"/>
    <w:basedOn w:val="aff4"/>
    <w:next w:val="a"/>
    <w:rsid w:val="00337DB7"/>
    <w:rPr>
      <w:b/>
      <w:bCs/>
      <w:sz w:val="24"/>
      <w:szCs w:val="24"/>
    </w:rPr>
  </w:style>
  <w:style w:type="paragraph" w:customStyle="1" w:styleId="afffb">
    <w:name w:val="Подчёркнуный текст"/>
    <w:basedOn w:val="a"/>
    <w:next w:val="a"/>
    <w:rsid w:val="00337DB7"/>
    <w:pPr>
      <w:widowControl w:val="0"/>
      <w:autoSpaceDE w:val="0"/>
      <w:autoSpaceDN w:val="0"/>
      <w:adjustRightInd w:val="0"/>
      <w:jc w:val="both"/>
    </w:pPr>
    <w:rPr>
      <w:rFonts w:ascii="Arial" w:hAnsi="Arial"/>
      <w:sz w:val="24"/>
      <w:szCs w:val="24"/>
    </w:rPr>
  </w:style>
  <w:style w:type="paragraph" w:customStyle="1" w:styleId="afffc">
    <w:name w:val="Постоянная часть"/>
    <w:basedOn w:val="af8"/>
    <w:next w:val="a"/>
    <w:rsid w:val="00337DB7"/>
  </w:style>
  <w:style w:type="paragraph" w:customStyle="1" w:styleId="afffd">
    <w:name w:val="Пример."/>
    <w:basedOn w:val="af3"/>
    <w:next w:val="a"/>
    <w:rsid w:val="00337DB7"/>
  </w:style>
  <w:style w:type="paragraph" w:customStyle="1" w:styleId="afffe">
    <w:name w:val="Примечание."/>
    <w:basedOn w:val="af3"/>
    <w:next w:val="a"/>
    <w:rsid w:val="00337DB7"/>
  </w:style>
  <w:style w:type="character" w:customStyle="1" w:styleId="affff">
    <w:name w:val="Продолжение ссылки"/>
    <w:basedOn w:val="ad"/>
    <w:rsid w:val="00337DB7"/>
    <w:rPr>
      <w:rFonts w:cs="Times New Roman"/>
      <w:b/>
      <w:color w:val="106BBE"/>
      <w:sz w:val="26"/>
    </w:rPr>
  </w:style>
  <w:style w:type="paragraph" w:customStyle="1" w:styleId="affff0">
    <w:name w:val="Словарная статья"/>
    <w:basedOn w:val="a"/>
    <w:next w:val="a"/>
    <w:rsid w:val="00337DB7"/>
    <w:pPr>
      <w:widowControl w:val="0"/>
      <w:autoSpaceDE w:val="0"/>
      <w:autoSpaceDN w:val="0"/>
      <w:adjustRightInd w:val="0"/>
      <w:ind w:right="118"/>
      <w:jc w:val="both"/>
    </w:pPr>
    <w:rPr>
      <w:rFonts w:ascii="Arial" w:hAnsi="Arial"/>
      <w:sz w:val="24"/>
      <w:szCs w:val="24"/>
    </w:rPr>
  </w:style>
  <w:style w:type="character" w:customStyle="1" w:styleId="affff1">
    <w:name w:val="Сравнение редакций"/>
    <w:rsid w:val="00337DB7"/>
    <w:rPr>
      <w:rFonts w:cs="Times New Roman"/>
      <w:b/>
      <w:color w:val="26282F"/>
      <w:sz w:val="26"/>
    </w:rPr>
  </w:style>
  <w:style w:type="character" w:customStyle="1" w:styleId="affff2">
    <w:name w:val="Сравнение редакций. Добавленный фрагмент"/>
    <w:rsid w:val="00337DB7"/>
    <w:rPr>
      <w:color w:val="000000"/>
      <w:shd w:val="clear" w:color="auto" w:fill="C1D7FF"/>
    </w:rPr>
  </w:style>
  <w:style w:type="character" w:customStyle="1" w:styleId="affff3">
    <w:name w:val="Сравнение редакций. Удаленный фрагмент"/>
    <w:rsid w:val="00337DB7"/>
    <w:rPr>
      <w:color w:val="000000"/>
      <w:shd w:val="clear" w:color="auto" w:fill="C4C413"/>
    </w:rPr>
  </w:style>
  <w:style w:type="paragraph" w:customStyle="1" w:styleId="affff4">
    <w:name w:val="Ссылка на официальную публикацию"/>
    <w:basedOn w:val="a"/>
    <w:next w:val="a"/>
    <w:rsid w:val="00337DB7"/>
    <w:pPr>
      <w:widowControl w:val="0"/>
      <w:autoSpaceDE w:val="0"/>
      <w:autoSpaceDN w:val="0"/>
      <w:adjustRightInd w:val="0"/>
      <w:jc w:val="both"/>
    </w:pPr>
    <w:rPr>
      <w:rFonts w:ascii="Arial" w:hAnsi="Arial"/>
      <w:sz w:val="24"/>
      <w:szCs w:val="24"/>
    </w:rPr>
  </w:style>
  <w:style w:type="paragraph" w:customStyle="1" w:styleId="affff5">
    <w:name w:val="Текст в таблице"/>
    <w:basedOn w:val="afff3"/>
    <w:next w:val="a"/>
    <w:rsid w:val="00337DB7"/>
    <w:pPr>
      <w:ind w:firstLine="500"/>
    </w:pPr>
  </w:style>
  <w:style w:type="paragraph" w:customStyle="1" w:styleId="affff6">
    <w:name w:val="Текст ЭР (см. также)"/>
    <w:basedOn w:val="a"/>
    <w:next w:val="a"/>
    <w:rsid w:val="00337DB7"/>
    <w:pPr>
      <w:widowControl w:val="0"/>
      <w:autoSpaceDE w:val="0"/>
      <w:autoSpaceDN w:val="0"/>
      <w:adjustRightInd w:val="0"/>
      <w:spacing w:before="200"/>
    </w:pPr>
    <w:rPr>
      <w:rFonts w:ascii="Arial" w:hAnsi="Arial"/>
      <w:sz w:val="22"/>
      <w:szCs w:val="22"/>
    </w:rPr>
  </w:style>
  <w:style w:type="paragraph" w:customStyle="1" w:styleId="affff7">
    <w:name w:val="Технический комментарий"/>
    <w:basedOn w:val="a"/>
    <w:next w:val="a"/>
    <w:rsid w:val="00337DB7"/>
    <w:pPr>
      <w:widowControl w:val="0"/>
      <w:autoSpaceDE w:val="0"/>
      <w:autoSpaceDN w:val="0"/>
      <w:adjustRightInd w:val="0"/>
    </w:pPr>
    <w:rPr>
      <w:rFonts w:ascii="Arial" w:hAnsi="Arial"/>
      <w:color w:val="463F31"/>
      <w:sz w:val="24"/>
      <w:szCs w:val="24"/>
      <w:shd w:val="clear" w:color="auto" w:fill="FFFFA6"/>
    </w:rPr>
  </w:style>
  <w:style w:type="character" w:customStyle="1" w:styleId="affff8">
    <w:name w:val="Утратил силу"/>
    <w:rsid w:val="00337DB7"/>
    <w:rPr>
      <w:rFonts w:cs="Times New Roman"/>
      <w:b/>
      <w:strike/>
      <w:color w:val="666600"/>
      <w:sz w:val="26"/>
    </w:rPr>
  </w:style>
  <w:style w:type="paragraph" w:customStyle="1" w:styleId="affff9">
    <w:name w:val="Формула"/>
    <w:basedOn w:val="a"/>
    <w:next w:val="a"/>
    <w:rsid w:val="00337DB7"/>
    <w:pPr>
      <w:widowControl w:val="0"/>
      <w:autoSpaceDE w:val="0"/>
      <w:autoSpaceDN w:val="0"/>
      <w:adjustRightInd w:val="0"/>
      <w:spacing w:before="240" w:after="240"/>
      <w:ind w:left="420" w:right="420" w:firstLine="300"/>
      <w:jc w:val="both"/>
    </w:pPr>
    <w:rPr>
      <w:rFonts w:ascii="Arial" w:hAnsi="Arial"/>
      <w:sz w:val="24"/>
      <w:szCs w:val="24"/>
      <w:shd w:val="clear" w:color="auto" w:fill="FAF3E9"/>
    </w:rPr>
  </w:style>
  <w:style w:type="paragraph" w:customStyle="1" w:styleId="affffa">
    <w:name w:val="Центрированный (таблица)"/>
    <w:basedOn w:val="afff3"/>
    <w:next w:val="a"/>
    <w:rsid w:val="00337DB7"/>
    <w:pPr>
      <w:jc w:val="center"/>
    </w:pPr>
  </w:style>
  <w:style w:type="paragraph" w:customStyle="1" w:styleId="-0">
    <w:name w:val="ЭР-содержание (правое окно)"/>
    <w:basedOn w:val="a"/>
    <w:next w:val="a"/>
    <w:rsid w:val="00337DB7"/>
    <w:pPr>
      <w:widowControl w:val="0"/>
      <w:autoSpaceDE w:val="0"/>
      <w:autoSpaceDN w:val="0"/>
      <w:adjustRightInd w:val="0"/>
      <w:spacing w:before="300"/>
    </w:pPr>
    <w:rPr>
      <w:rFonts w:ascii="Arial" w:hAnsi="Arial"/>
      <w:sz w:val="26"/>
      <w:szCs w:val="26"/>
    </w:rPr>
  </w:style>
  <w:style w:type="character" w:styleId="affffb">
    <w:name w:val="Hyperlink"/>
    <w:uiPriority w:val="99"/>
    <w:rsid w:val="00337DB7"/>
    <w:rPr>
      <w:color w:val="0000FF"/>
      <w:u w:val="single"/>
    </w:rPr>
  </w:style>
  <w:style w:type="paragraph" w:styleId="affffc">
    <w:name w:val="Title"/>
    <w:basedOn w:val="a"/>
    <w:link w:val="affffd"/>
    <w:qFormat/>
    <w:rsid w:val="00337DB7"/>
    <w:pPr>
      <w:jc w:val="center"/>
    </w:pPr>
    <w:rPr>
      <w:b/>
      <w:bCs/>
      <w:szCs w:val="24"/>
    </w:rPr>
  </w:style>
  <w:style w:type="character" w:customStyle="1" w:styleId="affffd">
    <w:name w:val="Название Знак"/>
    <w:basedOn w:val="a0"/>
    <w:link w:val="affffc"/>
    <w:rsid w:val="00337DB7"/>
    <w:rPr>
      <w:rFonts w:ascii="Times New Roman" w:eastAsia="Times New Roman" w:hAnsi="Times New Roman" w:cs="Times New Roman"/>
      <w:b/>
      <w:bCs/>
      <w:sz w:val="28"/>
      <w:szCs w:val="24"/>
      <w:lang w:eastAsia="ru-RU"/>
    </w:rPr>
  </w:style>
  <w:style w:type="paragraph" w:styleId="affffe">
    <w:name w:val="caption"/>
    <w:basedOn w:val="a"/>
    <w:next w:val="a"/>
    <w:uiPriority w:val="35"/>
    <w:qFormat/>
    <w:rsid w:val="00337DB7"/>
    <w:pPr>
      <w:jc w:val="center"/>
    </w:pPr>
    <w:rPr>
      <w:b/>
      <w:bCs/>
      <w:szCs w:val="24"/>
    </w:rPr>
  </w:style>
  <w:style w:type="character" w:styleId="afffff">
    <w:name w:val="page number"/>
    <w:basedOn w:val="a0"/>
    <w:uiPriority w:val="99"/>
    <w:rsid w:val="00337DB7"/>
  </w:style>
  <w:style w:type="paragraph" w:styleId="23">
    <w:name w:val="Body Text Indent 2"/>
    <w:basedOn w:val="a"/>
    <w:link w:val="24"/>
    <w:rsid w:val="00337DB7"/>
    <w:pPr>
      <w:ind w:firstLine="708"/>
      <w:jc w:val="both"/>
    </w:pPr>
    <w:rPr>
      <w:szCs w:val="24"/>
    </w:rPr>
  </w:style>
  <w:style w:type="character" w:customStyle="1" w:styleId="24">
    <w:name w:val="Основной текст с отступом 2 Знак"/>
    <w:basedOn w:val="a0"/>
    <w:link w:val="23"/>
    <w:rsid w:val="00337DB7"/>
    <w:rPr>
      <w:rFonts w:ascii="Times New Roman" w:eastAsia="Times New Roman" w:hAnsi="Times New Roman" w:cs="Times New Roman"/>
      <w:sz w:val="28"/>
      <w:szCs w:val="24"/>
      <w:lang w:eastAsia="ru-RU"/>
    </w:rPr>
  </w:style>
  <w:style w:type="paragraph" w:styleId="31">
    <w:name w:val="Body Text 3"/>
    <w:basedOn w:val="a"/>
    <w:link w:val="32"/>
    <w:rsid w:val="00337DB7"/>
    <w:pPr>
      <w:jc w:val="both"/>
    </w:pPr>
    <w:rPr>
      <w:sz w:val="22"/>
      <w:szCs w:val="24"/>
    </w:rPr>
  </w:style>
  <w:style w:type="character" w:customStyle="1" w:styleId="32">
    <w:name w:val="Основной текст 3 Знак"/>
    <w:basedOn w:val="a0"/>
    <w:link w:val="31"/>
    <w:rsid w:val="00337DB7"/>
    <w:rPr>
      <w:rFonts w:ascii="Times New Roman" w:eastAsia="Times New Roman" w:hAnsi="Times New Roman" w:cs="Times New Roman"/>
      <w:szCs w:val="24"/>
      <w:lang w:eastAsia="ru-RU"/>
    </w:rPr>
  </w:style>
  <w:style w:type="table" w:styleId="afffff0">
    <w:name w:val="Table Grid"/>
    <w:basedOn w:val="a1"/>
    <w:uiPriority w:val="59"/>
    <w:rsid w:val="00337DB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1">
    <w:name w:val="List Paragraph"/>
    <w:basedOn w:val="a"/>
    <w:uiPriority w:val="34"/>
    <w:qFormat/>
    <w:rsid w:val="00337DB7"/>
    <w:pPr>
      <w:spacing w:after="200" w:line="276" w:lineRule="auto"/>
      <w:ind w:left="720"/>
      <w:contextualSpacing/>
    </w:pPr>
    <w:rPr>
      <w:rFonts w:eastAsia="Calibri"/>
      <w:szCs w:val="22"/>
      <w:lang w:eastAsia="en-US"/>
    </w:rPr>
  </w:style>
  <w:style w:type="character" w:styleId="afffff2">
    <w:name w:val="FollowedHyperlink"/>
    <w:rsid w:val="00337DB7"/>
    <w:rPr>
      <w:color w:val="954F72"/>
      <w:u w:val="single"/>
    </w:rPr>
  </w:style>
  <w:style w:type="numbering" w:customStyle="1" w:styleId="12">
    <w:name w:val="Нет списка1"/>
    <w:next w:val="a2"/>
    <w:semiHidden/>
    <w:unhideWhenUsed/>
    <w:rsid w:val="00337DB7"/>
  </w:style>
  <w:style w:type="paragraph" w:customStyle="1" w:styleId="afffff3">
    <w:name w:val="Стиль"/>
    <w:rsid w:val="00337DB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81">
    <w:name w:val="Знак Знак8"/>
    <w:locked/>
    <w:rsid w:val="00337DB7"/>
    <w:rPr>
      <w:rFonts w:ascii="Arial" w:hAnsi="Arial"/>
      <w:b/>
      <w:bCs/>
      <w:color w:val="26282F"/>
      <w:sz w:val="24"/>
      <w:szCs w:val="24"/>
      <w:lang w:val="ru-RU" w:eastAsia="ru-RU" w:bidi="ar-SA"/>
    </w:rPr>
  </w:style>
  <w:style w:type="character" w:styleId="afffff4">
    <w:name w:val="Emphasis"/>
    <w:uiPriority w:val="20"/>
    <w:qFormat/>
    <w:rsid w:val="00337DB7"/>
    <w:rPr>
      <w:i/>
      <w:iCs/>
    </w:rPr>
  </w:style>
  <w:style w:type="character" w:styleId="afffff5">
    <w:name w:val="Strong"/>
    <w:basedOn w:val="a0"/>
    <w:uiPriority w:val="99"/>
    <w:qFormat/>
    <w:rsid w:val="005E1574"/>
    <w:rPr>
      <w:b/>
      <w:bCs/>
    </w:rPr>
  </w:style>
  <w:style w:type="paragraph" w:customStyle="1" w:styleId="Style3">
    <w:name w:val="Style3"/>
    <w:basedOn w:val="a"/>
    <w:rsid w:val="004C58DB"/>
    <w:pPr>
      <w:widowControl w:val="0"/>
      <w:autoSpaceDE w:val="0"/>
      <w:autoSpaceDN w:val="0"/>
      <w:adjustRightInd w:val="0"/>
      <w:spacing w:line="490" w:lineRule="exact"/>
      <w:ind w:firstLine="533"/>
      <w:jc w:val="both"/>
    </w:pPr>
    <w:rPr>
      <w:sz w:val="24"/>
      <w:szCs w:val="24"/>
    </w:rPr>
  </w:style>
  <w:style w:type="character" w:customStyle="1" w:styleId="FontStyle11">
    <w:name w:val="Font Style11"/>
    <w:basedOn w:val="a0"/>
    <w:rsid w:val="004C58DB"/>
    <w:rPr>
      <w:rFonts w:ascii="Times New Roman" w:hAnsi="Times New Roman" w:cs="Times New Roman"/>
      <w:sz w:val="24"/>
      <w:szCs w:val="24"/>
    </w:rPr>
  </w:style>
  <w:style w:type="paragraph" w:customStyle="1" w:styleId="Style1">
    <w:name w:val="Style1"/>
    <w:basedOn w:val="a"/>
    <w:rsid w:val="004C58DB"/>
    <w:pPr>
      <w:widowControl w:val="0"/>
      <w:autoSpaceDE w:val="0"/>
      <w:autoSpaceDN w:val="0"/>
      <w:adjustRightInd w:val="0"/>
    </w:pPr>
    <w:rPr>
      <w:sz w:val="24"/>
      <w:szCs w:val="24"/>
    </w:rPr>
  </w:style>
  <w:style w:type="paragraph" w:customStyle="1" w:styleId="Style2">
    <w:name w:val="Style2"/>
    <w:basedOn w:val="a"/>
    <w:uiPriority w:val="99"/>
    <w:rsid w:val="004C58DB"/>
    <w:pPr>
      <w:widowControl w:val="0"/>
      <w:autoSpaceDE w:val="0"/>
      <w:autoSpaceDN w:val="0"/>
      <w:adjustRightInd w:val="0"/>
    </w:pPr>
    <w:rPr>
      <w:sz w:val="24"/>
      <w:szCs w:val="24"/>
    </w:rPr>
  </w:style>
  <w:style w:type="paragraph" w:customStyle="1" w:styleId="Style4">
    <w:name w:val="Style4"/>
    <w:basedOn w:val="a"/>
    <w:uiPriority w:val="99"/>
    <w:rsid w:val="004C58DB"/>
    <w:pPr>
      <w:widowControl w:val="0"/>
      <w:autoSpaceDE w:val="0"/>
      <w:autoSpaceDN w:val="0"/>
      <w:adjustRightInd w:val="0"/>
    </w:pPr>
    <w:rPr>
      <w:sz w:val="24"/>
      <w:szCs w:val="24"/>
    </w:rPr>
  </w:style>
  <w:style w:type="paragraph" w:customStyle="1" w:styleId="Style6">
    <w:name w:val="Style6"/>
    <w:basedOn w:val="a"/>
    <w:rsid w:val="004C58DB"/>
    <w:pPr>
      <w:widowControl w:val="0"/>
      <w:autoSpaceDE w:val="0"/>
      <w:autoSpaceDN w:val="0"/>
      <w:adjustRightInd w:val="0"/>
      <w:spacing w:line="326" w:lineRule="exact"/>
      <w:jc w:val="both"/>
    </w:pPr>
    <w:rPr>
      <w:sz w:val="24"/>
      <w:szCs w:val="24"/>
    </w:rPr>
  </w:style>
  <w:style w:type="paragraph" w:customStyle="1" w:styleId="Style7">
    <w:name w:val="Style7"/>
    <w:basedOn w:val="a"/>
    <w:uiPriority w:val="99"/>
    <w:rsid w:val="004C58DB"/>
    <w:pPr>
      <w:widowControl w:val="0"/>
      <w:autoSpaceDE w:val="0"/>
      <w:autoSpaceDN w:val="0"/>
      <w:adjustRightInd w:val="0"/>
      <w:spacing w:line="523" w:lineRule="exact"/>
      <w:ind w:firstLine="1387"/>
    </w:pPr>
    <w:rPr>
      <w:sz w:val="24"/>
      <w:szCs w:val="24"/>
    </w:rPr>
  </w:style>
  <w:style w:type="character" w:customStyle="1" w:styleId="FontStyle13">
    <w:name w:val="Font Style13"/>
    <w:basedOn w:val="a0"/>
    <w:rsid w:val="004C58DB"/>
    <w:rPr>
      <w:rFonts w:ascii="Times New Roman" w:hAnsi="Times New Roman" w:cs="Times New Roman"/>
      <w:sz w:val="22"/>
      <w:szCs w:val="22"/>
    </w:rPr>
  </w:style>
  <w:style w:type="character" w:customStyle="1" w:styleId="FontStyle14">
    <w:name w:val="Font Style14"/>
    <w:basedOn w:val="a0"/>
    <w:rsid w:val="004C58DB"/>
    <w:rPr>
      <w:rFonts w:ascii="Times New Roman" w:hAnsi="Times New Roman" w:cs="Times New Roman"/>
      <w:b/>
      <w:bCs/>
      <w:sz w:val="16"/>
      <w:szCs w:val="16"/>
    </w:rPr>
  </w:style>
  <w:style w:type="paragraph" w:customStyle="1" w:styleId="ConsTitle">
    <w:name w:val="ConsTitle"/>
    <w:rsid w:val="008422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fff6">
    <w:name w:val="Обычный.Название подразделения"/>
    <w:rsid w:val="003A3A67"/>
    <w:pPr>
      <w:spacing w:after="0" w:line="240" w:lineRule="auto"/>
    </w:pPr>
    <w:rPr>
      <w:rFonts w:ascii="SchoolBook" w:eastAsia="Times New Roman" w:hAnsi="SchoolBook" w:cs="Times New Roman"/>
      <w:sz w:val="28"/>
      <w:szCs w:val="20"/>
      <w:lang w:eastAsia="ru-RU"/>
    </w:rPr>
  </w:style>
  <w:style w:type="character" w:customStyle="1" w:styleId="FontStyle26">
    <w:name w:val="Font Style26"/>
    <w:basedOn w:val="a0"/>
    <w:rsid w:val="00765F5D"/>
    <w:rPr>
      <w:rFonts w:ascii="Times New Roman" w:hAnsi="Times New Roman" w:cs="Times New Roman"/>
      <w:sz w:val="24"/>
      <w:szCs w:val="24"/>
    </w:rPr>
  </w:style>
  <w:style w:type="paragraph" w:customStyle="1" w:styleId="25">
    <w:name w:val="2Название"/>
    <w:basedOn w:val="a"/>
    <w:link w:val="26"/>
    <w:qFormat/>
    <w:rsid w:val="00765F5D"/>
    <w:pPr>
      <w:ind w:right="4536"/>
      <w:jc w:val="both"/>
    </w:pPr>
    <w:rPr>
      <w:rFonts w:ascii="Arial" w:hAnsi="Arial" w:cs="Arial"/>
      <w:b/>
      <w:sz w:val="26"/>
      <w:lang w:eastAsia="ar-SA"/>
    </w:rPr>
  </w:style>
  <w:style w:type="character" w:customStyle="1" w:styleId="26">
    <w:name w:val="2Название Знак"/>
    <w:basedOn w:val="a0"/>
    <w:link w:val="25"/>
    <w:rsid w:val="00765F5D"/>
    <w:rPr>
      <w:rFonts w:ascii="Arial" w:eastAsia="Times New Roman" w:hAnsi="Arial" w:cs="Arial"/>
      <w:b/>
      <w:sz w:val="26"/>
      <w:szCs w:val="28"/>
      <w:lang w:eastAsia="ar-SA"/>
    </w:rPr>
  </w:style>
  <w:style w:type="paragraph" w:customStyle="1" w:styleId="afffff7">
    <w:name w:val="Содержимое таблицы"/>
    <w:basedOn w:val="a"/>
    <w:rsid w:val="00D62B8B"/>
    <w:pPr>
      <w:suppressLineNumbers/>
      <w:suppressAutoHyphens/>
    </w:pPr>
    <w:rPr>
      <w:rFonts w:cs="Calibri"/>
      <w:sz w:val="24"/>
      <w:szCs w:val="24"/>
      <w:lang w:eastAsia="ar-SA"/>
    </w:rPr>
  </w:style>
  <w:style w:type="paragraph" w:customStyle="1" w:styleId="13">
    <w:name w:val="Абзац списка1"/>
    <w:basedOn w:val="a"/>
    <w:uiPriority w:val="99"/>
    <w:rsid w:val="00D919BF"/>
    <w:pPr>
      <w:spacing w:after="200" w:line="276" w:lineRule="auto"/>
      <w:ind w:left="720"/>
    </w:pPr>
    <w:rPr>
      <w:rFonts w:ascii="Calibri" w:hAnsi="Calibri" w:cs="Calibri"/>
      <w:sz w:val="22"/>
      <w:szCs w:val="22"/>
    </w:rPr>
  </w:style>
  <w:style w:type="paragraph" w:customStyle="1" w:styleId="Style8">
    <w:name w:val="Style8"/>
    <w:basedOn w:val="a"/>
    <w:uiPriority w:val="99"/>
    <w:rsid w:val="001838E5"/>
    <w:pPr>
      <w:widowControl w:val="0"/>
      <w:autoSpaceDE w:val="0"/>
      <w:autoSpaceDN w:val="0"/>
      <w:adjustRightInd w:val="0"/>
      <w:spacing w:line="475" w:lineRule="exact"/>
      <w:ind w:hanging="353"/>
    </w:pPr>
    <w:rPr>
      <w:sz w:val="24"/>
      <w:szCs w:val="24"/>
    </w:rPr>
  </w:style>
  <w:style w:type="character" w:customStyle="1" w:styleId="FontStyle68">
    <w:name w:val="Font Style68"/>
    <w:rsid w:val="001838E5"/>
    <w:rPr>
      <w:rFonts w:ascii="Times New Roman" w:hAnsi="Times New Roman" w:cs="Times New Roman" w:hint="default"/>
      <w:b/>
      <w:bCs/>
      <w:spacing w:val="10"/>
      <w:sz w:val="24"/>
      <w:szCs w:val="24"/>
    </w:rPr>
  </w:style>
  <w:style w:type="paragraph" w:customStyle="1" w:styleId="consplusnormal1">
    <w:name w:val="consplusnormal"/>
    <w:basedOn w:val="a"/>
    <w:rsid w:val="0004069E"/>
    <w:pPr>
      <w:spacing w:after="240"/>
    </w:pPr>
    <w:rPr>
      <w:sz w:val="24"/>
      <w:szCs w:val="24"/>
    </w:rPr>
  </w:style>
  <w:style w:type="table" w:customStyle="1" w:styleId="14">
    <w:name w:val="Сетка таблицы1"/>
    <w:basedOn w:val="a1"/>
    <w:uiPriority w:val="59"/>
    <w:rsid w:val="00957E0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733229"/>
    <w:rPr>
      <w:rFonts w:ascii="Calibri" w:eastAsia="Calibri" w:hAnsi="Calibri" w:cs="Times New Roman"/>
      <w:b/>
      <w:bCs/>
      <w:i/>
      <w:iCs/>
      <w:sz w:val="26"/>
      <w:szCs w:val="26"/>
      <w:lang w:val="en-US" w:bidi="en-US"/>
    </w:rPr>
  </w:style>
  <w:style w:type="character" w:customStyle="1" w:styleId="60">
    <w:name w:val="Заголовок 6 Знак"/>
    <w:basedOn w:val="a0"/>
    <w:link w:val="6"/>
    <w:rsid w:val="00733229"/>
    <w:rPr>
      <w:rFonts w:ascii="Calibri" w:eastAsia="Calibri" w:hAnsi="Calibri" w:cs="Times New Roman"/>
      <w:b/>
      <w:bCs/>
      <w:lang w:val="en-US" w:bidi="en-US"/>
    </w:rPr>
  </w:style>
  <w:style w:type="character" w:customStyle="1" w:styleId="70">
    <w:name w:val="Заголовок 7 Знак"/>
    <w:basedOn w:val="a0"/>
    <w:link w:val="7"/>
    <w:rsid w:val="00733229"/>
    <w:rPr>
      <w:rFonts w:ascii="Calibri" w:eastAsia="Times New Roman" w:hAnsi="Calibri" w:cs="Calibri"/>
      <w:sz w:val="20"/>
      <w:szCs w:val="20"/>
      <w:lang w:eastAsia="ru-RU"/>
    </w:rPr>
  </w:style>
  <w:style w:type="character" w:customStyle="1" w:styleId="80">
    <w:name w:val="Заголовок 8 Знак"/>
    <w:basedOn w:val="a0"/>
    <w:link w:val="8"/>
    <w:uiPriority w:val="9"/>
    <w:semiHidden/>
    <w:rsid w:val="00733229"/>
    <w:rPr>
      <w:rFonts w:ascii="Calibri" w:eastAsia="Calibri" w:hAnsi="Calibri" w:cs="Times New Roman"/>
      <w:i/>
      <w:iCs/>
      <w:sz w:val="24"/>
      <w:szCs w:val="24"/>
      <w:lang w:val="en-US" w:bidi="en-US"/>
    </w:rPr>
  </w:style>
  <w:style w:type="character" w:customStyle="1" w:styleId="90">
    <w:name w:val="Заголовок 9 Знак"/>
    <w:basedOn w:val="a0"/>
    <w:link w:val="9"/>
    <w:uiPriority w:val="9"/>
    <w:semiHidden/>
    <w:rsid w:val="00733229"/>
    <w:rPr>
      <w:rFonts w:ascii="Cambria" w:eastAsia="Times New Roman" w:hAnsi="Cambria" w:cs="Times New Roman"/>
      <w:lang w:val="en-US" w:bidi="en-US"/>
    </w:rPr>
  </w:style>
  <w:style w:type="numbering" w:customStyle="1" w:styleId="27">
    <w:name w:val="Нет списка2"/>
    <w:next w:val="a2"/>
    <w:uiPriority w:val="99"/>
    <w:semiHidden/>
    <w:unhideWhenUsed/>
    <w:rsid w:val="00733229"/>
  </w:style>
  <w:style w:type="paragraph" w:customStyle="1" w:styleId="110">
    <w:name w:val="Знак1 Знак Знак Знак1"/>
    <w:basedOn w:val="a"/>
    <w:rsid w:val="00733229"/>
    <w:pPr>
      <w:spacing w:after="160" w:line="240" w:lineRule="exact"/>
    </w:pPr>
    <w:rPr>
      <w:rFonts w:ascii="Verdana" w:hAnsi="Verdana" w:cs="Verdana"/>
      <w:sz w:val="24"/>
      <w:szCs w:val="24"/>
      <w:lang w:val="en-US" w:eastAsia="en-US"/>
    </w:rPr>
  </w:style>
  <w:style w:type="paragraph" w:customStyle="1" w:styleId="ConsNormal">
    <w:name w:val="ConsNormal"/>
    <w:rsid w:val="0073322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210">
    <w:name w:val="Основной текст с отступом 21"/>
    <w:basedOn w:val="a"/>
    <w:rsid w:val="00733229"/>
    <w:pPr>
      <w:suppressAutoHyphens/>
      <w:ind w:firstLine="900"/>
      <w:jc w:val="both"/>
    </w:pPr>
    <w:rPr>
      <w:lang w:eastAsia="ar-SA"/>
    </w:rPr>
  </w:style>
  <w:style w:type="character" w:styleId="afffff8">
    <w:name w:val="footnote reference"/>
    <w:uiPriority w:val="99"/>
    <w:rsid w:val="00733229"/>
    <w:rPr>
      <w:vertAlign w:val="superscript"/>
    </w:rPr>
  </w:style>
  <w:style w:type="paragraph" w:styleId="afffff9">
    <w:name w:val="Plain Text"/>
    <w:basedOn w:val="a"/>
    <w:link w:val="afffffa"/>
    <w:rsid w:val="00733229"/>
    <w:rPr>
      <w:rFonts w:ascii="Courier New" w:hAnsi="Courier New" w:cs="Courier New"/>
      <w:sz w:val="20"/>
      <w:szCs w:val="20"/>
    </w:rPr>
  </w:style>
  <w:style w:type="character" w:customStyle="1" w:styleId="afffffa">
    <w:name w:val="Текст Знак"/>
    <w:basedOn w:val="a0"/>
    <w:link w:val="afffff9"/>
    <w:rsid w:val="00733229"/>
    <w:rPr>
      <w:rFonts w:ascii="Courier New" w:eastAsia="Times New Roman" w:hAnsi="Courier New" w:cs="Courier New"/>
      <w:sz w:val="20"/>
      <w:szCs w:val="20"/>
      <w:lang w:eastAsia="ru-RU"/>
    </w:rPr>
  </w:style>
  <w:style w:type="paragraph" w:styleId="afffffb">
    <w:name w:val="footnote text"/>
    <w:basedOn w:val="a"/>
    <w:link w:val="afffffc"/>
    <w:rsid w:val="00733229"/>
    <w:pPr>
      <w:widowControl w:val="0"/>
      <w:suppressAutoHyphens/>
      <w:autoSpaceDE w:val="0"/>
      <w:ind w:firstLine="720"/>
      <w:jc w:val="both"/>
    </w:pPr>
    <w:rPr>
      <w:sz w:val="20"/>
      <w:szCs w:val="20"/>
    </w:rPr>
  </w:style>
  <w:style w:type="character" w:customStyle="1" w:styleId="afffffc">
    <w:name w:val="Текст сноски Знак"/>
    <w:basedOn w:val="a0"/>
    <w:link w:val="afffffb"/>
    <w:rsid w:val="00733229"/>
    <w:rPr>
      <w:rFonts w:ascii="Times New Roman" w:eastAsia="Times New Roman" w:hAnsi="Times New Roman" w:cs="Times New Roman"/>
      <w:sz w:val="20"/>
      <w:szCs w:val="20"/>
      <w:lang w:eastAsia="ru-RU"/>
    </w:rPr>
  </w:style>
  <w:style w:type="paragraph" w:customStyle="1" w:styleId="220">
    <w:name w:val="Основной текст с отступом 22"/>
    <w:basedOn w:val="a"/>
    <w:rsid w:val="00733229"/>
    <w:pPr>
      <w:widowControl w:val="0"/>
      <w:shd w:val="clear" w:color="auto" w:fill="FFFFFF"/>
      <w:tabs>
        <w:tab w:val="left" w:pos="1159"/>
      </w:tabs>
      <w:spacing w:line="353" w:lineRule="exact"/>
      <w:ind w:left="727"/>
      <w:jc w:val="both"/>
    </w:pPr>
  </w:style>
  <w:style w:type="paragraph" w:customStyle="1" w:styleId="western">
    <w:name w:val="western"/>
    <w:basedOn w:val="a"/>
    <w:uiPriority w:val="99"/>
    <w:rsid w:val="00733229"/>
    <w:pPr>
      <w:spacing w:before="100" w:beforeAutospacing="1" w:after="100" w:afterAutospacing="1"/>
    </w:pPr>
    <w:rPr>
      <w:sz w:val="24"/>
      <w:szCs w:val="24"/>
    </w:rPr>
  </w:style>
  <w:style w:type="paragraph" w:customStyle="1" w:styleId="afffffd">
    <w:name w:val="Знак"/>
    <w:basedOn w:val="a"/>
    <w:rsid w:val="00733229"/>
    <w:pPr>
      <w:spacing w:after="160" w:line="240" w:lineRule="exact"/>
    </w:pPr>
    <w:rPr>
      <w:rFonts w:ascii="Verdana" w:hAnsi="Verdana" w:cs="Verdana"/>
      <w:sz w:val="20"/>
      <w:szCs w:val="20"/>
      <w:lang w:val="en-US" w:eastAsia="en-US"/>
    </w:rPr>
  </w:style>
  <w:style w:type="paragraph" w:styleId="afffffe">
    <w:name w:val="annotation text"/>
    <w:basedOn w:val="a"/>
    <w:link w:val="affffff"/>
    <w:rsid w:val="00733229"/>
    <w:rPr>
      <w:sz w:val="20"/>
      <w:szCs w:val="20"/>
    </w:rPr>
  </w:style>
  <w:style w:type="character" w:customStyle="1" w:styleId="affffff">
    <w:name w:val="Текст примечания Знак"/>
    <w:basedOn w:val="a0"/>
    <w:link w:val="afffffe"/>
    <w:rsid w:val="00733229"/>
    <w:rPr>
      <w:rFonts w:ascii="Times New Roman" w:eastAsia="Times New Roman" w:hAnsi="Times New Roman" w:cs="Times New Roman"/>
      <w:sz w:val="20"/>
      <w:szCs w:val="20"/>
      <w:lang w:eastAsia="ru-RU"/>
    </w:rPr>
  </w:style>
  <w:style w:type="paragraph" w:customStyle="1" w:styleId="ConsNonformat">
    <w:name w:val="ConsNonformat"/>
    <w:rsid w:val="007332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73322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2">
    <w:name w:val="Знак1 Знак Знак Знак12"/>
    <w:basedOn w:val="a"/>
    <w:uiPriority w:val="99"/>
    <w:rsid w:val="00733229"/>
    <w:pPr>
      <w:spacing w:after="160" w:line="240" w:lineRule="exact"/>
    </w:pPr>
    <w:rPr>
      <w:rFonts w:ascii="Verdana" w:hAnsi="Verdana" w:cs="Verdana"/>
      <w:sz w:val="24"/>
      <w:szCs w:val="24"/>
      <w:lang w:val="en-US" w:eastAsia="en-US"/>
    </w:rPr>
  </w:style>
  <w:style w:type="paragraph" w:customStyle="1" w:styleId="headertexttopleveltextcentertext">
    <w:name w:val="headertext topleveltext centertext"/>
    <w:basedOn w:val="a"/>
    <w:uiPriority w:val="99"/>
    <w:rsid w:val="00733229"/>
    <w:pPr>
      <w:spacing w:before="100" w:beforeAutospacing="1" w:after="100" w:afterAutospacing="1"/>
    </w:pPr>
    <w:rPr>
      <w:rFonts w:ascii="Cambria" w:hAnsi="Cambria" w:cs="Cambria"/>
      <w:sz w:val="24"/>
      <w:szCs w:val="24"/>
    </w:rPr>
  </w:style>
  <w:style w:type="paragraph" w:customStyle="1" w:styleId="formattexttopleveltext">
    <w:name w:val="formattext topleveltext"/>
    <w:basedOn w:val="a"/>
    <w:uiPriority w:val="99"/>
    <w:rsid w:val="00733229"/>
    <w:pPr>
      <w:spacing w:before="100" w:beforeAutospacing="1" w:after="100" w:afterAutospacing="1"/>
    </w:pPr>
    <w:rPr>
      <w:rFonts w:ascii="Cambria" w:hAnsi="Cambria" w:cs="Cambria"/>
      <w:sz w:val="24"/>
      <w:szCs w:val="24"/>
    </w:rPr>
  </w:style>
  <w:style w:type="paragraph" w:styleId="affffff0">
    <w:name w:val="annotation subject"/>
    <w:basedOn w:val="afffffe"/>
    <w:next w:val="afffffe"/>
    <w:link w:val="affffff1"/>
    <w:uiPriority w:val="99"/>
    <w:rsid w:val="00733229"/>
    <w:rPr>
      <w:b/>
      <w:bCs/>
    </w:rPr>
  </w:style>
  <w:style w:type="character" w:customStyle="1" w:styleId="affffff1">
    <w:name w:val="Тема примечания Знак"/>
    <w:basedOn w:val="affffff"/>
    <w:link w:val="affffff0"/>
    <w:uiPriority w:val="99"/>
    <w:rsid w:val="00733229"/>
    <w:rPr>
      <w:rFonts w:ascii="Times New Roman" w:eastAsia="Times New Roman" w:hAnsi="Times New Roman" w:cs="Times New Roman"/>
      <w:b/>
      <w:bCs/>
      <w:sz w:val="20"/>
      <w:szCs w:val="20"/>
      <w:lang w:eastAsia="ru-RU"/>
    </w:rPr>
  </w:style>
  <w:style w:type="paragraph" w:customStyle="1" w:styleId="ListParagraph1">
    <w:name w:val="List Paragraph1"/>
    <w:basedOn w:val="a"/>
    <w:uiPriority w:val="99"/>
    <w:rsid w:val="00733229"/>
    <w:pPr>
      <w:ind w:left="720"/>
    </w:pPr>
    <w:rPr>
      <w:sz w:val="24"/>
      <w:szCs w:val="24"/>
    </w:rPr>
  </w:style>
  <w:style w:type="paragraph" w:customStyle="1" w:styleId="111">
    <w:name w:val="Знак1 Знак Знак Знак11"/>
    <w:basedOn w:val="a"/>
    <w:uiPriority w:val="99"/>
    <w:rsid w:val="00733229"/>
    <w:pPr>
      <w:spacing w:after="160" w:line="240" w:lineRule="exact"/>
    </w:pPr>
    <w:rPr>
      <w:rFonts w:ascii="Verdana" w:hAnsi="Verdana" w:cs="Verdana"/>
      <w:sz w:val="24"/>
      <w:szCs w:val="24"/>
      <w:lang w:val="en-US" w:eastAsia="en-US"/>
    </w:rPr>
  </w:style>
  <w:style w:type="paragraph" w:customStyle="1" w:styleId="15">
    <w:name w:val="Без интервала1"/>
    <w:rsid w:val="00733229"/>
    <w:pPr>
      <w:suppressAutoHyphens/>
      <w:spacing w:after="0" w:line="240" w:lineRule="auto"/>
    </w:pPr>
    <w:rPr>
      <w:rFonts w:ascii="Calibri" w:eastAsia="Times New Roman" w:hAnsi="Calibri" w:cs="Calibri"/>
      <w:lang w:eastAsia="ar-SA"/>
    </w:rPr>
  </w:style>
  <w:style w:type="paragraph" w:customStyle="1" w:styleId="113">
    <w:name w:val="Знак1 Знак Знак Знак13"/>
    <w:basedOn w:val="a"/>
    <w:uiPriority w:val="99"/>
    <w:rsid w:val="00733229"/>
    <w:pPr>
      <w:spacing w:after="160" w:line="240" w:lineRule="exact"/>
    </w:pPr>
    <w:rPr>
      <w:rFonts w:ascii="Verdana" w:hAnsi="Verdana" w:cs="Verdana"/>
      <w:sz w:val="24"/>
      <w:szCs w:val="24"/>
      <w:lang w:val="en-US" w:eastAsia="en-US"/>
    </w:rPr>
  </w:style>
  <w:style w:type="paragraph" w:customStyle="1" w:styleId="16">
    <w:name w:val="Знак1"/>
    <w:basedOn w:val="a"/>
    <w:rsid w:val="00733229"/>
    <w:pPr>
      <w:spacing w:after="160" w:line="240" w:lineRule="exact"/>
    </w:pPr>
    <w:rPr>
      <w:rFonts w:ascii="Verdana" w:hAnsi="Verdana" w:cs="Verdana"/>
      <w:sz w:val="20"/>
      <w:szCs w:val="20"/>
      <w:lang w:val="en-US" w:eastAsia="en-US"/>
    </w:rPr>
  </w:style>
  <w:style w:type="paragraph" w:customStyle="1" w:styleId="114">
    <w:name w:val="Знак1 Знак Знак Знак14"/>
    <w:basedOn w:val="a"/>
    <w:uiPriority w:val="99"/>
    <w:rsid w:val="00733229"/>
    <w:pPr>
      <w:spacing w:after="160" w:line="240" w:lineRule="exact"/>
    </w:pPr>
    <w:rPr>
      <w:rFonts w:ascii="Verdana" w:hAnsi="Verdana" w:cs="Verdana"/>
      <w:sz w:val="24"/>
      <w:szCs w:val="24"/>
      <w:lang w:val="en-US" w:eastAsia="en-US"/>
    </w:rPr>
  </w:style>
  <w:style w:type="paragraph" w:customStyle="1" w:styleId="115">
    <w:name w:val="Знак1 Знак Знак Знак15"/>
    <w:basedOn w:val="a"/>
    <w:uiPriority w:val="99"/>
    <w:rsid w:val="00733229"/>
    <w:pPr>
      <w:spacing w:after="160" w:line="240" w:lineRule="exact"/>
    </w:pPr>
    <w:rPr>
      <w:rFonts w:ascii="Verdana" w:hAnsi="Verdana" w:cs="Verdana"/>
      <w:sz w:val="24"/>
      <w:szCs w:val="24"/>
      <w:lang w:val="en-US" w:eastAsia="en-US"/>
    </w:rPr>
  </w:style>
  <w:style w:type="paragraph" w:customStyle="1" w:styleId="116">
    <w:name w:val="Знак1 Знак Знак Знак16"/>
    <w:basedOn w:val="a"/>
    <w:uiPriority w:val="99"/>
    <w:rsid w:val="00733229"/>
    <w:pPr>
      <w:spacing w:after="160" w:line="240" w:lineRule="exact"/>
    </w:pPr>
    <w:rPr>
      <w:rFonts w:ascii="Verdana" w:hAnsi="Verdana" w:cs="Verdana"/>
      <w:sz w:val="24"/>
      <w:szCs w:val="24"/>
      <w:lang w:val="en-US" w:eastAsia="en-US"/>
    </w:rPr>
  </w:style>
  <w:style w:type="paragraph" w:customStyle="1" w:styleId="28">
    <w:name w:val="Маркеры 2 уровень"/>
    <w:uiPriority w:val="99"/>
    <w:rsid w:val="00733229"/>
    <w:pPr>
      <w:tabs>
        <w:tab w:val="left" w:pos="680"/>
      </w:tabs>
      <w:autoSpaceDE w:val="0"/>
      <w:autoSpaceDN w:val="0"/>
      <w:adjustRightInd w:val="0"/>
      <w:spacing w:after="0" w:line="240" w:lineRule="auto"/>
      <w:ind w:left="680" w:hanging="170"/>
      <w:jc w:val="both"/>
    </w:pPr>
    <w:rPr>
      <w:rFonts w:ascii="Times New Roman" w:eastAsia="Times New Roman" w:hAnsi="Times New Roman" w:cs="Times New Roman"/>
      <w:sz w:val="20"/>
      <w:szCs w:val="20"/>
      <w:lang w:eastAsia="ru-RU"/>
    </w:rPr>
  </w:style>
  <w:style w:type="paragraph" w:customStyle="1" w:styleId="affffff2">
    <w:name w:val="Знак Знак Знак Знак"/>
    <w:basedOn w:val="a"/>
    <w:rsid w:val="00733229"/>
    <w:pPr>
      <w:spacing w:after="160" w:line="240" w:lineRule="exact"/>
    </w:pPr>
    <w:rPr>
      <w:rFonts w:ascii="Verdana" w:hAnsi="Verdana" w:cs="Verdana"/>
      <w:sz w:val="20"/>
      <w:szCs w:val="20"/>
      <w:lang w:val="en-US" w:eastAsia="en-US"/>
    </w:rPr>
  </w:style>
  <w:style w:type="paragraph" w:customStyle="1" w:styleId="17">
    <w:name w:val="Знак Знак Знак Знак1"/>
    <w:basedOn w:val="a"/>
    <w:rsid w:val="00733229"/>
    <w:pPr>
      <w:spacing w:after="160" w:line="240" w:lineRule="exact"/>
    </w:pPr>
    <w:rPr>
      <w:rFonts w:ascii="Verdana" w:hAnsi="Verdana" w:cs="Verdana"/>
      <w:sz w:val="20"/>
      <w:szCs w:val="20"/>
      <w:lang w:val="en-US" w:eastAsia="en-US"/>
    </w:rPr>
  </w:style>
  <w:style w:type="character" w:customStyle="1" w:styleId="WW8Num1z0">
    <w:name w:val="WW8Num1z0"/>
    <w:rsid w:val="00733229"/>
    <w:rPr>
      <w:rFonts w:ascii="Symbol" w:hAnsi="Symbol" w:cs="Symbol" w:hint="default"/>
    </w:rPr>
  </w:style>
  <w:style w:type="character" w:customStyle="1" w:styleId="WW8Num1z1">
    <w:name w:val="WW8Num1z1"/>
    <w:rsid w:val="00733229"/>
    <w:rPr>
      <w:rFonts w:ascii="Courier New" w:hAnsi="Courier New" w:cs="Courier New" w:hint="default"/>
    </w:rPr>
  </w:style>
  <w:style w:type="character" w:customStyle="1" w:styleId="WW8Num1z2">
    <w:name w:val="WW8Num1z2"/>
    <w:rsid w:val="00733229"/>
    <w:rPr>
      <w:rFonts w:ascii="Wingdings" w:hAnsi="Wingdings" w:cs="Wingdings" w:hint="default"/>
    </w:rPr>
  </w:style>
  <w:style w:type="character" w:customStyle="1" w:styleId="WW8Num1z3">
    <w:name w:val="WW8Num1z3"/>
    <w:rsid w:val="00733229"/>
  </w:style>
  <w:style w:type="character" w:customStyle="1" w:styleId="WW8Num1z4">
    <w:name w:val="WW8Num1z4"/>
    <w:rsid w:val="00733229"/>
  </w:style>
  <w:style w:type="character" w:customStyle="1" w:styleId="WW8Num1z5">
    <w:name w:val="WW8Num1z5"/>
    <w:rsid w:val="00733229"/>
  </w:style>
  <w:style w:type="character" w:customStyle="1" w:styleId="WW8Num1z6">
    <w:name w:val="WW8Num1z6"/>
    <w:rsid w:val="00733229"/>
  </w:style>
  <w:style w:type="character" w:customStyle="1" w:styleId="WW8Num1z7">
    <w:name w:val="WW8Num1z7"/>
    <w:rsid w:val="00733229"/>
  </w:style>
  <w:style w:type="character" w:customStyle="1" w:styleId="WW8Num1z8">
    <w:name w:val="WW8Num1z8"/>
    <w:rsid w:val="00733229"/>
  </w:style>
  <w:style w:type="character" w:customStyle="1" w:styleId="WW8Num2z0">
    <w:name w:val="WW8Num2z0"/>
    <w:rsid w:val="00733229"/>
    <w:rPr>
      <w:rFonts w:ascii="Symbol" w:hAnsi="Symbol" w:cs="Symbol" w:hint="default"/>
    </w:rPr>
  </w:style>
  <w:style w:type="character" w:customStyle="1" w:styleId="WW8Num2z1">
    <w:name w:val="WW8Num2z1"/>
    <w:rsid w:val="00733229"/>
    <w:rPr>
      <w:rFonts w:ascii="Courier New" w:hAnsi="Courier New" w:cs="Courier New" w:hint="default"/>
    </w:rPr>
  </w:style>
  <w:style w:type="character" w:customStyle="1" w:styleId="WW8Num2z2">
    <w:name w:val="WW8Num2z2"/>
    <w:rsid w:val="00733229"/>
    <w:rPr>
      <w:rFonts w:ascii="Wingdings" w:hAnsi="Wingdings" w:cs="Wingdings" w:hint="default"/>
    </w:rPr>
  </w:style>
  <w:style w:type="character" w:customStyle="1" w:styleId="WW8Num3z0">
    <w:name w:val="WW8Num3z0"/>
    <w:rsid w:val="00733229"/>
    <w:rPr>
      <w:rFonts w:ascii="Symbol" w:hAnsi="Symbol" w:cs="Symbol" w:hint="default"/>
    </w:rPr>
  </w:style>
  <w:style w:type="character" w:customStyle="1" w:styleId="WW8Num3z1">
    <w:name w:val="WW8Num3z1"/>
    <w:rsid w:val="00733229"/>
    <w:rPr>
      <w:rFonts w:ascii="Courier New" w:hAnsi="Courier New" w:cs="Courier New" w:hint="default"/>
    </w:rPr>
  </w:style>
  <w:style w:type="character" w:customStyle="1" w:styleId="WW8Num3z2">
    <w:name w:val="WW8Num3z2"/>
    <w:rsid w:val="00733229"/>
    <w:rPr>
      <w:rFonts w:ascii="Wingdings" w:hAnsi="Wingdings" w:cs="Wingdings" w:hint="default"/>
    </w:rPr>
  </w:style>
  <w:style w:type="character" w:customStyle="1" w:styleId="WW8Num4z0">
    <w:name w:val="WW8Num4z0"/>
    <w:rsid w:val="00733229"/>
    <w:rPr>
      <w:rFonts w:ascii="Symbol" w:hAnsi="Symbol" w:cs="Symbol" w:hint="default"/>
    </w:rPr>
  </w:style>
  <w:style w:type="character" w:customStyle="1" w:styleId="WW8Num4z1">
    <w:name w:val="WW8Num4z1"/>
    <w:rsid w:val="00733229"/>
    <w:rPr>
      <w:rFonts w:ascii="Courier New" w:hAnsi="Courier New" w:cs="Courier New" w:hint="default"/>
    </w:rPr>
  </w:style>
  <w:style w:type="character" w:customStyle="1" w:styleId="WW8Num4z2">
    <w:name w:val="WW8Num4z2"/>
    <w:rsid w:val="00733229"/>
    <w:rPr>
      <w:rFonts w:ascii="Wingdings" w:hAnsi="Wingdings" w:cs="Wingdings" w:hint="default"/>
    </w:rPr>
  </w:style>
  <w:style w:type="character" w:customStyle="1" w:styleId="WW8Num5z0">
    <w:name w:val="WW8Num5z0"/>
    <w:rsid w:val="00733229"/>
    <w:rPr>
      <w:rFonts w:hint="default"/>
    </w:rPr>
  </w:style>
  <w:style w:type="character" w:customStyle="1" w:styleId="WW8Num6z0">
    <w:name w:val="WW8Num6z0"/>
    <w:rsid w:val="00733229"/>
    <w:rPr>
      <w:rFonts w:ascii="Symbol" w:hAnsi="Symbol" w:cs="Symbol" w:hint="default"/>
    </w:rPr>
  </w:style>
  <w:style w:type="character" w:customStyle="1" w:styleId="WW8Num6z1">
    <w:name w:val="WW8Num6z1"/>
    <w:rsid w:val="00733229"/>
  </w:style>
  <w:style w:type="character" w:customStyle="1" w:styleId="WW8Num6z2">
    <w:name w:val="WW8Num6z2"/>
    <w:rsid w:val="00733229"/>
  </w:style>
  <w:style w:type="character" w:customStyle="1" w:styleId="WW8Num6z3">
    <w:name w:val="WW8Num6z3"/>
    <w:rsid w:val="00733229"/>
  </w:style>
  <w:style w:type="character" w:customStyle="1" w:styleId="WW8Num6z4">
    <w:name w:val="WW8Num6z4"/>
    <w:rsid w:val="00733229"/>
  </w:style>
  <w:style w:type="character" w:customStyle="1" w:styleId="WW8Num6z5">
    <w:name w:val="WW8Num6z5"/>
    <w:rsid w:val="00733229"/>
  </w:style>
  <w:style w:type="character" w:customStyle="1" w:styleId="WW8Num6z6">
    <w:name w:val="WW8Num6z6"/>
    <w:rsid w:val="00733229"/>
  </w:style>
  <w:style w:type="character" w:customStyle="1" w:styleId="WW8Num6z7">
    <w:name w:val="WW8Num6z7"/>
    <w:rsid w:val="00733229"/>
  </w:style>
  <w:style w:type="character" w:customStyle="1" w:styleId="WW8Num6z8">
    <w:name w:val="WW8Num6z8"/>
    <w:rsid w:val="00733229"/>
  </w:style>
  <w:style w:type="character" w:customStyle="1" w:styleId="WW8Num7z0">
    <w:name w:val="WW8Num7z0"/>
    <w:rsid w:val="00733229"/>
    <w:rPr>
      <w:rFonts w:hint="default"/>
    </w:rPr>
  </w:style>
  <w:style w:type="character" w:customStyle="1" w:styleId="WW8Num7z1">
    <w:name w:val="WW8Num7z1"/>
    <w:rsid w:val="00733229"/>
  </w:style>
  <w:style w:type="character" w:customStyle="1" w:styleId="WW8Num7z2">
    <w:name w:val="WW8Num7z2"/>
    <w:rsid w:val="00733229"/>
  </w:style>
  <w:style w:type="character" w:customStyle="1" w:styleId="WW8Num7z3">
    <w:name w:val="WW8Num7z3"/>
    <w:rsid w:val="00733229"/>
  </w:style>
  <w:style w:type="character" w:customStyle="1" w:styleId="WW8Num7z4">
    <w:name w:val="WW8Num7z4"/>
    <w:rsid w:val="00733229"/>
  </w:style>
  <w:style w:type="character" w:customStyle="1" w:styleId="WW8Num7z5">
    <w:name w:val="WW8Num7z5"/>
    <w:rsid w:val="00733229"/>
  </w:style>
  <w:style w:type="character" w:customStyle="1" w:styleId="WW8Num7z6">
    <w:name w:val="WW8Num7z6"/>
    <w:rsid w:val="00733229"/>
  </w:style>
  <w:style w:type="character" w:customStyle="1" w:styleId="WW8Num7z7">
    <w:name w:val="WW8Num7z7"/>
    <w:rsid w:val="00733229"/>
  </w:style>
  <w:style w:type="character" w:customStyle="1" w:styleId="WW8Num7z8">
    <w:name w:val="WW8Num7z8"/>
    <w:rsid w:val="00733229"/>
  </w:style>
  <w:style w:type="character" w:customStyle="1" w:styleId="WW8Num8z0">
    <w:name w:val="WW8Num8z0"/>
    <w:rsid w:val="00733229"/>
    <w:rPr>
      <w:rFonts w:hint="default"/>
      <w:sz w:val="24"/>
      <w:szCs w:val="24"/>
    </w:rPr>
  </w:style>
  <w:style w:type="character" w:customStyle="1" w:styleId="WW8Num9z0">
    <w:name w:val="WW8Num9z0"/>
    <w:rsid w:val="00733229"/>
    <w:rPr>
      <w:rFonts w:ascii="Symbol" w:hAnsi="Symbol" w:cs="Symbol" w:hint="default"/>
    </w:rPr>
  </w:style>
  <w:style w:type="character" w:customStyle="1" w:styleId="WW8Num9z1">
    <w:name w:val="WW8Num9z1"/>
    <w:rsid w:val="00733229"/>
    <w:rPr>
      <w:rFonts w:ascii="Courier New" w:hAnsi="Courier New" w:cs="Courier New" w:hint="default"/>
    </w:rPr>
  </w:style>
  <w:style w:type="character" w:customStyle="1" w:styleId="WW8Num9z2">
    <w:name w:val="WW8Num9z2"/>
    <w:rsid w:val="00733229"/>
    <w:rPr>
      <w:rFonts w:ascii="Wingdings" w:hAnsi="Wingdings" w:cs="Wingdings" w:hint="default"/>
    </w:rPr>
  </w:style>
  <w:style w:type="character" w:customStyle="1" w:styleId="WW8Num10z0">
    <w:name w:val="WW8Num10z0"/>
    <w:rsid w:val="00733229"/>
    <w:rPr>
      <w:rFonts w:ascii="Symbol" w:hAnsi="Symbol" w:cs="Symbol" w:hint="default"/>
    </w:rPr>
  </w:style>
  <w:style w:type="character" w:customStyle="1" w:styleId="WW8Num10z1">
    <w:name w:val="WW8Num10z1"/>
    <w:rsid w:val="00733229"/>
    <w:rPr>
      <w:rFonts w:ascii="Courier New" w:hAnsi="Courier New" w:cs="Courier New" w:hint="default"/>
    </w:rPr>
  </w:style>
  <w:style w:type="character" w:customStyle="1" w:styleId="WW8Num10z2">
    <w:name w:val="WW8Num10z2"/>
    <w:rsid w:val="00733229"/>
    <w:rPr>
      <w:rFonts w:ascii="Wingdings" w:hAnsi="Wingdings" w:cs="Wingdings" w:hint="default"/>
    </w:rPr>
  </w:style>
  <w:style w:type="character" w:customStyle="1" w:styleId="WW8Num11z0">
    <w:name w:val="WW8Num11z0"/>
    <w:rsid w:val="00733229"/>
    <w:rPr>
      <w:rFonts w:ascii="Symbol" w:hAnsi="Symbol" w:cs="Symbol" w:hint="default"/>
    </w:rPr>
  </w:style>
  <w:style w:type="character" w:customStyle="1" w:styleId="WW8Num11z1">
    <w:name w:val="WW8Num11z1"/>
    <w:rsid w:val="00733229"/>
    <w:rPr>
      <w:rFonts w:ascii="Courier New" w:hAnsi="Courier New" w:cs="Courier New" w:hint="default"/>
    </w:rPr>
  </w:style>
  <w:style w:type="character" w:customStyle="1" w:styleId="WW8Num11z2">
    <w:name w:val="WW8Num11z2"/>
    <w:rsid w:val="00733229"/>
    <w:rPr>
      <w:rFonts w:ascii="Wingdings" w:hAnsi="Wingdings" w:cs="Wingdings" w:hint="default"/>
    </w:rPr>
  </w:style>
  <w:style w:type="character" w:customStyle="1" w:styleId="WW8Num12z0">
    <w:name w:val="WW8Num12z0"/>
    <w:rsid w:val="00733229"/>
  </w:style>
  <w:style w:type="character" w:customStyle="1" w:styleId="WW8Num12z1">
    <w:name w:val="WW8Num12z1"/>
    <w:rsid w:val="00733229"/>
  </w:style>
  <w:style w:type="character" w:customStyle="1" w:styleId="WW8Num12z2">
    <w:name w:val="WW8Num12z2"/>
    <w:rsid w:val="00733229"/>
  </w:style>
  <w:style w:type="character" w:customStyle="1" w:styleId="WW8Num12z3">
    <w:name w:val="WW8Num12z3"/>
    <w:rsid w:val="00733229"/>
  </w:style>
  <w:style w:type="character" w:customStyle="1" w:styleId="WW8Num12z4">
    <w:name w:val="WW8Num12z4"/>
    <w:rsid w:val="00733229"/>
  </w:style>
  <w:style w:type="character" w:customStyle="1" w:styleId="WW8Num12z5">
    <w:name w:val="WW8Num12z5"/>
    <w:rsid w:val="00733229"/>
  </w:style>
  <w:style w:type="character" w:customStyle="1" w:styleId="WW8Num12z6">
    <w:name w:val="WW8Num12z6"/>
    <w:rsid w:val="00733229"/>
  </w:style>
  <w:style w:type="character" w:customStyle="1" w:styleId="WW8Num12z7">
    <w:name w:val="WW8Num12z7"/>
    <w:rsid w:val="00733229"/>
  </w:style>
  <w:style w:type="character" w:customStyle="1" w:styleId="WW8Num12z8">
    <w:name w:val="WW8Num12z8"/>
    <w:rsid w:val="00733229"/>
  </w:style>
  <w:style w:type="character" w:customStyle="1" w:styleId="WW8Num13z0">
    <w:name w:val="WW8Num13z0"/>
    <w:rsid w:val="00733229"/>
    <w:rPr>
      <w:rFonts w:ascii="Symbol" w:hAnsi="Symbol" w:cs="Symbol" w:hint="default"/>
    </w:rPr>
  </w:style>
  <w:style w:type="character" w:customStyle="1" w:styleId="WW8Num13z1">
    <w:name w:val="WW8Num13z1"/>
    <w:rsid w:val="00733229"/>
    <w:rPr>
      <w:rFonts w:ascii="Courier New" w:hAnsi="Courier New" w:cs="Courier New" w:hint="default"/>
    </w:rPr>
  </w:style>
  <w:style w:type="character" w:customStyle="1" w:styleId="WW8Num13z2">
    <w:name w:val="WW8Num13z2"/>
    <w:rsid w:val="00733229"/>
    <w:rPr>
      <w:rFonts w:ascii="Wingdings" w:hAnsi="Wingdings" w:cs="Wingdings" w:hint="default"/>
    </w:rPr>
  </w:style>
  <w:style w:type="character" w:customStyle="1" w:styleId="WW8Num14z0">
    <w:name w:val="WW8Num14z0"/>
    <w:rsid w:val="00733229"/>
    <w:rPr>
      <w:rFonts w:ascii="Symbol" w:hAnsi="Symbol" w:cs="Symbol" w:hint="default"/>
    </w:rPr>
  </w:style>
  <w:style w:type="character" w:customStyle="1" w:styleId="WW8Num14z1">
    <w:name w:val="WW8Num14z1"/>
    <w:rsid w:val="00733229"/>
    <w:rPr>
      <w:rFonts w:ascii="Courier New" w:hAnsi="Courier New" w:cs="Courier New" w:hint="default"/>
    </w:rPr>
  </w:style>
  <w:style w:type="character" w:customStyle="1" w:styleId="WW8Num14z2">
    <w:name w:val="WW8Num14z2"/>
    <w:rsid w:val="00733229"/>
    <w:rPr>
      <w:rFonts w:ascii="Wingdings" w:hAnsi="Wingdings" w:cs="Wingdings" w:hint="default"/>
    </w:rPr>
  </w:style>
  <w:style w:type="character" w:customStyle="1" w:styleId="WW8Num15z0">
    <w:name w:val="WW8Num15z0"/>
    <w:rsid w:val="00733229"/>
    <w:rPr>
      <w:rFonts w:ascii="Symbol" w:hAnsi="Symbol" w:cs="Symbol" w:hint="default"/>
    </w:rPr>
  </w:style>
  <w:style w:type="character" w:customStyle="1" w:styleId="WW8Num15z1">
    <w:name w:val="WW8Num15z1"/>
    <w:rsid w:val="00733229"/>
  </w:style>
  <w:style w:type="character" w:customStyle="1" w:styleId="WW8Num15z2">
    <w:name w:val="WW8Num15z2"/>
    <w:rsid w:val="00733229"/>
  </w:style>
  <w:style w:type="character" w:customStyle="1" w:styleId="WW8Num15z3">
    <w:name w:val="WW8Num15z3"/>
    <w:rsid w:val="00733229"/>
  </w:style>
  <w:style w:type="character" w:customStyle="1" w:styleId="WW8Num15z4">
    <w:name w:val="WW8Num15z4"/>
    <w:rsid w:val="00733229"/>
  </w:style>
  <w:style w:type="character" w:customStyle="1" w:styleId="WW8Num15z5">
    <w:name w:val="WW8Num15z5"/>
    <w:rsid w:val="00733229"/>
  </w:style>
  <w:style w:type="character" w:customStyle="1" w:styleId="WW8Num15z6">
    <w:name w:val="WW8Num15z6"/>
    <w:rsid w:val="00733229"/>
  </w:style>
  <w:style w:type="character" w:customStyle="1" w:styleId="WW8Num15z7">
    <w:name w:val="WW8Num15z7"/>
    <w:rsid w:val="00733229"/>
  </w:style>
  <w:style w:type="character" w:customStyle="1" w:styleId="WW8Num15z8">
    <w:name w:val="WW8Num15z8"/>
    <w:rsid w:val="00733229"/>
  </w:style>
  <w:style w:type="character" w:customStyle="1" w:styleId="WW8Num16z0">
    <w:name w:val="WW8Num16z0"/>
    <w:rsid w:val="00733229"/>
    <w:rPr>
      <w:rFonts w:ascii="Symbol" w:hAnsi="Symbol" w:cs="Symbol" w:hint="default"/>
    </w:rPr>
  </w:style>
  <w:style w:type="character" w:customStyle="1" w:styleId="WW8Num16z1">
    <w:name w:val="WW8Num16z1"/>
    <w:rsid w:val="00733229"/>
    <w:rPr>
      <w:rFonts w:ascii="Courier New" w:hAnsi="Courier New" w:cs="Courier New" w:hint="default"/>
    </w:rPr>
  </w:style>
  <w:style w:type="character" w:customStyle="1" w:styleId="WW8Num16z2">
    <w:name w:val="WW8Num16z2"/>
    <w:rsid w:val="00733229"/>
    <w:rPr>
      <w:rFonts w:ascii="Wingdings" w:hAnsi="Wingdings" w:cs="Wingdings" w:hint="default"/>
    </w:rPr>
  </w:style>
  <w:style w:type="character" w:customStyle="1" w:styleId="WW8Num17z0">
    <w:name w:val="WW8Num17z0"/>
    <w:rsid w:val="00733229"/>
    <w:rPr>
      <w:rFonts w:ascii="Symbol" w:hAnsi="Symbol" w:cs="Symbol" w:hint="default"/>
    </w:rPr>
  </w:style>
  <w:style w:type="character" w:customStyle="1" w:styleId="WW8Num17z1">
    <w:name w:val="WW8Num17z1"/>
    <w:rsid w:val="00733229"/>
  </w:style>
  <w:style w:type="character" w:customStyle="1" w:styleId="WW8Num17z2">
    <w:name w:val="WW8Num17z2"/>
    <w:rsid w:val="00733229"/>
  </w:style>
  <w:style w:type="character" w:customStyle="1" w:styleId="WW8Num17z3">
    <w:name w:val="WW8Num17z3"/>
    <w:rsid w:val="00733229"/>
  </w:style>
  <w:style w:type="character" w:customStyle="1" w:styleId="WW8Num17z4">
    <w:name w:val="WW8Num17z4"/>
    <w:rsid w:val="00733229"/>
  </w:style>
  <w:style w:type="character" w:customStyle="1" w:styleId="WW8Num17z5">
    <w:name w:val="WW8Num17z5"/>
    <w:rsid w:val="00733229"/>
  </w:style>
  <w:style w:type="character" w:customStyle="1" w:styleId="WW8Num17z6">
    <w:name w:val="WW8Num17z6"/>
    <w:rsid w:val="00733229"/>
  </w:style>
  <w:style w:type="character" w:customStyle="1" w:styleId="WW8Num17z7">
    <w:name w:val="WW8Num17z7"/>
    <w:rsid w:val="00733229"/>
  </w:style>
  <w:style w:type="character" w:customStyle="1" w:styleId="WW8Num17z8">
    <w:name w:val="WW8Num17z8"/>
    <w:rsid w:val="00733229"/>
  </w:style>
  <w:style w:type="character" w:customStyle="1" w:styleId="WW8Num18z0">
    <w:name w:val="WW8Num18z0"/>
    <w:rsid w:val="00733229"/>
    <w:rPr>
      <w:rFonts w:ascii="Symbol" w:hAnsi="Symbol" w:cs="Symbol" w:hint="default"/>
    </w:rPr>
  </w:style>
  <w:style w:type="character" w:customStyle="1" w:styleId="WW8Num18z2">
    <w:name w:val="WW8Num18z2"/>
    <w:rsid w:val="00733229"/>
    <w:rPr>
      <w:rFonts w:ascii="Wingdings" w:hAnsi="Wingdings" w:cs="Wingdings" w:hint="default"/>
    </w:rPr>
  </w:style>
  <w:style w:type="character" w:customStyle="1" w:styleId="WW8Num18z4">
    <w:name w:val="WW8Num18z4"/>
    <w:rsid w:val="00733229"/>
    <w:rPr>
      <w:rFonts w:ascii="Courier New" w:hAnsi="Courier New" w:cs="Courier New" w:hint="default"/>
    </w:rPr>
  </w:style>
  <w:style w:type="character" w:customStyle="1" w:styleId="WW8Num19z0">
    <w:name w:val="WW8Num19z0"/>
    <w:rsid w:val="00733229"/>
    <w:rPr>
      <w:rFonts w:ascii="Symbol" w:hAnsi="Symbol" w:cs="Symbol" w:hint="default"/>
    </w:rPr>
  </w:style>
  <w:style w:type="character" w:customStyle="1" w:styleId="WW8Num19z1">
    <w:name w:val="WW8Num19z1"/>
    <w:rsid w:val="00733229"/>
    <w:rPr>
      <w:rFonts w:ascii="Courier New" w:hAnsi="Courier New" w:cs="Courier New" w:hint="default"/>
    </w:rPr>
  </w:style>
  <w:style w:type="character" w:customStyle="1" w:styleId="WW8Num19z2">
    <w:name w:val="WW8Num19z2"/>
    <w:rsid w:val="00733229"/>
    <w:rPr>
      <w:rFonts w:ascii="Wingdings" w:hAnsi="Wingdings" w:cs="Wingdings" w:hint="default"/>
    </w:rPr>
  </w:style>
  <w:style w:type="character" w:customStyle="1" w:styleId="WW8Num20z0">
    <w:name w:val="WW8Num20z0"/>
    <w:rsid w:val="00733229"/>
    <w:rPr>
      <w:rFonts w:ascii="Symbol" w:hAnsi="Symbol" w:cs="Symbol" w:hint="default"/>
    </w:rPr>
  </w:style>
  <w:style w:type="character" w:customStyle="1" w:styleId="WW8Num20z1">
    <w:name w:val="WW8Num20z1"/>
    <w:rsid w:val="00733229"/>
  </w:style>
  <w:style w:type="character" w:customStyle="1" w:styleId="WW8Num20z2">
    <w:name w:val="WW8Num20z2"/>
    <w:rsid w:val="00733229"/>
  </w:style>
  <w:style w:type="character" w:customStyle="1" w:styleId="WW8Num20z3">
    <w:name w:val="WW8Num20z3"/>
    <w:rsid w:val="00733229"/>
  </w:style>
  <w:style w:type="character" w:customStyle="1" w:styleId="WW8Num20z4">
    <w:name w:val="WW8Num20z4"/>
    <w:rsid w:val="00733229"/>
  </w:style>
  <w:style w:type="character" w:customStyle="1" w:styleId="WW8Num20z5">
    <w:name w:val="WW8Num20z5"/>
    <w:rsid w:val="00733229"/>
  </w:style>
  <w:style w:type="character" w:customStyle="1" w:styleId="WW8Num20z6">
    <w:name w:val="WW8Num20z6"/>
    <w:rsid w:val="00733229"/>
  </w:style>
  <w:style w:type="character" w:customStyle="1" w:styleId="WW8Num20z7">
    <w:name w:val="WW8Num20z7"/>
    <w:rsid w:val="00733229"/>
  </w:style>
  <w:style w:type="character" w:customStyle="1" w:styleId="WW8Num20z8">
    <w:name w:val="WW8Num20z8"/>
    <w:rsid w:val="00733229"/>
  </w:style>
  <w:style w:type="character" w:customStyle="1" w:styleId="WW8Num21z0">
    <w:name w:val="WW8Num21z0"/>
    <w:rsid w:val="00733229"/>
    <w:rPr>
      <w:rFonts w:ascii="Symbol" w:hAnsi="Symbol" w:cs="Symbol" w:hint="default"/>
    </w:rPr>
  </w:style>
  <w:style w:type="character" w:customStyle="1" w:styleId="WW8Num21z1">
    <w:name w:val="WW8Num21z1"/>
    <w:rsid w:val="00733229"/>
  </w:style>
  <w:style w:type="character" w:customStyle="1" w:styleId="WW8Num21z2">
    <w:name w:val="WW8Num21z2"/>
    <w:rsid w:val="00733229"/>
  </w:style>
  <w:style w:type="character" w:customStyle="1" w:styleId="WW8Num21z3">
    <w:name w:val="WW8Num21z3"/>
    <w:rsid w:val="00733229"/>
  </w:style>
  <w:style w:type="character" w:customStyle="1" w:styleId="WW8Num21z4">
    <w:name w:val="WW8Num21z4"/>
    <w:rsid w:val="00733229"/>
  </w:style>
  <w:style w:type="character" w:customStyle="1" w:styleId="WW8Num21z5">
    <w:name w:val="WW8Num21z5"/>
    <w:rsid w:val="00733229"/>
  </w:style>
  <w:style w:type="character" w:customStyle="1" w:styleId="WW8Num21z6">
    <w:name w:val="WW8Num21z6"/>
    <w:rsid w:val="00733229"/>
  </w:style>
  <w:style w:type="character" w:customStyle="1" w:styleId="WW8Num21z7">
    <w:name w:val="WW8Num21z7"/>
    <w:rsid w:val="00733229"/>
  </w:style>
  <w:style w:type="character" w:customStyle="1" w:styleId="WW8Num21z8">
    <w:name w:val="WW8Num21z8"/>
    <w:rsid w:val="00733229"/>
  </w:style>
  <w:style w:type="character" w:customStyle="1" w:styleId="WW8Num22z0">
    <w:name w:val="WW8Num22z0"/>
    <w:rsid w:val="00733229"/>
    <w:rPr>
      <w:rFonts w:ascii="Symbol" w:hAnsi="Symbol" w:cs="Symbol" w:hint="default"/>
    </w:rPr>
  </w:style>
  <w:style w:type="character" w:customStyle="1" w:styleId="WW8Num22z1">
    <w:name w:val="WW8Num22z1"/>
    <w:rsid w:val="00733229"/>
  </w:style>
  <w:style w:type="character" w:customStyle="1" w:styleId="WW8Num22z2">
    <w:name w:val="WW8Num22z2"/>
    <w:rsid w:val="00733229"/>
  </w:style>
  <w:style w:type="character" w:customStyle="1" w:styleId="WW8Num22z3">
    <w:name w:val="WW8Num22z3"/>
    <w:rsid w:val="00733229"/>
  </w:style>
  <w:style w:type="character" w:customStyle="1" w:styleId="WW8Num22z4">
    <w:name w:val="WW8Num22z4"/>
    <w:rsid w:val="00733229"/>
  </w:style>
  <w:style w:type="character" w:customStyle="1" w:styleId="WW8Num22z5">
    <w:name w:val="WW8Num22z5"/>
    <w:rsid w:val="00733229"/>
  </w:style>
  <w:style w:type="character" w:customStyle="1" w:styleId="WW8Num22z6">
    <w:name w:val="WW8Num22z6"/>
    <w:rsid w:val="00733229"/>
  </w:style>
  <w:style w:type="character" w:customStyle="1" w:styleId="WW8Num22z7">
    <w:name w:val="WW8Num22z7"/>
    <w:rsid w:val="00733229"/>
  </w:style>
  <w:style w:type="character" w:customStyle="1" w:styleId="WW8Num22z8">
    <w:name w:val="WW8Num22z8"/>
    <w:rsid w:val="00733229"/>
  </w:style>
  <w:style w:type="character" w:customStyle="1" w:styleId="WW8Num23z0">
    <w:name w:val="WW8Num23z0"/>
    <w:rsid w:val="00733229"/>
    <w:rPr>
      <w:rFonts w:ascii="Symbol" w:hAnsi="Symbol" w:cs="Symbol" w:hint="default"/>
    </w:rPr>
  </w:style>
  <w:style w:type="character" w:customStyle="1" w:styleId="WW8Num23z1">
    <w:name w:val="WW8Num23z1"/>
    <w:rsid w:val="00733229"/>
    <w:rPr>
      <w:rFonts w:ascii="Courier New" w:hAnsi="Courier New" w:cs="Courier New" w:hint="default"/>
    </w:rPr>
  </w:style>
  <w:style w:type="character" w:customStyle="1" w:styleId="WW8Num23z2">
    <w:name w:val="WW8Num23z2"/>
    <w:rsid w:val="00733229"/>
    <w:rPr>
      <w:rFonts w:ascii="Wingdings" w:hAnsi="Wingdings" w:cs="Wingdings" w:hint="default"/>
    </w:rPr>
  </w:style>
  <w:style w:type="character" w:customStyle="1" w:styleId="WW8Num24z0">
    <w:name w:val="WW8Num24z0"/>
    <w:rsid w:val="00733229"/>
    <w:rPr>
      <w:rFonts w:ascii="Symbol" w:hAnsi="Symbol" w:cs="Symbol" w:hint="default"/>
    </w:rPr>
  </w:style>
  <w:style w:type="character" w:customStyle="1" w:styleId="WW8Num24z1">
    <w:name w:val="WW8Num24z1"/>
    <w:rsid w:val="00733229"/>
    <w:rPr>
      <w:rFonts w:ascii="Courier New" w:hAnsi="Courier New" w:cs="Courier New" w:hint="default"/>
    </w:rPr>
  </w:style>
  <w:style w:type="character" w:customStyle="1" w:styleId="WW8Num24z2">
    <w:name w:val="WW8Num24z2"/>
    <w:rsid w:val="00733229"/>
    <w:rPr>
      <w:rFonts w:ascii="Wingdings" w:hAnsi="Wingdings" w:cs="Wingdings" w:hint="default"/>
    </w:rPr>
  </w:style>
  <w:style w:type="character" w:customStyle="1" w:styleId="WW8Num25z0">
    <w:name w:val="WW8Num25z0"/>
    <w:rsid w:val="00733229"/>
    <w:rPr>
      <w:rFonts w:ascii="Symbol" w:hAnsi="Symbol" w:cs="Symbol" w:hint="default"/>
    </w:rPr>
  </w:style>
  <w:style w:type="character" w:customStyle="1" w:styleId="WW8Num25z1">
    <w:name w:val="WW8Num25z1"/>
    <w:rsid w:val="00733229"/>
  </w:style>
  <w:style w:type="character" w:customStyle="1" w:styleId="WW8Num25z2">
    <w:name w:val="WW8Num25z2"/>
    <w:rsid w:val="00733229"/>
  </w:style>
  <w:style w:type="character" w:customStyle="1" w:styleId="WW8Num25z3">
    <w:name w:val="WW8Num25z3"/>
    <w:rsid w:val="00733229"/>
  </w:style>
  <w:style w:type="character" w:customStyle="1" w:styleId="WW8Num25z4">
    <w:name w:val="WW8Num25z4"/>
    <w:rsid w:val="00733229"/>
  </w:style>
  <w:style w:type="character" w:customStyle="1" w:styleId="WW8Num25z5">
    <w:name w:val="WW8Num25z5"/>
    <w:rsid w:val="00733229"/>
  </w:style>
  <w:style w:type="character" w:customStyle="1" w:styleId="WW8Num25z6">
    <w:name w:val="WW8Num25z6"/>
    <w:rsid w:val="00733229"/>
  </w:style>
  <w:style w:type="character" w:customStyle="1" w:styleId="WW8Num25z7">
    <w:name w:val="WW8Num25z7"/>
    <w:rsid w:val="00733229"/>
  </w:style>
  <w:style w:type="character" w:customStyle="1" w:styleId="WW8Num25z8">
    <w:name w:val="WW8Num25z8"/>
    <w:rsid w:val="00733229"/>
  </w:style>
  <w:style w:type="character" w:customStyle="1" w:styleId="WW8Num26z0">
    <w:name w:val="WW8Num26z0"/>
    <w:rsid w:val="00733229"/>
    <w:rPr>
      <w:rFonts w:ascii="Symbol" w:hAnsi="Symbol" w:cs="Symbol" w:hint="default"/>
    </w:rPr>
  </w:style>
  <w:style w:type="character" w:customStyle="1" w:styleId="WW8Num26z1">
    <w:name w:val="WW8Num26z1"/>
    <w:rsid w:val="00733229"/>
    <w:rPr>
      <w:rFonts w:ascii="Courier New" w:hAnsi="Courier New" w:cs="Courier New" w:hint="default"/>
    </w:rPr>
  </w:style>
  <w:style w:type="character" w:customStyle="1" w:styleId="WW8Num26z2">
    <w:name w:val="WW8Num26z2"/>
    <w:rsid w:val="00733229"/>
    <w:rPr>
      <w:rFonts w:ascii="Wingdings" w:hAnsi="Wingdings" w:cs="Wingdings" w:hint="default"/>
    </w:rPr>
  </w:style>
  <w:style w:type="character" w:customStyle="1" w:styleId="WW8Num27z0">
    <w:name w:val="WW8Num27z0"/>
    <w:rsid w:val="00733229"/>
    <w:rPr>
      <w:rFonts w:ascii="Symbol" w:hAnsi="Symbol" w:cs="Symbol" w:hint="default"/>
    </w:rPr>
  </w:style>
  <w:style w:type="character" w:customStyle="1" w:styleId="WW8Num27z1">
    <w:name w:val="WW8Num27z1"/>
    <w:rsid w:val="00733229"/>
  </w:style>
  <w:style w:type="character" w:customStyle="1" w:styleId="WW8Num27z2">
    <w:name w:val="WW8Num27z2"/>
    <w:rsid w:val="00733229"/>
  </w:style>
  <w:style w:type="character" w:customStyle="1" w:styleId="WW8Num27z3">
    <w:name w:val="WW8Num27z3"/>
    <w:rsid w:val="00733229"/>
  </w:style>
  <w:style w:type="character" w:customStyle="1" w:styleId="WW8Num27z4">
    <w:name w:val="WW8Num27z4"/>
    <w:rsid w:val="00733229"/>
  </w:style>
  <w:style w:type="character" w:customStyle="1" w:styleId="WW8Num27z5">
    <w:name w:val="WW8Num27z5"/>
    <w:rsid w:val="00733229"/>
  </w:style>
  <w:style w:type="character" w:customStyle="1" w:styleId="WW8Num27z6">
    <w:name w:val="WW8Num27z6"/>
    <w:rsid w:val="00733229"/>
  </w:style>
  <w:style w:type="character" w:customStyle="1" w:styleId="WW8Num27z7">
    <w:name w:val="WW8Num27z7"/>
    <w:rsid w:val="00733229"/>
  </w:style>
  <w:style w:type="character" w:customStyle="1" w:styleId="WW8Num27z8">
    <w:name w:val="WW8Num27z8"/>
    <w:rsid w:val="00733229"/>
  </w:style>
  <w:style w:type="character" w:customStyle="1" w:styleId="WW8Num28z0">
    <w:name w:val="WW8Num28z0"/>
    <w:rsid w:val="00733229"/>
    <w:rPr>
      <w:rFonts w:ascii="Symbol" w:hAnsi="Symbol" w:cs="Symbol" w:hint="default"/>
    </w:rPr>
  </w:style>
  <w:style w:type="character" w:customStyle="1" w:styleId="WW8Num28z1">
    <w:name w:val="WW8Num28z1"/>
    <w:rsid w:val="00733229"/>
    <w:rPr>
      <w:rFonts w:ascii="Courier New" w:hAnsi="Courier New" w:cs="Courier New" w:hint="default"/>
    </w:rPr>
  </w:style>
  <w:style w:type="character" w:customStyle="1" w:styleId="WW8Num28z2">
    <w:name w:val="WW8Num28z2"/>
    <w:rsid w:val="00733229"/>
    <w:rPr>
      <w:rFonts w:ascii="Wingdings" w:hAnsi="Wingdings" w:cs="Wingdings" w:hint="default"/>
    </w:rPr>
  </w:style>
  <w:style w:type="character" w:customStyle="1" w:styleId="WW8Num29z0">
    <w:name w:val="WW8Num29z0"/>
    <w:rsid w:val="00733229"/>
    <w:rPr>
      <w:rFonts w:ascii="Symbol" w:hAnsi="Symbol" w:cs="Symbol" w:hint="default"/>
    </w:rPr>
  </w:style>
  <w:style w:type="character" w:customStyle="1" w:styleId="WW8Num29z1">
    <w:name w:val="WW8Num29z1"/>
    <w:rsid w:val="00733229"/>
    <w:rPr>
      <w:rFonts w:ascii="Courier New" w:hAnsi="Courier New" w:cs="Courier New" w:hint="default"/>
    </w:rPr>
  </w:style>
  <w:style w:type="character" w:customStyle="1" w:styleId="WW8Num29z2">
    <w:name w:val="WW8Num29z2"/>
    <w:rsid w:val="00733229"/>
    <w:rPr>
      <w:rFonts w:ascii="Wingdings" w:hAnsi="Wingdings" w:cs="Wingdings" w:hint="default"/>
    </w:rPr>
  </w:style>
  <w:style w:type="character" w:customStyle="1" w:styleId="WW8Num30z0">
    <w:name w:val="WW8Num30z0"/>
    <w:rsid w:val="00733229"/>
    <w:rPr>
      <w:rFonts w:ascii="Symbol" w:hAnsi="Symbol" w:cs="Symbol" w:hint="default"/>
    </w:rPr>
  </w:style>
  <w:style w:type="character" w:customStyle="1" w:styleId="WW8Num30z1">
    <w:name w:val="WW8Num30z1"/>
    <w:rsid w:val="00733229"/>
    <w:rPr>
      <w:rFonts w:ascii="Courier New" w:hAnsi="Courier New" w:cs="Courier New" w:hint="default"/>
    </w:rPr>
  </w:style>
  <w:style w:type="character" w:customStyle="1" w:styleId="WW8Num30z2">
    <w:name w:val="WW8Num30z2"/>
    <w:rsid w:val="00733229"/>
    <w:rPr>
      <w:rFonts w:ascii="Wingdings" w:hAnsi="Wingdings" w:cs="Wingdings" w:hint="default"/>
    </w:rPr>
  </w:style>
  <w:style w:type="character" w:customStyle="1" w:styleId="WW8Num31z0">
    <w:name w:val="WW8Num31z0"/>
    <w:rsid w:val="00733229"/>
    <w:rPr>
      <w:rFonts w:ascii="Symbol" w:hAnsi="Symbol" w:cs="Symbol" w:hint="default"/>
    </w:rPr>
  </w:style>
  <w:style w:type="character" w:customStyle="1" w:styleId="WW8Num31z1">
    <w:name w:val="WW8Num31z1"/>
    <w:rsid w:val="00733229"/>
  </w:style>
  <w:style w:type="character" w:customStyle="1" w:styleId="WW8Num31z2">
    <w:name w:val="WW8Num31z2"/>
    <w:rsid w:val="00733229"/>
  </w:style>
  <w:style w:type="character" w:customStyle="1" w:styleId="WW8Num31z3">
    <w:name w:val="WW8Num31z3"/>
    <w:rsid w:val="00733229"/>
  </w:style>
  <w:style w:type="character" w:customStyle="1" w:styleId="WW8Num31z4">
    <w:name w:val="WW8Num31z4"/>
    <w:rsid w:val="00733229"/>
  </w:style>
  <w:style w:type="character" w:customStyle="1" w:styleId="WW8Num31z5">
    <w:name w:val="WW8Num31z5"/>
    <w:rsid w:val="00733229"/>
  </w:style>
  <w:style w:type="character" w:customStyle="1" w:styleId="WW8Num31z6">
    <w:name w:val="WW8Num31z6"/>
    <w:rsid w:val="00733229"/>
  </w:style>
  <w:style w:type="character" w:customStyle="1" w:styleId="WW8Num31z7">
    <w:name w:val="WW8Num31z7"/>
    <w:rsid w:val="00733229"/>
  </w:style>
  <w:style w:type="character" w:customStyle="1" w:styleId="WW8Num31z8">
    <w:name w:val="WW8Num31z8"/>
    <w:rsid w:val="00733229"/>
  </w:style>
  <w:style w:type="character" w:customStyle="1" w:styleId="WW8Num32z0">
    <w:name w:val="WW8Num32z0"/>
    <w:rsid w:val="00733229"/>
    <w:rPr>
      <w:rFonts w:ascii="Symbol" w:hAnsi="Symbol" w:cs="Symbol" w:hint="default"/>
    </w:rPr>
  </w:style>
  <w:style w:type="character" w:customStyle="1" w:styleId="WW8Num32z1">
    <w:name w:val="WW8Num32z1"/>
    <w:rsid w:val="00733229"/>
    <w:rPr>
      <w:rFonts w:ascii="Courier New" w:hAnsi="Courier New" w:cs="Courier New" w:hint="default"/>
    </w:rPr>
  </w:style>
  <w:style w:type="character" w:customStyle="1" w:styleId="WW8Num32z2">
    <w:name w:val="WW8Num32z2"/>
    <w:rsid w:val="00733229"/>
    <w:rPr>
      <w:rFonts w:ascii="Wingdings" w:hAnsi="Wingdings" w:cs="Wingdings" w:hint="default"/>
    </w:rPr>
  </w:style>
  <w:style w:type="character" w:customStyle="1" w:styleId="WW8Num33z0">
    <w:name w:val="WW8Num33z0"/>
    <w:rsid w:val="00733229"/>
    <w:rPr>
      <w:rFonts w:ascii="Symbol" w:hAnsi="Symbol" w:cs="Symbol" w:hint="default"/>
    </w:rPr>
  </w:style>
  <w:style w:type="character" w:customStyle="1" w:styleId="WW8Num33z1">
    <w:name w:val="WW8Num33z1"/>
    <w:rsid w:val="00733229"/>
    <w:rPr>
      <w:rFonts w:ascii="Courier New" w:hAnsi="Courier New" w:cs="Courier New" w:hint="default"/>
    </w:rPr>
  </w:style>
  <w:style w:type="character" w:customStyle="1" w:styleId="WW8Num33z2">
    <w:name w:val="WW8Num33z2"/>
    <w:rsid w:val="00733229"/>
    <w:rPr>
      <w:rFonts w:ascii="Wingdings" w:hAnsi="Wingdings" w:cs="Wingdings" w:hint="default"/>
    </w:rPr>
  </w:style>
  <w:style w:type="character" w:customStyle="1" w:styleId="WW8Num34z0">
    <w:name w:val="WW8Num34z0"/>
    <w:rsid w:val="00733229"/>
  </w:style>
  <w:style w:type="character" w:customStyle="1" w:styleId="WW8Num34z1">
    <w:name w:val="WW8Num34z1"/>
    <w:rsid w:val="00733229"/>
  </w:style>
  <w:style w:type="character" w:customStyle="1" w:styleId="WW8Num34z2">
    <w:name w:val="WW8Num34z2"/>
    <w:rsid w:val="00733229"/>
  </w:style>
  <w:style w:type="character" w:customStyle="1" w:styleId="WW8Num34z3">
    <w:name w:val="WW8Num34z3"/>
    <w:rsid w:val="00733229"/>
  </w:style>
  <w:style w:type="character" w:customStyle="1" w:styleId="WW8Num34z4">
    <w:name w:val="WW8Num34z4"/>
    <w:rsid w:val="00733229"/>
  </w:style>
  <w:style w:type="character" w:customStyle="1" w:styleId="WW8Num34z5">
    <w:name w:val="WW8Num34z5"/>
    <w:rsid w:val="00733229"/>
  </w:style>
  <w:style w:type="character" w:customStyle="1" w:styleId="WW8Num34z6">
    <w:name w:val="WW8Num34z6"/>
    <w:rsid w:val="00733229"/>
  </w:style>
  <w:style w:type="character" w:customStyle="1" w:styleId="WW8Num34z7">
    <w:name w:val="WW8Num34z7"/>
    <w:rsid w:val="00733229"/>
  </w:style>
  <w:style w:type="character" w:customStyle="1" w:styleId="WW8Num34z8">
    <w:name w:val="WW8Num34z8"/>
    <w:rsid w:val="00733229"/>
  </w:style>
  <w:style w:type="character" w:customStyle="1" w:styleId="WW8Num35z0">
    <w:name w:val="WW8Num35z0"/>
    <w:rsid w:val="00733229"/>
    <w:rPr>
      <w:rFonts w:ascii="Symbol" w:hAnsi="Symbol" w:cs="Symbol" w:hint="default"/>
    </w:rPr>
  </w:style>
  <w:style w:type="character" w:customStyle="1" w:styleId="WW8Num35z1">
    <w:name w:val="WW8Num35z1"/>
    <w:rsid w:val="00733229"/>
    <w:rPr>
      <w:rFonts w:ascii="Courier New" w:hAnsi="Courier New" w:cs="Courier New" w:hint="default"/>
    </w:rPr>
  </w:style>
  <w:style w:type="character" w:customStyle="1" w:styleId="WW8Num35z2">
    <w:name w:val="WW8Num35z2"/>
    <w:rsid w:val="00733229"/>
    <w:rPr>
      <w:rFonts w:ascii="Wingdings" w:hAnsi="Wingdings" w:cs="Wingdings" w:hint="default"/>
    </w:rPr>
  </w:style>
  <w:style w:type="character" w:customStyle="1" w:styleId="18">
    <w:name w:val="Основной шрифт абзаца1"/>
    <w:rsid w:val="00733229"/>
  </w:style>
  <w:style w:type="character" w:customStyle="1" w:styleId="affffff3">
    <w:name w:val="Символ сноски"/>
    <w:rsid w:val="00733229"/>
    <w:rPr>
      <w:vertAlign w:val="superscript"/>
    </w:rPr>
  </w:style>
  <w:style w:type="character" w:customStyle="1" w:styleId="PlaceholderText1">
    <w:name w:val="Placeholder Text1"/>
    <w:uiPriority w:val="99"/>
    <w:rsid w:val="00733229"/>
    <w:rPr>
      <w:color w:val="808080"/>
    </w:rPr>
  </w:style>
  <w:style w:type="character" w:customStyle="1" w:styleId="19">
    <w:name w:val="Знак примечания1"/>
    <w:rsid w:val="00733229"/>
    <w:rPr>
      <w:sz w:val="16"/>
      <w:szCs w:val="16"/>
    </w:rPr>
  </w:style>
  <w:style w:type="character" w:customStyle="1" w:styleId="PlaceholderText2">
    <w:name w:val="Placeholder Text2"/>
    <w:uiPriority w:val="99"/>
    <w:rsid w:val="00733229"/>
    <w:rPr>
      <w:color w:val="808080"/>
    </w:rPr>
  </w:style>
  <w:style w:type="character" w:customStyle="1" w:styleId="affffff4">
    <w:name w:val="Символы концевой сноски"/>
    <w:rsid w:val="00733229"/>
    <w:rPr>
      <w:vertAlign w:val="superscript"/>
    </w:rPr>
  </w:style>
  <w:style w:type="character" w:customStyle="1" w:styleId="WW-">
    <w:name w:val="WW-Символы концевой сноски"/>
    <w:rsid w:val="00733229"/>
  </w:style>
  <w:style w:type="character" w:styleId="affffff5">
    <w:name w:val="endnote reference"/>
    <w:rsid w:val="00733229"/>
    <w:rPr>
      <w:vertAlign w:val="superscript"/>
    </w:rPr>
  </w:style>
  <w:style w:type="paragraph" w:styleId="affffff6">
    <w:name w:val="List"/>
    <w:basedOn w:val="a4"/>
    <w:rsid w:val="00733229"/>
    <w:pPr>
      <w:suppressAutoHyphens/>
    </w:pPr>
    <w:rPr>
      <w:rFonts w:cs="Mangal"/>
      <w:lang w:val="x-none" w:eastAsia="ar-SA"/>
    </w:rPr>
  </w:style>
  <w:style w:type="paragraph" w:customStyle="1" w:styleId="1a">
    <w:name w:val="Название1"/>
    <w:basedOn w:val="a"/>
    <w:rsid w:val="00733229"/>
    <w:pPr>
      <w:suppressLineNumbers/>
      <w:suppressAutoHyphens/>
      <w:spacing w:before="120" w:after="120"/>
    </w:pPr>
    <w:rPr>
      <w:rFonts w:cs="Mangal"/>
      <w:i/>
      <w:iCs/>
      <w:sz w:val="24"/>
      <w:szCs w:val="24"/>
      <w:lang w:eastAsia="ar-SA"/>
    </w:rPr>
  </w:style>
  <w:style w:type="paragraph" w:customStyle="1" w:styleId="1b">
    <w:name w:val="Указатель1"/>
    <w:basedOn w:val="a"/>
    <w:rsid w:val="00733229"/>
    <w:pPr>
      <w:suppressLineNumbers/>
      <w:suppressAutoHyphens/>
    </w:pPr>
    <w:rPr>
      <w:rFonts w:cs="Mangal"/>
      <w:sz w:val="24"/>
      <w:szCs w:val="24"/>
      <w:lang w:eastAsia="ar-SA"/>
    </w:rPr>
  </w:style>
  <w:style w:type="paragraph" w:customStyle="1" w:styleId="1c">
    <w:name w:val="Текст1"/>
    <w:basedOn w:val="a"/>
    <w:rsid w:val="00733229"/>
    <w:pPr>
      <w:suppressAutoHyphens/>
    </w:pPr>
    <w:rPr>
      <w:rFonts w:ascii="Courier New" w:hAnsi="Courier New" w:cs="Courier New"/>
      <w:sz w:val="20"/>
      <w:szCs w:val="20"/>
      <w:lang w:val="x-none" w:eastAsia="ar-SA"/>
    </w:rPr>
  </w:style>
  <w:style w:type="paragraph" w:customStyle="1" w:styleId="1d">
    <w:name w:val="Текст примечания1"/>
    <w:basedOn w:val="a"/>
    <w:rsid w:val="00733229"/>
    <w:pPr>
      <w:suppressAutoHyphens/>
    </w:pPr>
    <w:rPr>
      <w:sz w:val="20"/>
      <w:szCs w:val="20"/>
      <w:lang w:val="x-none" w:eastAsia="ar-SA"/>
    </w:rPr>
  </w:style>
  <w:style w:type="paragraph" w:customStyle="1" w:styleId="211">
    <w:name w:val="Основной текст 21"/>
    <w:basedOn w:val="a"/>
    <w:rsid w:val="00733229"/>
    <w:pPr>
      <w:suppressAutoHyphens/>
      <w:spacing w:after="120" w:line="480" w:lineRule="auto"/>
    </w:pPr>
    <w:rPr>
      <w:sz w:val="20"/>
      <w:szCs w:val="20"/>
      <w:lang w:val="x-none" w:eastAsia="ar-SA"/>
    </w:rPr>
  </w:style>
  <w:style w:type="paragraph" w:customStyle="1" w:styleId="affffff7">
    <w:name w:val="Заголовок таблицы"/>
    <w:basedOn w:val="afffff7"/>
    <w:rsid w:val="00733229"/>
    <w:pPr>
      <w:jc w:val="center"/>
    </w:pPr>
    <w:rPr>
      <w:rFonts w:cs="Times New Roman"/>
      <w:b/>
      <w:bCs/>
    </w:rPr>
  </w:style>
  <w:style w:type="paragraph" w:customStyle="1" w:styleId="affffff8">
    <w:name w:val="Содержимое врезки"/>
    <w:basedOn w:val="a4"/>
    <w:rsid w:val="00733229"/>
    <w:pPr>
      <w:suppressAutoHyphens/>
    </w:pPr>
    <w:rPr>
      <w:lang w:val="x-none" w:eastAsia="ar-SA"/>
    </w:rPr>
  </w:style>
  <w:style w:type="table" w:customStyle="1" w:styleId="29">
    <w:name w:val="Сетка таблицы2"/>
    <w:basedOn w:val="a1"/>
    <w:next w:val="afffff0"/>
    <w:rsid w:val="007332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9">
    <w:name w:val="annotation reference"/>
    <w:rsid w:val="00733229"/>
    <w:rPr>
      <w:sz w:val="16"/>
      <w:szCs w:val="16"/>
    </w:rPr>
  </w:style>
  <w:style w:type="character" w:customStyle="1" w:styleId="dash041e005f0431005f044b005f0447005f043d005f044b005f0439005f005fchar1char1">
    <w:name w:val="dash041e_005f0431_005f044b_005f0447_005f043d_005f044b_005f0439_005f_005fchar1__char1"/>
    <w:rsid w:val="00733229"/>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rsid w:val="00733229"/>
    <w:rPr>
      <w:sz w:val="24"/>
      <w:szCs w:val="24"/>
    </w:rPr>
  </w:style>
  <w:style w:type="character" w:customStyle="1" w:styleId="default005f005fchar1char1">
    <w:name w:val="default_005f_005fchar1__char1"/>
    <w:rsid w:val="00733229"/>
    <w:rPr>
      <w:rFonts w:ascii="Times New Roman" w:hAnsi="Times New Roman" w:cs="Times New Roman"/>
      <w:sz w:val="24"/>
      <w:szCs w:val="24"/>
      <w:u w:val="none"/>
      <w:effect w:val="none"/>
    </w:rPr>
  </w:style>
  <w:style w:type="paragraph" w:customStyle="1" w:styleId="default">
    <w:name w:val="default"/>
    <w:basedOn w:val="a"/>
    <w:rsid w:val="00733229"/>
    <w:rPr>
      <w:sz w:val="24"/>
      <w:szCs w:val="24"/>
    </w:rPr>
  </w:style>
  <w:style w:type="paragraph" w:customStyle="1" w:styleId="sdfootnote">
    <w:name w:val="sdfootnote"/>
    <w:basedOn w:val="a"/>
    <w:uiPriority w:val="99"/>
    <w:rsid w:val="00733229"/>
    <w:pPr>
      <w:spacing w:before="100" w:beforeAutospacing="1"/>
      <w:ind w:left="284" w:hanging="284"/>
    </w:pPr>
    <w:rPr>
      <w:sz w:val="20"/>
      <w:szCs w:val="20"/>
    </w:rPr>
  </w:style>
  <w:style w:type="character" w:styleId="affffffa">
    <w:name w:val="Placeholder Text"/>
    <w:uiPriority w:val="99"/>
    <w:rsid w:val="00733229"/>
    <w:rPr>
      <w:color w:val="808080"/>
    </w:rPr>
  </w:style>
  <w:style w:type="character" w:customStyle="1" w:styleId="1e">
    <w:name w:val="Название Знак1"/>
    <w:uiPriority w:val="10"/>
    <w:rsid w:val="00733229"/>
    <w:rPr>
      <w:rFonts w:ascii="Cambria" w:eastAsia="Times New Roman" w:hAnsi="Cambria" w:cs="Times New Roman"/>
      <w:b/>
      <w:bCs/>
      <w:kern w:val="28"/>
      <w:sz w:val="32"/>
      <w:szCs w:val="32"/>
    </w:rPr>
  </w:style>
  <w:style w:type="character" w:customStyle="1" w:styleId="affffffb">
    <w:name w:val="Подзаголовок Знак"/>
    <w:link w:val="affffffc"/>
    <w:uiPriority w:val="11"/>
    <w:rsid w:val="00733229"/>
    <w:rPr>
      <w:rFonts w:ascii="Cambria" w:eastAsia="Times New Roman" w:hAnsi="Cambria" w:cs="Times New Roman"/>
      <w:sz w:val="24"/>
      <w:szCs w:val="24"/>
      <w:lang w:val="en-US" w:bidi="en-US"/>
    </w:rPr>
  </w:style>
  <w:style w:type="paragraph" w:styleId="affffffc">
    <w:name w:val="Subtitle"/>
    <w:basedOn w:val="a"/>
    <w:next w:val="a"/>
    <w:link w:val="affffffb"/>
    <w:uiPriority w:val="11"/>
    <w:qFormat/>
    <w:rsid w:val="00733229"/>
    <w:pPr>
      <w:spacing w:after="60"/>
      <w:jc w:val="center"/>
      <w:outlineLvl w:val="1"/>
    </w:pPr>
    <w:rPr>
      <w:rFonts w:ascii="Cambria" w:hAnsi="Cambria"/>
      <w:sz w:val="24"/>
      <w:szCs w:val="24"/>
      <w:lang w:val="en-US" w:eastAsia="en-US" w:bidi="en-US"/>
    </w:rPr>
  </w:style>
  <w:style w:type="character" w:customStyle="1" w:styleId="1f">
    <w:name w:val="Подзаголовок Знак1"/>
    <w:basedOn w:val="a0"/>
    <w:uiPriority w:val="11"/>
    <w:rsid w:val="00733229"/>
    <w:rPr>
      <w:rFonts w:asciiTheme="majorHAnsi" w:eastAsiaTheme="majorEastAsia" w:hAnsiTheme="majorHAnsi" w:cstheme="majorBidi"/>
      <w:i/>
      <w:iCs/>
      <w:color w:val="4F81BD" w:themeColor="accent1"/>
      <w:spacing w:val="15"/>
      <w:sz w:val="24"/>
      <w:szCs w:val="24"/>
      <w:lang w:eastAsia="ru-RU"/>
    </w:rPr>
  </w:style>
  <w:style w:type="character" w:customStyle="1" w:styleId="2a">
    <w:name w:val="Цитата 2 Знак"/>
    <w:link w:val="2b"/>
    <w:uiPriority w:val="29"/>
    <w:rsid w:val="00733229"/>
    <w:rPr>
      <w:rFonts w:ascii="Calibri" w:eastAsia="Calibri" w:hAnsi="Calibri"/>
      <w:i/>
      <w:sz w:val="24"/>
      <w:szCs w:val="24"/>
      <w:lang w:val="en-US" w:bidi="en-US"/>
    </w:rPr>
  </w:style>
  <w:style w:type="paragraph" w:styleId="2b">
    <w:name w:val="Quote"/>
    <w:basedOn w:val="a"/>
    <w:next w:val="a"/>
    <w:link w:val="2a"/>
    <w:uiPriority w:val="29"/>
    <w:qFormat/>
    <w:rsid w:val="00733229"/>
    <w:rPr>
      <w:rFonts w:ascii="Calibri" w:eastAsia="Calibri" w:hAnsi="Calibri" w:cstheme="minorBidi"/>
      <w:i/>
      <w:sz w:val="24"/>
      <w:szCs w:val="24"/>
      <w:lang w:val="en-US" w:eastAsia="en-US" w:bidi="en-US"/>
    </w:rPr>
  </w:style>
  <w:style w:type="character" w:customStyle="1" w:styleId="212">
    <w:name w:val="Цитата 2 Знак1"/>
    <w:basedOn w:val="a0"/>
    <w:uiPriority w:val="29"/>
    <w:rsid w:val="00733229"/>
    <w:rPr>
      <w:rFonts w:ascii="Times New Roman" w:eastAsia="Times New Roman" w:hAnsi="Times New Roman" w:cs="Times New Roman"/>
      <w:i/>
      <w:iCs/>
      <w:color w:val="000000" w:themeColor="text1"/>
      <w:sz w:val="28"/>
      <w:szCs w:val="28"/>
      <w:lang w:eastAsia="ru-RU"/>
    </w:rPr>
  </w:style>
  <w:style w:type="character" w:customStyle="1" w:styleId="affffffd">
    <w:name w:val="Выделенная цитата Знак"/>
    <w:link w:val="affffffe"/>
    <w:uiPriority w:val="30"/>
    <w:rsid w:val="00733229"/>
    <w:rPr>
      <w:rFonts w:ascii="Calibri" w:eastAsia="Calibri" w:hAnsi="Calibri"/>
      <w:b/>
      <w:i/>
      <w:sz w:val="24"/>
      <w:lang w:val="en-US" w:bidi="en-US"/>
    </w:rPr>
  </w:style>
  <w:style w:type="paragraph" w:styleId="affffffe">
    <w:name w:val="Intense Quote"/>
    <w:basedOn w:val="a"/>
    <w:next w:val="a"/>
    <w:link w:val="affffffd"/>
    <w:uiPriority w:val="30"/>
    <w:qFormat/>
    <w:rsid w:val="00733229"/>
    <w:pPr>
      <w:ind w:left="720" w:right="720"/>
    </w:pPr>
    <w:rPr>
      <w:rFonts w:ascii="Calibri" w:eastAsia="Calibri" w:hAnsi="Calibri" w:cstheme="minorBidi"/>
      <w:b/>
      <w:i/>
      <w:sz w:val="24"/>
      <w:szCs w:val="22"/>
      <w:lang w:val="en-US" w:eastAsia="en-US" w:bidi="en-US"/>
    </w:rPr>
  </w:style>
  <w:style w:type="character" w:customStyle="1" w:styleId="1f0">
    <w:name w:val="Выделенная цитата Знак1"/>
    <w:basedOn w:val="a0"/>
    <w:uiPriority w:val="30"/>
    <w:rsid w:val="00733229"/>
    <w:rPr>
      <w:rFonts w:ascii="Times New Roman" w:eastAsia="Times New Roman" w:hAnsi="Times New Roman" w:cs="Times New Roman"/>
      <w:b/>
      <w:bCs/>
      <w:i/>
      <w:iCs/>
      <w:color w:val="4F81BD" w:themeColor="accent1"/>
      <w:sz w:val="28"/>
      <w:szCs w:val="28"/>
      <w:lang w:eastAsia="ru-RU"/>
    </w:rPr>
  </w:style>
  <w:style w:type="character" w:customStyle="1" w:styleId="afffffff">
    <w:name w:val="Основной текст_"/>
    <w:link w:val="33"/>
    <w:rsid w:val="00733229"/>
    <w:rPr>
      <w:shd w:val="clear" w:color="auto" w:fill="FFFFFF"/>
    </w:rPr>
  </w:style>
  <w:style w:type="paragraph" w:customStyle="1" w:styleId="33">
    <w:name w:val="Основной текст3"/>
    <w:basedOn w:val="a"/>
    <w:link w:val="afffffff"/>
    <w:rsid w:val="00733229"/>
    <w:pPr>
      <w:widowControl w:val="0"/>
      <w:shd w:val="clear" w:color="auto" w:fill="FFFFFF"/>
      <w:spacing w:after="300" w:line="0" w:lineRule="atLeast"/>
      <w:jc w:val="right"/>
    </w:pPr>
    <w:rPr>
      <w:rFonts w:asciiTheme="minorHAnsi" w:eastAsiaTheme="minorHAnsi" w:hAnsiTheme="minorHAnsi" w:cstheme="minorBidi"/>
      <w:sz w:val="22"/>
      <w:szCs w:val="22"/>
      <w:lang w:eastAsia="en-US"/>
    </w:rPr>
  </w:style>
  <w:style w:type="character" w:customStyle="1" w:styleId="14pt">
    <w:name w:val="Основной текст + 14 pt"/>
    <w:rsid w:val="0073322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HTML">
    <w:name w:val="Стандартный HTML Знак"/>
    <w:link w:val="HTML0"/>
    <w:rsid w:val="00733229"/>
    <w:rPr>
      <w:rFonts w:ascii="Courier New" w:hAnsi="Courier New" w:cs="Courier New"/>
      <w:color w:val="000000"/>
    </w:rPr>
  </w:style>
  <w:style w:type="paragraph" w:styleId="HTML0">
    <w:name w:val="HTML Preformatted"/>
    <w:basedOn w:val="a"/>
    <w:link w:val="HTML"/>
    <w:unhideWhenUsed/>
    <w:rsid w:val="00733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2"/>
      <w:szCs w:val="22"/>
      <w:lang w:eastAsia="en-US"/>
    </w:rPr>
  </w:style>
  <w:style w:type="character" w:customStyle="1" w:styleId="HTML1">
    <w:name w:val="Стандартный HTML Знак1"/>
    <w:basedOn w:val="a0"/>
    <w:rsid w:val="00733229"/>
    <w:rPr>
      <w:rFonts w:ascii="Consolas" w:eastAsia="Times New Roman" w:hAnsi="Consolas" w:cs="Times New Roman"/>
      <w:sz w:val="20"/>
      <w:szCs w:val="20"/>
      <w:lang w:eastAsia="ru-RU"/>
    </w:rPr>
  </w:style>
  <w:style w:type="character" w:customStyle="1" w:styleId="afffffff0">
    <w:name w:val="Заголовок Знак"/>
    <w:rsid w:val="00733229"/>
    <w:rPr>
      <w:sz w:val="28"/>
      <w:lang w:val="x-none" w:eastAsia="x-none"/>
    </w:rPr>
  </w:style>
  <w:style w:type="character" w:customStyle="1" w:styleId="310">
    <w:name w:val="Основной текст 3 Знак1"/>
    <w:rsid w:val="00733229"/>
    <w:rPr>
      <w:sz w:val="16"/>
      <w:szCs w:val="16"/>
    </w:rPr>
  </w:style>
  <w:style w:type="character" w:customStyle="1" w:styleId="213">
    <w:name w:val="Основной текст с отступом 2 Знак1"/>
    <w:rsid w:val="00733229"/>
    <w:rPr>
      <w:sz w:val="24"/>
      <w:szCs w:val="24"/>
    </w:rPr>
  </w:style>
  <w:style w:type="paragraph" w:styleId="34">
    <w:name w:val="Body Text Indent 3"/>
    <w:basedOn w:val="a"/>
    <w:link w:val="35"/>
    <w:unhideWhenUsed/>
    <w:rsid w:val="00733229"/>
    <w:pPr>
      <w:widowControl w:val="0"/>
      <w:autoSpaceDE w:val="0"/>
      <w:autoSpaceDN w:val="0"/>
      <w:adjustRightInd w:val="0"/>
      <w:spacing w:after="120"/>
      <w:ind w:left="283"/>
    </w:pPr>
    <w:rPr>
      <w:sz w:val="16"/>
      <w:szCs w:val="16"/>
      <w:lang w:val="x-none" w:eastAsia="x-none"/>
    </w:rPr>
  </w:style>
  <w:style w:type="character" w:customStyle="1" w:styleId="35">
    <w:name w:val="Основной текст с отступом 3 Знак"/>
    <w:basedOn w:val="a0"/>
    <w:link w:val="34"/>
    <w:rsid w:val="00733229"/>
    <w:rPr>
      <w:rFonts w:ascii="Times New Roman" w:eastAsia="Times New Roman" w:hAnsi="Times New Roman" w:cs="Times New Roman"/>
      <w:sz w:val="16"/>
      <w:szCs w:val="16"/>
      <w:lang w:val="x-none" w:eastAsia="x-none"/>
    </w:rPr>
  </w:style>
  <w:style w:type="character" w:customStyle="1" w:styleId="afffffff1">
    <w:name w:val="МОН основной Знак Знак"/>
    <w:link w:val="afffffff2"/>
    <w:locked/>
    <w:rsid w:val="00733229"/>
    <w:rPr>
      <w:sz w:val="28"/>
      <w:szCs w:val="24"/>
    </w:rPr>
  </w:style>
  <w:style w:type="paragraph" w:customStyle="1" w:styleId="afffffff2">
    <w:name w:val="МОН основной Знак"/>
    <w:basedOn w:val="a"/>
    <w:link w:val="afffffff1"/>
    <w:rsid w:val="00733229"/>
    <w:pPr>
      <w:widowControl w:val="0"/>
      <w:autoSpaceDE w:val="0"/>
      <w:autoSpaceDN w:val="0"/>
      <w:adjustRightInd w:val="0"/>
      <w:spacing w:line="360" w:lineRule="auto"/>
      <w:ind w:firstLine="709"/>
      <w:jc w:val="both"/>
    </w:pPr>
    <w:rPr>
      <w:rFonts w:asciiTheme="minorHAnsi" w:eastAsiaTheme="minorHAnsi" w:hAnsiTheme="minorHAnsi" w:cstheme="minorBidi"/>
      <w:szCs w:val="24"/>
      <w:lang w:eastAsia="en-US"/>
    </w:rPr>
  </w:style>
  <w:style w:type="paragraph" w:customStyle="1" w:styleId="Iauiue1">
    <w:name w:val="Iau?iue1"/>
    <w:rsid w:val="00733229"/>
    <w:pPr>
      <w:spacing w:after="0" w:line="240" w:lineRule="auto"/>
    </w:pPr>
    <w:rPr>
      <w:rFonts w:ascii="Times New Roman" w:eastAsia="Times New Roman" w:hAnsi="Times New Roman" w:cs="Times New Roman"/>
      <w:sz w:val="20"/>
      <w:szCs w:val="20"/>
      <w:lang w:eastAsia="ru-RU"/>
    </w:rPr>
  </w:style>
  <w:style w:type="paragraph" w:customStyle="1" w:styleId="Web">
    <w:name w:val="Обычный (Web)"/>
    <w:basedOn w:val="a"/>
    <w:rsid w:val="00733229"/>
    <w:rPr>
      <w:sz w:val="24"/>
      <w:szCs w:val="24"/>
    </w:rPr>
  </w:style>
  <w:style w:type="paragraph" w:customStyle="1" w:styleId="TableContents">
    <w:name w:val="Table Contents"/>
    <w:basedOn w:val="a4"/>
    <w:rsid w:val="00733229"/>
    <w:pPr>
      <w:widowControl w:val="0"/>
      <w:suppressAutoHyphens/>
      <w:spacing w:after="283"/>
    </w:pPr>
    <w:rPr>
      <w:rFonts w:ascii="Thorndale" w:hAnsi="Thorndale"/>
      <w:color w:val="000000"/>
      <w:szCs w:val="20"/>
    </w:rPr>
  </w:style>
  <w:style w:type="paragraph" w:customStyle="1" w:styleId="afffffff3">
    <w:name w:val="МОН основной"/>
    <w:basedOn w:val="a"/>
    <w:rsid w:val="00733229"/>
    <w:pPr>
      <w:widowControl w:val="0"/>
      <w:autoSpaceDE w:val="0"/>
      <w:autoSpaceDN w:val="0"/>
      <w:adjustRightInd w:val="0"/>
      <w:spacing w:line="360" w:lineRule="auto"/>
      <w:ind w:firstLine="709"/>
      <w:jc w:val="both"/>
    </w:pPr>
    <w:rPr>
      <w:szCs w:val="20"/>
    </w:rPr>
  </w:style>
  <w:style w:type="character" w:customStyle="1" w:styleId="afffffff4">
    <w:name w:val="МОН Знак"/>
    <w:link w:val="afffffff5"/>
    <w:locked/>
    <w:rsid w:val="00733229"/>
    <w:rPr>
      <w:sz w:val="28"/>
    </w:rPr>
  </w:style>
  <w:style w:type="paragraph" w:customStyle="1" w:styleId="afffffff5">
    <w:name w:val="МОН"/>
    <w:basedOn w:val="a"/>
    <w:link w:val="afffffff4"/>
    <w:rsid w:val="00733229"/>
    <w:pPr>
      <w:widowControl w:val="0"/>
      <w:autoSpaceDE w:val="0"/>
      <w:autoSpaceDN w:val="0"/>
      <w:adjustRightInd w:val="0"/>
      <w:spacing w:line="360" w:lineRule="auto"/>
      <w:ind w:firstLine="709"/>
      <w:jc w:val="both"/>
    </w:pPr>
    <w:rPr>
      <w:rFonts w:asciiTheme="minorHAnsi" w:eastAsiaTheme="minorHAnsi" w:hAnsiTheme="minorHAnsi" w:cstheme="minorBidi"/>
      <w:szCs w:val="22"/>
      <w:lang w:eastAsia="en-US"/>
    </w:rPr>
  </w:style>
  <w:style w:type="paragraph" w:customStyle="1" w:styleId="311">
    <w:name w:val="Основной текст 31"/>
    <w:basedOn w:val="a"/>
    <w:rsid w:val="00733229"/>
    <w:pPr>
      <w:overflowPunct w:val="0"/>
      <w:autoSpaceDE w:val="0"/>
      <w:autoSpaceDN w:val="0"/>
      <w:adjustRightInd w:val="0"/>
    </w:pPr>
    <w:rPr>
      <w:szCs w:val="20"/>
    </w:rPr>
  </w:style>
  <w:style w:type="paragraph" w:customStyle="1" w:styleId="Iniiaiieoaenonionooii">
    <w:name w:val="Iniiaiie oaeno n ionooii"/>
    <w:basedOn w:val="Iauiue1"/>
    <w:rsid w:val="00733229"/>
    <w:pPr>
      <w:spacing w:line="360" w:lineRule="atLeast"/>
      <w:ind w:left="993"/>
      <w:jc w:val="both"/>
    </w:pPr>
    <w:rPr>
      <w:sz w:val="24"/>
    </w:rPr>
  </w:style>
  <w:style w:type="paragraph" w:customStyle="1" w:styleId="Main">
    <w:name w:val="Main"/>
    <w:basedOn w:val="a"/>
    <w:rsid w:val="00733229"/>
    <w:pPr>
      <w:autoSpaceDE w:val="0"/>
      <w:autoSpaceDN w:val="0"/>
      <w:ind w:firstLine="720"/>
      <w:jc w:val="both"/>
    </w:pPr>
    <w:rPr>
      <w:rFonts w:ascii="TextBook" w:hAnsi="TextBook" w:cs="TextBook"/>
      <w:sz w:val="20"/>
      <w:szCs w:val="20"/>
    </w:rPr>
  </w:style>
  <w:style w:type="paragraph" w:customStyle="1" w:styleId="1f1">
    <w:name w:val="Обычный1"/>
    <w:rsid w:val="00733229"/>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fff6">
    <w:name w:val="Движение"/>
    <w:rsid w:val="00733229"/>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7">
    <w:name w:val="_основной текст Знак Знак"/>
    <w:link w:val="afffffff8"/>
    <w:locked/>
    <w:rsid w:val="00733229"/>
    <w:rPr>
      <w:sz w:val="28"/>
      <w:szCs w:val="28"/>
    </w:rPr>
  </w:style>
  <w:style w:type="paragraph" w:customStyle="1" w:styleId="afffffff8">
    <w:name w:val="_основной текст Знак"/>
    <w:basedOn w:val="a"/>
    <w:link w:val="afffffff7"/>
    <w:rsid w:val="00733229"/>
    <w:pPr>
      <w:ind w:firstLine="540"/>
      <w:jc w:val="both"/>
    </w:pPr>
    <w:rPr>
      <w:rFonts w:asciiTheme="minorHAnsi" w:eastAsiaTheme="minorHAnsi" w:hAnsiTheme="minorHAnsi" w:cstheme="minorBidi"/>
      <w:lang w:eastAsia="en-US"/>
    </w:rPr>
  </w:style>
  <w:style w:type="paragraph" w:customStyle="1" w:styleId="afffffff9">
    <w:name w:val="Абзац"/>
    <w:basedOn w:val="34"/>
    <w:rsid w:val="00733229"/>
    <w:pPr>
      <w:widowControl/>
      <w:autoSpaceDE/>
      <w:autoSpaceDN/>
      <w:adjustRightInd/>
      <w:spacing w:after="0"/>
      <w:ind w:left="0" w:firstLine="720"/>
      <w:jc w:val="both"/>
    </w:pPr>
    <w:rPr>
      <w:sz w:val="28"/>
      <w:szCs w:val="24"/>
    </w:rPr>
  </w:style>
  <w:style w:type="paragraph" w:customStyle="1" w:styleId="1f2">
    <w:name w:val="Основной текст1"/>
    <w:basedOn w:val="1f1"/>
    <w:link w:val="Bodytext"/>
    <w:rsid w:val="00733229"/>
    <w:pPr>
      <w:spacing w:before="0" w:after="0"/>
      <w:jc w:val="both"/>
    </w:pPr>
    <w:rPr>
      <w:sz w:val="28"/>
    </w:rPr>
  </w:style>
  <w:style w:type="paragraph" w:customStyle="1" w:styleId="afffffffa">
    <w:name w:val="Знак Знак Знак Знак Знак Знак Знак Знак Знак Знак Знак Знак Знак"/>
    <w:basedOn w:val="a"/>
    <w:rsid w:val="00733229"/>
    <w:pPr>
      <w:spacing w:after="160" w:line="240" w:lineRule="exact"/>
    </w:pPr>
    <w:rPr>
      <w:rFonts w:ascii="Verdana" w:hAnsi="Verdana" w:cs="Verdana"/>
      <w:sz w:val="20"/>
      <w:szCs w:val="20"/>
      <w:lang w:val="en-US" w:eastAsia="en-US"/>
    </w:rPr>
  </w:style>
  <w:style w:type="paragraph" w:customStyle="1" w:styleId="afffffffb">
    <w:name w:val="Знак Знак Знак"/>
    <w:basedOn w:val="a"/>
    <w:rsid w:val="00733229"/>
    <w:pPr>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w:basedOn w:val="a"/>
    <w:rsid w:val="00733229"/>
    <w:pPr>
      <w:spacing w:after="160" w:line="240" w:lineRule="exact"/>
    </w:pPr>
    <w:rPr>
      <w:rFonts w:ascii="Verdana" w:hAnsi="Verdana" w:cs="Verdana"/>
      <w:sz w:val="20"/>
      <w:szCs w:val="20"/>
      <w:lang w:val="en-US" w:eastAsia="en-US"/>
    </w:rPr>
  </w:style>
  <w:style w:type="paragraph" w:customStyle="1" w:styleId="afffffffd">
    <w:name w:val="Знак Знак Знак Знак Знак Знак Знак"/>
    <w:basedOn w:val="a"/>
    <w:rsid w:val="00733229"/>
    <w:pPr>
      <w:spacing w:after="160" w:line="240" w:lineRule="exact"/>
    </w:pPr>
    <w:rPr>
      <w:rFonts w:ascii="Verdana" w:hAnsi="Verdana" w:cs="Verdana"/>
      <w:sz w:val="20"/>
      <w:szCs w:val="20"/>
      <w:lang w:val="en-US" w:eastAsia="en-US"/>
    </w:rPr>
  </w:style>
  <w:style w:type="paragraph" w:customStyle="1" w:styleId="2c">
    <w:name w:val="Обычный2"/>
    <w:rsid w:val="00733229"/>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afffffffe">
    <w:name w:val="МОН Знак Знак"/>
    <w:rsid w:val="00733229"/>
    <w:rPr>
      <w:sz w:val="28"/>
      <w:lang w:val="ru-RU" w:eastAsia="ru-RU" w:bidi="ar-SA"/>
    </w:rPr>
  </w:style>
  <w:style w:type="character" w:customStyle="1" w:styleId="f">
    <w:name w:val="f"/>
    <w:rsid w:val="00733229"/>
  </w:style>
  <w:style w:type="character" w:customStyle="1" w:styleId="41">
    <w:name w:val="Знак Знак4"/>
    <w:rsid w:val="00733229"/>
    <w:rPr>
      <w:lang w:val="ru-RU" w:eastAsia="ru-RU" w:bidi="ar-SA"/>
    </w:rPr>
  </w:style>
  <w:style w:type="character" w:customStyle="1" w:styleId="51">
    <w:name w:val="Знак Знак5"/>
    <w:rsid w:val="00733229"/>
    <w:rPr>
      <w:lang w:val="ru-RU" w:eastAsia="ru-RU" w:bidi="ar-SA"/>
    </w:rPr>
  </w:style>
  <w:style w:type="character" w:customStyle="1" w:styleId="36">
    <w:name w:val="Знак Знак3"/>
    <w:rsid w:val="00733229"/>
    <w:rPr>
      <w:lang w:val="ru-RU" w:eastAsia="ru-RU" w:bidi="ar-SA"/>
    </w:rPr>
  </w:style>
  <w:style w:type="paragraph" w:styleId="affffffff">
    <w:name w:val="Document Map"/>
    <w:basedOn w:val="a"/>
    <w:link w:val="affffffff0"/>
    <w:uiPriority w:val="99"/>
    <w:unhideWhenUsed/>
    <w:rsid w:val="00733229"/>
    <w:rPr>
      <w:rFonts w:ascii="Tahoma" w:hAnsi="Tahoma"/>
      <w:sz w:val="16"/>
      <w:szCs w:val="16"/>
      <w:lang w:val="x-none" w:eastAsia="x-none"/>
    </w:rPr>
  </w:style>
  <w:style w:type="character" w:customStyle="1" w:styleId="affffffff0">
    <w:name w:val="Схема документа Знак"/>
    <w:basedOn w:val="a0"/>
    <w:link w:val="affffffff"/>
    <w:uiPriority w:val="99"/>
    <w:rsid w:val="00733229"/>
    <w:rPr>
      <w:rFonts w:ascii="Tahoma" w:eastAsia="Times New Roman" w:hAnsi="Tahoma" w:cs="Times New Roman"/>
      <w:sz w:val="16"/>
      <w:szCs w:val="16"/>
      <w:lang w:val="x-none" w:eastAsia="x-none"/>
    </w:rPr>
  </w:style>
  <w:style w:type="character" w:customStyle="1" w:styleId="1f3">
    <w:name w:val="Текст сноски Знак1"/>
    <w:uiPriority w:val="99"/>
    <w:locked/>
    <w:rsid w:val="00733229"/>
    <w:rPr>
      <w:rFonts w:cs="Times New Roman"/>
      <w:kern w:val="0"/>
      <w:sz w:val="20"/>
      <w:szCs w:val="20"/>
    </w:rPr>
  </w:style>
  <w:style w:type="paragraph" w:customStyle="1" w:styleId="p50">
    <w:name w:val="p50"/>
    <w:basedOn w:val="a"/>
    <w:rsid w:val="00733229"/>
    <w:pPr>
      <w:spacing w:before="100" w:beforeAutospacing="1" w:after="100" w:afterAutospacing="1"/>
    </w:pPr>
    <w:rPr>
      <w:sz w:val="24"/>
      <w:szCs w:val="24"/>
    </w:rPr>
  </w:style>
  <w:style w:type="character" w:customStyle="1" w:styleId="s13">
    <w:name w:val="s13"/>
    <w:rsid w:val="00733229"/>
  </w:style>
  <w:style w:type="paragraph" w:customStyle="1" w:styleId="p16">
    <w:name w:val="p16"/>
    <w:basedOn w:val="a"/>
    <w:rsid w:val="00733229"/>
    <w:pPr>
      <w:spacing w:before="100" w:beforeAutospacing="1" w:after="100" w:afterAutospacing="1"/>
    </w:pPr>
    <w:rPr>
      <w:sz w:val="24"/>
      <w:szCs w:val="24"/>
    </w:rPr>
  </w:style>
  <w:style w:type="numbering" w:customStyle="1" w:styleId="37">
    <w:name w:val="Нет списка3"/>
    <w:next w:val="a2"/>
    <w:uiPriority w:val="99"/>
    <w:semiHidden/>
    <w:unhideWhenUsed/>
    <w:rsid w:val="00733229"/>
  </w:style>
  <w:style w:type="character" w:customStyle="1" w:styleId="117">
    <w:name w:val="Заголовок 1 Знак1"/>
    <w:uiPriority w:val="9"/>
    <w:rsid w:val="00733229"/>
    <w:rPr>
      <w:rFonts w:ascii="Calibri Light" w:eastAsia="Times New Roman" w:hAnsi="Calibri Light" w:cs="Times New Roman"/>
      <w:b/>
      <w:bCs/>
      <w:kern w:val="32"/>
      <w:sz w:val="32"/>
      <w:szCs w:val="32"/>
      <w:lang w:eastAsia="ar-SA"/>
    </w:rPr>
  </w:style>
  <w:style w:type="character" w:customStyle="1" w:styleId="71">
    <w:name w:val="Заголовок 7 Знак1"/>
    <w:uiPriority w:val="9"/>
    <w:semiHidden/>
    <w:rsid w:val="00733229"/>
    <w:rPr>
      <w:rFonts w:ascii="Calibri" w:eastAsia="Times New Roman" w:hAnsi="Calibri" w:cs="Times New Roman"/>
      <w:sz w:val="24"/>
      <w:szCs w:val="24"/>
      <w:lang w:eastAsia="ar-SA"/>
    </w:rPr>
  </w:style>
  <w:style w:type="paragraph" w:customStyle="1" w:styleId="1f4">
    <w:name w:val="Заголовок1"/>
    <w:basedOn w:val="a"/>
    <w:next w:val="a4"/>
    <w:uiPriority w:val="99"/>
    <w:rsid w:val="00733229"/>
    <w:pPr>
      <w:keepNext/>
      <w:suppressAutoHyphens/>
      <w:spacing w:before="240" w:after="120"/>
    </w:pPr>
    <w:rPr>
      <w:rFonts w:ascii="Arial" w:eastAsia="Microsoft YaHei" w:hAnsi="Arial" w:cs="Arial"/>
      <w:lang w:eastAsia="ar-SA"/>
    </w:rPr>
  </w:style>
  <w:style w:type="character" w:customStyle="1" w:styleId="1f5">
    <w:name w:val="Основной текст Знак1"/>
    <w:aliases w:val="bt Знак1"/>
    <w:uiPriority w:val="99"/>
    <w:rsid w:val="00733229"/>
    <w:rPr>
      <w:sz w:val="24"/>
      <w:szCs w:val="24"/>
      <w:lang w:eastAsia="ar-SA"/>
    </w:rPr>
  </w:style>
  <w:style w:type="character" w:customStyle="1" w:styleId="1f6">
    <w:name w:val="Текст выноски Знак1"/>
    <w:uiPriority w:val="99"/>
    <w:semiHidden/>
    <w:rsid w:val="00733229"/>
    <w:rPr>
      <w:sz w:val="0"/>
      <w:szCs w:val="0"/>
      <w:lang w:eastAsia="ar-SA"/>
    </w:rPr>
  </w:style>
  <w:style w:type="character" w:customStyle="1" w:styleId="1f7">
    <w:name w:val="Верхний колонтитул Знак1"/>
    <w:uiPriority w:val="99"/>
    <w:semiHidden/>
    <w:rsid w:val="00733229"/>
    <w:rPr>
      <w:sz w:val="24"/>
      <w:szCs w:val="24"/>
      <w:lang w:eastAsia="ar-SA"/>
    </w:rPr>
  </w:style>
  <w:style w:type="character" w:customStyle="1" w:styleId="1f8">
    <w:name w:val="Нижний колонтитул Знак1"/>
    <w:uiPriority w:val="99"/>
    <w:semiHidden/>
    <w:rsid w:val="00733229"/>
    <w:rPr>
      <w:sz w:val="24"/>
      <w:szCs w:val="24"/>
      <w:lang w:eastAsia="ar-SA"/>
    </w:rPr>
  </w:style>
  <w:style w:type="character" w:customStyle="1" w:styleId="1f9">
    <w:name w:val="Основной текст с отступом Знак1"/>
    <w:uiPriority w:val="99"/>
    <w:semiHidden/>
    <w:rsid w:val="00733229"/>
    <w:rPr>
      <w:sz w:val="24"/>
      <w:szCs w:val="24"/>
      <w:lang w:eastAsia="ar-SA"/>
    </w:rPr>
  </w:style>
  <w:style w:type="character" w:customStyle="1" w:styleId="1fa">
    <w:name w:val="Текст примечания Знак1"/>
    <w:uiPriority w:val="99"/>
    <w:semiHidden/>
    <w:rsid w:val="00733229"/>
    <w:rPr>
      <w:sz w:val="20"/>
      <w:szCs w:val="20"/>
      <w:lang w:eastAsia="ar-SA"/>
    </w:rPr>
  </w:style>
  <w:style w:type="character" w:customStyle="1" w:styleId="1fb">
    <w:name w:val="Тема примечания Знак1"/>
    <w:uiPriority w:val="99"/>
    <w:semiHidden/>
    <w:rsid w:val="00733229"/>
    <w:rPr>
      <w:b/>
      <w:bCs/>
      <w:sz w:val="20"/>
      <w:szCs w:val="20"/>
      <w:lang w:eastAsia="ar-SA"/>
    </w:rPr>
  </w:style>
  <w:style w:type="character" w:customStyle="1" w:styleId="WW8Num5z1">
    <w:name w:val="WW8Num5z1"/>
    <w:uiPriority w:val="99"/>
    <w:rsid w:val="00733229"/>
    <w:rPr>
      <w:rFonts w:ascii="Courier New" w:hAnsi="Courier New" w:cs="Courier New"/>
    </w:rPr>
  </w:style>
  <w:style w:type="character" w:customStyle="1" w:styleId="WW8Num5z2">
    <w:name w:val="WW8Num5z2"/>
    <w:uiPriority w:val="99"/>
    <w:rsid w:val="00733229"/>
    <w:rPr>
      <w:rFonts w:ascii="Wingdings" w:hAnsi="Wingdings" w:cs="Wingdings"/>
    </w:rPr>
  </w:style>
  <w:style w:type="character" w:customStyle="1" w:styleId="WW8Num8z1">
    <w:name w:val="WW8Num8z1"/>
    <w:uiPriority w:val="99"/>
    <w:rsid w:val="00733229"/>
  </w:style>
  <w:style w:type="character" w:customStyle="1" w:styleId="WW8Num8z2">
    <w:name w:val="WW8Num8z2"/>
    <w:uiPriority w:val="99"/>
    <w:rsid w:val="00733229"/>
  </w:style>
  <w:style w:type="character" w:customStyle="1" w:styleId="WW8Num8z3">
    <w:name w:val="WW8Num8z3"/>
    <w:uiPriority w:val="99"/>
    <w:rsid w:val="00733229"/>
  </w:style>
  <w:style w:type="character" w:customStyle="1" w:styleId="WW8Num8z4">
    <w:name w:val="WW8Num8z4"/>
    <w:uiPriority w:val="99"/>
    <w:rsid w:val="00733229"/>
  </w:style>
  <w:style w:type="character" w:customStyle="1" w:styleId="WW8Num8z5">
    <w:name w:val="WW8Num8z5"/>
    <w:uiPriority w:val="99"/>
    <w:rsid w:val="00733229"/>
  </w:style>
  <w:style w:type="character" w:customStyle="1" w:styleId="WW8Num8z6">
    <w:name w:val="WW8Num8z6"/>
    <w:uiPriority w:val="99"/>
    <w:rsid w:val="00733229"/>
  </w:style>
  <w:style w:type="character" w:customStyle="1" w:styleId="WW8Num8z7">
    <w:name w:val="WW8Num8z7"/>
    <w:uiPriority w:val="99"/>
    <w:rsid w:val="00733229"/>
  </w:style>
  <w:style w:type="character" w:customStyle="1" w:styleId="WW8Num8z8">
    <w:name w:val="WW8Num8z8"/>
    <w:uiPriority w:val="99"/>
    <w:rsid w:val="00733229"/>
  </w:style>
  <w:style w:type="character" w:customStyle="1" w:styleId="WW8Num14z3">
    <w:name w:val="WW8Num14z3"/>
    <w:uiPriority w:val="99"/>
    <w:rsid w:val="00733229"/>
  </w:style>
  <w:style w:type="character" w:customStyle="1" w:styleId="WW8Num14z4">
    <w:name w:val="WW8Num14z4"/>
    <w:uiPriority w:val="99"/>
    <w:rsid w:val="00733229"/>
  </w:style>
  <w:style w:type="character" w:customStyle="1" w:styleId="WW8Num14z5">
    <w:name w:val="WW8Num14z5"/>
    <w:uiPriority w:val="99"/>
    <w:rsid w:val="00733229"/>
  </w:style>
  <w:style w:type="character" w:customStyle="1" w:styleId="WW8Num14z6">
    <w:name w:val="WW8Num14z6"/>
    <w:uiPriority w:val="99"/>
    <w:rsid w:val="00733229"/>
  </w:style>
  <w:style w:type="character" w:customStyle="1" w:styleId="WW8Num14z7">
    <w:name w:val="WW8Num14z7"/>
    <w:uiPriority w:val="99"/>
    <w:rsid w:val="00733229"/>
  </w:style>
  <w:style w:type="character" w:customStyle="1" w:styleId="WW8Num14z8">
    <w:name w:val="WW8Num14z8"/>
    <w:uiPriority w:val="99"/>
    <w:rsid w:val="00733229"/>
  </w:style>
  <w:style w:type="character" w:customStyle="1" w:styleId="WW8Num18z1">
    <w:name w:val="WW8Num18z1"/>
    <w:uiPriority w:val="99"/>
    <w:rsid w:val="00733229"/>
  </w:style>
  <w:style w:type="character" w:customStyle="1" w:styleId="WW8Num18z3">
    <w:name w:val="WW8Num18z3"/>
    <w:uiPriority w:val="99"/>
    <w:rsid w:val="00733229"/>
  </w:style>
  <w:style w:type="character" w:customStyle="1" w:styleId="WW8Num18z5">
    <w:name w:val="WW8Num18z5"/>
    <w:uiPriority w:val="99"/>
    <w:rsid w:val="00733229"/>
  </w:style>
  <w:style w:type="character" w:customStyle="1" w:styleId="WW8Num18z6">
    <w:name w:val="WW8Num18z6"/>
    <w:uiPriority w:val="99"/>
    <w:rsid w:val="00733229"/>
  </w:style>
  <w:style w:type="character" w:customStyle="1" w:styleId="WW8Num18z7">
    <w:name w:val="WW8Num18z7"/>
    <w:uiPriority w:val="99"/>
    <w:rsid w:val="00733229"/>
  </w:style>
  <w:style w:type="character" w:customStyle="1" w:styleId="WW8Num18z8">
    <w:name w:val="WW8Num18z8"/>
    <w:uiPriority w:val="99"/>
    <w:rsid w:val="00733229"/>
  </w:style>
  <w:style w:type="character" w:customStyle="1" w:styleId="r">
    <w:name w:val="r"/>
    <w:uiPriority w:val="99"/>
    <w:rsid w:val="00733229"/>
  </w:style>
  <w:style w:type="paragraph" w:customStyle="1" w:styleId="WW-11">
    <w:name w:val="WW-Знак1 Знак Знак Знак1"/>
    <w:basedOn w:val="a"/>
    <w:uiPriority w:val="99"/>
    <w:rsid w:val="00733229"/>
    <w:pPr>
      <w:suppressAutoHyphens/>
      <w:spacing w:after="160" w:line="240" w:lineRule="exact"/>
    </w:pPr>
    <w:rPr>
      <w:rFonts w:ascii="Verdana" w:hAnsi="Verdana" w:cs="Verdana"/>
      <w:sz w:val="24"/>
      <w:szCs w:val="24"/>
      <w:lang w:val="en-US" w:eastAsia="ar-SA"/>
    </w:rPr>
  </w:style>
  <w:style w:type="paragraph" w:customStyle="1" w:styleId="Default0">
    <w:name w:val="Default"/>
    <w:rsid w:val="00733229"/>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apple-converted-space">
    <w:name w:val="apple-converted-space"/>
    <w:rsid w:val="00733229"/>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33229"/>
    <w:rPr>
      <w:rFonts w:ascii="Times New Roman" w:hAnsi="Times New Roman" w:cs="Times New Roman"/>
      <w:sz w:val="24"/>
      <w:szCs w:val="24"/>
      <w:u w:val="none"/>
      <w:effect w:val="none"/>
    </w:rPr>
  </w:style>
  <w:style w:type="character" w:customStyle="1" w:styleId="affffffff1">
    <w:name w:val="Текст концевой сноски Знак"/>
    <w:link w:val="affffffff2"/>
    <w:uiPriority w:val="99"/>
    <w:locked/>
    <w:rsid w:val="00733229"/>
    <w:rPr>
      <w:rFonts w:ascii="Calibri" w:hAnsi="Calibri" w:cs="Calibri"/>
    </w:rPr>
  </w:style>
  <w:style w:type="paragraph" w:styleId="affffffff2">
    <w:name w:val="endnote text"/>
    <w:basedOn w:val="a"/>
    <w:link w:val="affffffff1"/>
    <w:uiPriority w:val="99"/>
    <w:rsid w:val="00733229"/>
    <w:pPr>
      <w:spacing w:after="200" w:line="276" w:lineRule="auto"/>
    </w:pPr>
    <w:rPr>
      <w:rFonts w:ascii="Calibri" w:eastAsiaTheme="minorHAnsi" w:hAnsi="Calibri" w:cs="Calibri"/>
      <w:sz w:val="22"/>
      <w:szCs w:val="22"/>
      <w:lang w:eastAsia="en-US"/>
    </w:rPr>
  </w:style>
  <w:style w:type="character" w:customStyle="1" w:styleId="1fc">
    <w:name w:val="Текст концевой сноски Знак1"/>
    <w:basedOn w:val="a0"/>
    <w:uiPriority w:val="99"/>
    <w:rsid w:val="00733229"/>
    <w:rPr>
      <w:rFonts w:ascii="Times New Roman" w:eastAsia="Times New Roman" w:hAnsi="Times New Roman" w:cs="Times New Roman"/>
      <w:sz w:val="20"/>
      <w:szCs w:val="20"/>
      <w:lang w:eastAsia="ru-RU"/>
    </w:rPr>
  </w:style>
  <w:style w:type="character" w:customStyle="1" w:styleId="EndnoteTextChar1">
    <w:name w:val="Endnote Text Char1"/>
    <w:uiPriority w:val="99"/>
    <w:semiHidden/>
    <w:rsid w:val="00733229"/>
    <w:rPr>
      <w:sz w:val="20"/>
      <w:szCs w:val="20"/>
      <w:lang w:eastAsia="ar-SA"/>
    </w:rPr>
  </w:style>
  <w:style w:type="table" w:customStyle="1" w:styleId="38">
    <w:name w:val="Сетка таблицы3"/>
    <w:basedOn w:val="a1"/>
    <w:next w:val="afffff0"/>
    <w:uiPriority w:val="99"/>
    <w:rsid w:val="00733229"/>
    <w:pPr>
      <w:spacing w:after="0" w:line="240" w:lineRule="auto"/>
    </w:pPr>
    <w:rPr>
      <w:rFonts w:ascii="Calibri" w:eastAsia="Times New Roman" w:hAnsi="Calibri" w:cs="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772F02"/>
  </w:style>
  <w:style w:type="paragraph" w:customStyle="1" w:styleId="2d">
    <w:name w:val="Без интервала2"/>
    <w:rsid w:val="00772F02"/>
    <w:pPr>
      <w:spacing w:after="0" w:line="240" w:lineRule="auto"/>
    </w:pPr>
    <w:rPr>
      <w:rFonts w:ascii="Calibri" w:eastAsia="Times New Roman" w:hAnsi="Calibri" w:cs="Calibri"/>
      <w:lang w:eastAsia="ru-RU"/>
    </w:rPr>
  </w:style>
  <w:style w:type="paragraph" w:customStyle="1" w:styleId="52">
    <w:name w:val="Без интервала5"/>
    <w:rsid w:val="00772F02"/>
    <w:pPr>
      <w:spacing w:after="0" w:line="240" w:lineRule="auto"/>
    </w:pPr>
    <w:rPr>
      <w:rFonts w:ascii="Calibri" w:eastAsia="Times New Roman" w:hAnsi="Calibri" w:cs="Calibri"/>
      <w:lang w:eastAsia="ru-RU"/>
    </w:rPr>
  </w:style>
  <w:style w:type="paragraph" w:customStyle="1" w:styleId="72">
    <w:name w:val="Без интервала7"/>
    <w:rsid w:val="00772F02"/>
    <w:pPr>
      <w:spacing w:after="0" w:line="240" w:lineRule="auto"/>
    </w:pPr>
    <w:rPr>
      <w:rFonts w:ascii="Calibri" w:eastAsia="Times New Roman" w:hAnsi="Calibri" w:cs="Calibri"/>
      <w:lang w:eastAsia="ru-RU"/>
    </w:rPr>
  </w:style>
  <w:style w:type="table" w:customStyle="1" w:styleId="43">
    <w:name w:val="Сетка таблицы4"/>
    <w:basedOn w:val="a1"/>
    <w:next w:val="afffff0"/>
    <w:uiPriority w:val="59"/>
    <w:rsid w:val="00772F02"/>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53">
    <w:name w:val="Нет списка5"/>
    <w:next w:val="a2"/>
    <w:semiHidden/>
    <w:rsid w:val="000E49D3"/>
  </w:style>
  <w:style w:type="paragraph" w:customStyle="1" w:styleId="affffffff3">
    <w:name w:val="Знак Знак Знак"/>
    <w:basedOn w:val="a"/>
    <w:rsid w:val="000E49D3"/>
    <w:pPr>
      <w:widowControl w:val="0"/>
      <w:autoSpaceDE w:val="0"/>
      <w:autoSpaceDN w:val="0"/>
      <w:adjustRightInd w:val="0"/>
      <w:spacing w:after="160" w:line="240" w:lineRule="exact"/>
      <w:ind w:left="1640"/>
      <w:jc w:val="center"/>
    </w:pPr>
    <w:rPr>
      <w:rFonts w:ascii="Verdana" w:hAnsi="Verdana"/>
      <w:i/>
      <w:iCs/>
      <w:sz w:val="32"/>
      <w:szCs w:val="32"/>
      <w:lang w:val="en-US" w:eastAsia="en-US"/>
    </w:rPr>
  </w:style>
  <w:style w:type="table" w:customStyle="1" w:styleId="54">
    <w:name w:val="Сетка таблицы5"/>
    <w:basedOn w:val="a1"/>
    <w:next w:val="afffff0"/>
    <w:rsid w:val="000E49D3"/>
    <w:pPr>
      <w:widowControl w:val="0"/>
      <w:autoSpaceDE w:val="0"/>
      <w:autoSpaceDN w:val="0"/>
      <w:adjustRightInd w:val="0"/>
      <w:spacing w:after="0" w:line="300" w:lineRule="auto"/>
      <w:ind w:left="1640"/>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
    <w:basedOn w:val="a1"/>
    <w:next w:val="afffff0"/>
    <w:uiPriority w:val="59"/>
    <w:rsid w:val="000E49D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rsid w:val="009379E7"/>
  </w:style>
  <w:style w:type="paragraph" w:customStyle="1" w:styleId="FR2">
    <w:name w:val="FR2"/>
    <w:rsid w:val="009379E7"/>
    <w:pPr>
      <w:widowControl w:val="0"/>
      <w:autoSpaceDE w:val="0"/>
      <w:autoSpaceDN w:val="0"/>
      <w:adjustRightInd w:val="0"/>
      <w:spacing w:after="0" w:line="240" w:lineRule="auto"/>
      <w:ind w:left="200"/>
    </w:pPr>
    <w:rPr>
      <w:rFonts w:ascii="Times New Roman" w:eastAsia="Times New Roman" w:hAnsi="Times New Roman" w:cs="Times New Roman"/>
      <w:sz w:val="20"/>
      <w:szCs w:val="20"/>
      <w:lang w:eastAsia="ru-RU"/>
    </w:rPr>
  </w:style>
  <w:style w:type="paragraph" w:customStyle="1" w:styleId="affffffff4">
    <w:name w:val="Знак"/>
    <w:basedOn w:val="a"/>
    <w:uiPriority w:val="99"/>
    <w:rsid w:val="009379E7"/>
    <w:pPr>
      <w:spacing w:after="160" w:line="240" w:lineRule="exact"/>
    </w:pPr>
    <w:rPr>
      <w:rFonts w:ascii="Verdana" w:hAnsi="Verdana"/>
      <w:sz w:val="24"/>
      <w:szCs w:val="24"/>
      <w:lang w:val="en-US" w:eastAsia="en-US"/>
    </w:rPr>
  </w:style>
  <w:style w:type="numbering" w:customStyle="1" w:styleId="119">
    <w:name w:val="Нет списка11"/>
    <w:next w:val="a2"/>
    <w:semiHidden/>
    <w:rsid w:val="009379E7"/>
  </w:style>
  <w:style w:type="table" w:customStyle="1" w:styleId="62">
    <w:name w:val="Сетка таблицы6"/>
    <w:basedOn w:val="a1"/>
    <w:next w:val="afffff0"/>
    <w:rsid w:val="009379E7"/>
    <w:pPr>
      <w:widowControl w:val="0"/>
      <w:autoSpaceDE w:val="0"/>
      <w:autoSpaceDN w:val="0"/>
      <w:adjustRightInd w:val="0"/>
      <w:spacing w:after="0" w:line="300" w:lineRule="auto"/>
      <w:ind w:left="1640"/>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9379E7"/>
  </w:style>
  <w:style w:type="paragraph" w:customStyle="1" w:styleId="1fd">
    <w:name w:val="Обычный текст1"/>
    <w:basedOn w:val="a"/>
    <w:uiPriority w:val="99"/>
    <w:rsid w:val="009379E7"/>
    <w:pPr>
      <w:ind w:firstLine="567"/>
      <w:jc w:val="both"/>
    </w:pPr>
  </w:style>
  <w:style w:type="table" w:customStyle="1" w:styleId="120">
    <w:name w:val="Сетка таблицы12"/>
    <w:basedOn w:val="a1"/>
    <w:next w:val="afffff0"/>
    <w:uiPriority w:val="99"/>
    <w:rsid w:val="009379E7"/>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9379E7"/>
  </w:style>
  <w:style w:type="paragraph" w:customStyle="1" w:styleId="font5">
    <w:name w:val="font5"/>
    <w:basedOn w:val="a"/>
    <w:rsid w:val="009379E7"/>
    <w:pPr>
      <w:spacing w:before="100" w:beforeAutospacing="1" w:after="100" w:afterAutospacing="1"/>
    </w:pPr>
    <w:rPr>
      <w:sz w:val="22"/>
      <w:szCs w:val="22"/>
    </w:rPr>
  </w:style>
  <w:style w:type="paragraph" w:customStyle="1" w:styleId="font6">
    <w:name w:val="font6"/>
    <w:basedOn w:val="a"/>
    <w:rsid w:val="009379E7"/>
    <w:pPr>
      <w:spacing w:before="100" w:beforeAutospacing="1" w:after="100" w:afterAutospacing="1"/>
    </w:pPr>
    <w:rPr>
      <w:i/>
      <w:iCs/>
      <w:sz w:val="22"/>
      <w:szCs w:val="22"/>
    </w:rPr>
  </w:style>
  <w:style w:type="paragraph" w:customStyle="1" w:styleId="xl66">
    <w:name w:val="xl66"/>
    <w:basedOn w:val="a"/>
    <w:rsid w:val="009379E7"/>
    <w:pPr>
      <w:spacing w:before="100" w:beforeAutospacing="1" w:after="100" w:afterAutospacing="1"/>
    </w:pPr>
    <w:rPr>
      <w:sz w:val="22"/>
      <w:szCs w:val="22"/>
    </w:rPr>
  </w:style>
  <w:style w:type="paragraph" w:customStyle="1" w:styleId="xl67">
    <w:name w:val="xl67"/>
    <w:basedOn w:val="a"/>
    <w:rsid w:val="009379E7"/>
    <w:pPr>
      <w:spacing w:before="100" w:beforeAutospacing="1" w:after="100" w:afterAutospacing="1"/>
      <w:textAlignment w:val="top"/>
    </w:pPr>
    <w:rPr>
      <w:sz w:val="22"/>
      <w:szCs w:val="22"/>
    </w:rPr>
  </w:style>
  <w:style w:type="paragraph" w:customStyle="1" w:styleId="xl68">
    <w:name w:val="xl68"/>
    <w:basedOn w:val="a"/>
    <w:rsid w:val="009379E7"/>
    <w:pPr>
      <w:spacing w:before="100" w:beforeAutospacing="1" w:after="100" w:afterAutospacing="1"/>
      <w:textAlignment w:val="top"/>
    </w:pPr>
    <w:rPr>
      <w:sz w:val="24"/>
      <w:szCs w:val="24"/>
    </w:rPr>
  </w:style>
  <w:style w:type="paragraph" w:customStyle="1" w:styleId="xl69">
    <w:name w:val="xl69"/>
    <w:basedOn w:val="a"/>
    <w:rsid w:val="009379E7"/>
    <w:pPr>
      <w:spacing w:before="100" w:beforeAutospacing="1" w:after="100" w:afterAutospacing="1"/>
      <w:textAlignment w:val="top"/>
    </w:pPr>
    <w:rPr>
      <w:i/>
      <w:iCs/>
      <w:sz w:val="24"/>
      <w:szCs w:val="24"/>
    </w:rPr>
  </w:style>
  <w:style w:type="paragraph" w:customStyle="1" w:styleId="xl70">
    <w:name w:val="xl70"/>
    <w:basedOn w:val="a"/>
    <w:rsid w:val="009379E7"/>
    <w:pPr>
      <w:spacing w:before="100" w:beforeAutospacing="1" w:after="100" w:afterAutospacing="1"/>
      <w:textAlignment w:val="top"/>
    </w:pPr>
    <w:rPr>
      <w:b/>
      <w:bCs/>
      <w:sz w:val="24"/>
      <w:szCs w:val="24"/>
    </w:rPr>
  </w:style>
  <w:style w:type="paragraph" w:customStyle="1" w:styleId="xl71">
    <w:name w:val="xl71"/>
    <w:basedOn w:val="a"/>
    <w:rsid w:val="009379E7"/>
    <w:pPr>
      <w:spacing w:before="100" w:beforeAutospacing="1" w:after="100" w:afterAutospacing="1"/>
      <w:textAlignment w:val="top"/>
    </w:pPr>
    <w:rPr>
      <w:i/>
      <w:iCs/>
      <w:sz w:val="22"/>
      <w:szCs w:val="22"/>
    </w:rPr>
  </w:style>
  <w:style w:type="paragraph" w:customStyle="1" w:styleId="xl72">
    <w:name w:val="xl72"/>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3">
    <w:name w:val="xl73"/>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2"/>
      <w:szCs w:val="22"/>
    </w:rPr>
  </w:style>
  <w:style w:type="paragraph" w:customStyle="1" w:styleId="xl74">
    <w:name w:val="xl74"/>
    <w:basedOn w:val="a"/>
    <w:rsid w:val="009379E7"/>
    <w:pPr>
      <w:pBdr>
        <w:top w:val="single" w:sz="4" w:space="0" w:color="auto"/>
        <w:left w:val="single" w:sz="4" w:space="0" w:color="auto"/>
        <w:right w:val="single" w:sz="4" w:space="0" w:color="auto"/>
      </w:pBdr>
      <w:spacing w:before="100" w:beforeAutospacing="1" w:after="100" w:afterAutospacing="1"/>
      <w:textAlignment w:val="top"/>
    </w:pPr>
    <w:rPr>
      <w:i/>
      <w:iCs/>
      <w:sz w:val="22"/>
      <w:szCs w:val="22"/>
    </w:rPr>
  </w:style>
  <w:style w:type="paragraph" w:customStyle="1" w:styleId="xl75">
    <w:name w:val="xl75"/>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6">
    <w:name w:val="xl76"/>
    <w:basedOn w:val="a"/>
    <w:rsid w:val="009379E7"/>
    <w:pPr>
      <w:pBdr>
        <w:left w:val="single" w:sz="4" w:space="0" w:color="auto"/>
        <w:bottom w:val="single" w:sz="4" w:space="0" w:color="auto"/>
        <w:right w:val="single" w:sz="4" w:space="0" w:color="auto"/>
      </w:pBdr>
      <w:spacing w:before="100" w:beforeAutospacing="1" w:after="100" w:afterAutospacing="1"/>
      <w:textAlignment w:val="top"/>
    </w:pPr>
    <w:rPr>
      <w:i/>
      <w:iCs/>
      <w:sz w:val="22"/>
      <w:szCs w:val="22"/>
    </w:rPr>
  </w:style>
  <w:style w:type="paragraph" w:customStyle="1" w:styleId="xl77">
    <w:name w:val="xl77"/>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8">
    <w:name w:val="xl78"/>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2"/>
      <w:szCs w:val="22"/>
    </w:rPr>
  </w:style>
  <w:style w:type="paragraph" w:customStyle="1" w:styleId="xl79">
    <w:name w:val="xl79"/>
    <w:basedOn w:val="a"/>
    <w:rsid w:val="009379E7"/>
    <w:pPr>
      <w:pBdr>
        <w:top w:val="single" w:sz="4" w:space="0" w:color="auto"/>
        <w:left w:val="single" w:sz="4" w:space="0" w:color="auto"/>
        <w:right w:val="single" w:sz="4" w:space="0" w:color="auto"/>
      </w:pBdr>
      <w:spacing w:before="100" w:beforeAutospacing="1" w:after="100" w:afterAutospacing="1"/>
      <w:textAlignment w:val="top"/>
    </w:pPr>
    <w:rPr>
      <w:i/>
      <w:iCs/>
      <w:sz w:val="22"/>
      <w:szCs w:val="22"/>
    </w:rPr>
  </w:style>
  <w:style w:type="paragraph" w:customStyle="1" w:styleId="xl80">
    <w:name w:val="xl80"/>
    <w:basedOn w:val="a"/>
    <w:rsid w:val="009379E7"/>
    <w:pPr>
      <w:pBdr>
        <w:left w:val="single" w:sz="4" w:space="0" w:color="auto"/>
        <w:bottom w:val="single" w:sz="4" w:space="0" w:color="auto"/>
        <w:right w:val="single" w:sz="4" w:space="0" w:color="auto"/>
      </w:pBdr>
      <w:spacing w:before="100" w:beforeAutospacing="1" w:after="100" w:afterAutospacing="1"/>
      <w:textAlignment w:val="top"/>
    </w:pPr>
    <w:rPr>
      <w:i/>
      <w:iCs/>
      <w:sz w:val="22"/>
      <w:szCs w:val="22"/>
    </w:rPr>
  </w:style>
  <w:style w:type="paragraph" w:customStyle="1" w:styleId="xl81">
    <w:name w:val="xl81"/>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2">
    <w:name w:val="xl82"/>
    <w:basedOn w:val="a"/>
    <w:rsid w:val="009379E7"/>
    <w:pPr>
      <w:spacing w:before="100" w:beforeAutospacing="1" w:after="100" w:afterAutospacing="1"/>
      <w:textAlignment w:val="top"/>
    </w:pPr>
    <w:rPr>
      <w:sz w:val="24"/>
      <w:szCs w:val="24"/>
    </w:rPr>
  </w:style>
  <w:style w:type="paragraph" w:customStyle="1" w:styleId="xl83">
    <w:name w:val="xl83"/>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4">
    <w:name w:val="xl84"/>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5">
    <w:name w:val="xl85"/>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2"/>
      <w:szCs w:val="22"/>
    </w:rPr>
  </w:style>
  <w:style w:type="paragraph" w:customStyle="1" w:styleId="xl86">
    <w:name w:val="xl86"/>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2"/>
      <w:szCs w:val="22"/>
    </w:rPr>
  </w:style>
  <w:style w:type="paragraph" w:customStyle="1" w:styleId="xl87">
    <w:name w:val="xl87"/>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88">
    <w:name w:val="xl88"/>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89">
    <w:name w:val="xl89"/>
    <w:basedOn w:val="a"/>
    <w:rsid w:val="009379E7"/>
    <w:pPr>
      <w:spacing w:before="100" w:beforeAutospacing="1" w:after="100" w:afterAutospacing="1"/>
      <w:textAlignment w:val="center"/>
    </w:pPr>
    <w:rPr>
      <w:sz w:val="24"/>
      <w:szCs w:val="24"/>
    </w:rPr>
  </w:style>
  <w:style w:type="paragraph" w:customStyle="1" w:styleId="xl90">
    <w:name w:val="xl90"/>
    <w:basedOn w:val="a"/>
    <w:rsid w:val="009379E7"/>
    <w:pPr>
      <w:spacing w:before="100" w:beforeAutospacing="1" w:after="100" w:afterAutospacing="1"/>
      <w:textAlignment w:val="center"/>
    </w:pPr>
    <w:rPr>
      <w:sz w:val="22"/>
      <w:szCs w:val="22"/>
    </w:rPr>
  </w:style>
  <w:style w:type="paragraph" w:customStyle="1" w:styleId="xl91">
    <w:name w:val="xl91"/>
    <w:basedOn w:val="a"/>
    <w:rsid w:val="009379E7"/>
    <w:pPr>
      <w:spacing w:before="100" w:beforeAutospacing="1" w:after="100" w:afterAutospacing="1"/>
      <w:textAlignment w:val="top"/>
    </w:pPr>
    <w:rPr>
      <w:sz w:val="22"/>
      <w:szCs w:val="22"/>
    </w:rPr>
  </w:style>
  <w:style w:type="paragraph" w:customStyle="1" w:styleId="xl92">
    <w:name w:val="xl92"/>
    <w:basedOn w:val="a"/>
    <w:rsid w:val="009379E7"/>
    <w:pPr>
      <w:spacing w:before="100" w:beforeAutospacing="1" w:after="100" w:afterAutospacing="1"/>
      <w:textAlignment w:val="center"/>
    </w:pPr>
    <w:rPr>
      <w:sz w:val="22"/>
      <w:szCs w:val="22"/>
    </w:rPr>
  </w:style>
  <w:style w:type="paragraph" w:customStyle="1" w:styleId="xl93">
    <w:name w:val="xl93"/>
    <w:basedOn w:val="a"/>
    <w:rsid w:val="009379E7"/>
    <w:pPr>
      <w:spacing w:before="100" w:beforeAutospacing="1" w:after="100" w:afterAutospacing="1"/>
      <w:jc w:val="center"/>
    </w:pPr>
    <w:rPr>
      <w:sz w:val="22"/>
      <w:szCs w:val="22"/>
    </w:rPr>
  </w:style>
  <w:style w:type="paragraph" w:customStyle="1" w:styleId="xl94">
    <w:name w:val="xl94"/>
    <w:basedOn w:val="a"/>
    <w:rsid w:val="009379E7"/>
    <w:pPr>
      <w:spacing w:before="100" w:beforeAutospacing="1" w:after="100" w:afterAutospacing="1"/>
      <w:jc w:val="center"/>
      <w:textAlignment w:val="top"/>
    </w:pPr>
    <w:rPr>
      <w:sz w:val="22"/>
      <w:szCs w:val="22"/>
    </w:rPr>
  </w:style>
  <w:style w:type="paragraph" w:customStyle="1" w:styleId="xl95">
    <w:name w:val="xl95"/>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6">
    <w:name w:val="xl96"/>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7">
    <w:name w:val="xl97"/>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8">
    <w:name w:val="xl98"/>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9">
    <w:name w:val="xl99"/>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00">
    <w:name w:val="xl100"/>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01">
    <w:name w:val="xl101"/>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02">
    <w:name w:val="xl102"/>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3">
    <w:name w:val="xl103"/>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04">
    <w:name w:val="xl104"/>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5">
    <w:name w:val="xl105"/>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2"/>
      <w:szCs w:val="22"/>
    </w:rPr>
  </w:style>
  <w:style w:type="paragraph" w:customStyle="1" w:styleId="xl106">
    <w:name w:val="xl106"/>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2"/>
      <w:szCs w:val="22"/>
    </w:rPr>
  </w:style>
  <w:style w:type="paragraph" w:customStyle="1" w:styleId="xl107">
    <w:name w:val="xl107"/>
    <w:basedOn w:val="a"/>
    <w:rsid w:val="009379E7"/>
    <w:pPr>
      <w:pBdr>
        <w:top w:val="single" w:sz="4" w:space="0" w:color="auto"/>
        <w:left w:val="single" w:sz="4" w:space="0" w:color="auto"/>
        <w:right w:val="single" w:sz="4" w:space="0" w:color="auto"/>
      </w:pBdr>
      <w:spacing w:before="100" w:beforeAutospacing="1" w:after="100" w:afterAutospacing="1"/>
      <w:textAlignment w:val="top"/>
    </w:pPr>
    <w:rPr>
      <w:i/>
      <w:iCs/>
      <w:sz w:val="22"/>
      <w:szCs w:val="22"/>
    </w:rPr>
  </w:style>
  <w:style w:type="paragraph" w:customStyle="1" w:styleId="xl108">
    <w:name w:val="xl108"/>
    <w:basedOn w:val="a"/>
    <w:rsid w:val="009379E7"/>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09">
    <w:name w:val="xl109"/>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10">
    <w:name w:val="xl110"/>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11">
    <w:name w:val="xl111"/>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12">
    <w:name w:val="xl112"/>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2"/>
      <w:szCs w:val="22"/>
    </w:rPr>
  </w:style>
  <w:style w:type="paragraph" w:customStyle="1" w:styleId="xl113">
    <w:name w:val="xl113"/>
    <w:basedOn w:val="a"/>
    <w:rsid w:val="009379E7"/>
    <w:pPr>
      <w:spacing w:before="100" w:beforeAutospacing="1" w:after="100" w:afterAutospacing="1"/>
      <w:jc w:val="right"/>
      <w:textAlignment w:val="top"/>
    </w:pPr>
    <w:rPr>
      <w:sz w:val="22"/>
      <w:szCs w:val="22"/>
    </w:rPr>
  </w:style>
  <w:style w:type="paragraph" w:customStyle="1" w:styleId="xl114">
    <w:name w:val="xl114"/>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15">
    <w:name w:val="xl115"/>
    <w:basedOn w:val="a"/>
    <w:rsid w:val="009379E7"/>
    <w:pPr>
      <w:spacing w:before="100" w:beforeAutospacing="1" w:after="100" w:afterAutospacing="1"/>
      <w:ind w:firstLineChars="500" w:firstLine="500"/>
    </w:pPr>
    <w:rPr>
      <w:sz w:val="24"/>
      <w:szCs w:val="24"/>
    </w:rPr>
  </w:style>
  <w:style w:type="paragraph" w:customStyle="1" w:styleId="xl116">
    <w:name w:val="xl116"/>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7">
    <w:name w:val="xl117"/>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8">
    <w:name w:val="xl118"/>
    <w:basedOn w:val="a"/>
    <w:rsid w:val="009379E7"/>
    <w:pPr>
      <w:pBdr>
        <w:top w:val="single" w:sz="4" w:space="0" w:color="auto"/>
      </w:pBdr>
      <w:spacing w:before="100" w:beforeAutospacing="1" w:after="100" w:afterAutospacing="1"/>
    </w:pPr>
    <w:rPr>
      <w:sz w:val="22"/>
      <w:szCs w:val="22"/>
    </w:rPr>
  </w:style>
  <w:style w:type="paragraph" w:customStyle="1" w:styleId="xl119">
    <w:name w:val="xl119"/>
    <w:basedOn w:val="a"/>
    <w:rsid w:val="009379E7"/>
    <w:pPr>
      <w:spacing w:before="100" w:beforeAutospacing="1" w:after="100" w:afterAutospacing="1"/>
    </w:pPr>
    <w:rPr>
      <w:sz w:val="22"/>
      <w:szCs w:val="22"/>
    </w:rPr>
  </w:style>
  <w:style w:type="paragraph" w:customStyle="1" w:styleId="font7">
    <w:name w:val="font7"/>
    <w:basedOn w:val="a"/>
    <w:rsid w:val="009379E7"/>
    <w:pPr>
      <w:spacing w:before="100" w:beforeAutospacing="1" w:after="100" w:afterAutospacing="1"/>
    </w:pPr>
    <w:rPr>
      <w:i/>
      <w:iCs/>
      <w:sz w:val="22"/>
      <w:szCs w:val="22"/>
    </w:rPr>
  </w:style>
  <w:style w:type="paragraph" w:customStyle="1" w:styleId="xl120">
    <w:name w:val="xl120"/>
    <w:basedOn w:val="a"/>
    <w:rsid w:val="009379E7"/>
    <w:pPr>
      <w:pBdr>
        <w:top w:val="single" w:sz="4" w:space="0" w:color="auto"/>
        <w:left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21">
    <w:name w:val="xl121"/>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4"/>
      <w:szCs w:val="24"/>
    </w:rPr>
  </w:style>
  <w:style w:type="paragraph" w:customStyle="1" w:styleId="xl122">
    <w:name w:val="xl122"/>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1"/>
      <w:szCs w:val="21"/>
    </w:rPr>
  </w:style>
  <w:style w:type="paragraph" w:customStyle="1" w:styleId="xl123">
    <w:name w:val="xl123"/>
    <w:basedOn w:val="a"/>
    <w:rsid w:val="009379E7"/>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4">
    <w:name w:val="xl124"/>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5">
    <w:name w:val="xl125"/>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2"/>
      <w:szCs w:val="22"/>
    </w:rPr>
  </w:style>
  <w:style w:type="paragraph" w:customStyle="1" w:styleId="xl127">
    <w:name w:val="xl127"/>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2"/>
      <w:szCs w:val="22"/>
    </w:rPr>
  </w:style>
  <w:style w:type="paragraph" w:customStyle="1" w:styleId="xl128">
    <w:name w:val="xl128"/>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29">
    <w:name w:val="xl129"/>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30">
    <w:name w:val="xl130"/>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131">
    <w:name w:val="xl131"/>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32">
    <w:name w:val="xl132"/>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3">
    <w:name w:val="xl133"/>
    <w:basedOn w:val="a"/>
    <w:rsid w:val="00937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4">
    <w:name w:val="xl134"/>
    <w:basedOn w:val="a"/>
    <w:rsid w:val="009379E7"/>
    <w:pPr>
      <w:pBdr>
        <w:top w:val="single" w:sz="4" w:space="0" w:color="auto"/>
      </w:pBdr>
      <w:spacing w:before="100" w:beforeAutospacing="1" w:after="100" w:afterAutospacing="1"/>
    </w:pPr>
    <w:rPr>
      <w:sz w:val="22"/>
      <w:szCs w:val="22"/>
    </w:rPr>
  </w:style>
  <w:style w:type="paragraph" w:customStyle="1" w:styleId="xl135">
    <w:name w:val="xl135"/>
    <w:basedOn w:val="a"/>
    <w:rsid w:val="009379E7"/>
    <w:pPr>
      <w:spacing w:before="100" w:beforeAutospacing="1" w:after="100" w:afterAutospacing="1"/>
    </w:pPr>
    <w:rPr>
      <w:sz w:val="22"/>
      <w:szCs w:val="22"/>
    </w:rPr>
  </w:style>
  <w:style w:type="numbering" w:customStyle="1" w:styleId="73">
    <w:name w:val="Нет списка7"/>
    <w:next w:val="a2"/>
    <w:uiPriority w:val="99"/>
    <w:semiHidden/>
    <w:unhideWhenUsed/>
    <w:rsid w:val="009379E7"/>
  </w:style>
  <w:style w:type="character" w:customStyle="1" w:styleId="Absatz-Standardschriftart">
    <w:name w:val="Absatz-Standardschriftart"/>
    <w:rsid w:val="009379E7"/>
  </w:style>
  <w:style w:type="character" w:customStyle="1" w:styleId="WW-Absatz-Standardschriftart">
    <w:name w:val="WW-Absatz-Standardschriftart"/>
    <w:rsid w:val="009379E7"/>
  </w:style>
  <w:style w:type="character" w:customStyle="1" w:styleId="WW-Absatz-Standardschriftart1">
    <w:name w:val="WW-Absatz-Standardschriftart1"/>
    <w:rsid w:val="009379E7"/>
  </w:style>
  <w:style w:type="paragraph" w:customStyle="1" w:styleId="2e">
    <w:name w:val="Название2"/>
    <w:basedOn w:val="a"/>
    <w:rsid w:val="009379E7"/>
    <w:pPr>
      <w:widowControl w:val="0"/>
      <w:suppressLineNumbers/>
      <w:suppressAutoHyphens/>
      <w:spacing w:before="120" w:after="120"/>
    </w:pPr>
    <w:rPr>
      <w:rFonts w:eastAsia="Arial Unicode MS" w:cs="Tahoma"/>
      <w:i/>
      <w:iCs/>
      <w:sz w:val="24"/>
      <w:szCs w:val="24"/>
      <w:lang w:eastAsia="ar-SA"/>
    </w:rPr>
  </w:style>
  <w:style w:type="paragraph" w:customStyle="1" w:styleId="2f">
    <w:name w:val="Указатель2"/>
    <w:basedOn w:val="a"/>
    <w:rsid w:val="009379E7"/>
    <w:pPr>
      <w:widowControl w:val="0"/>
      <w:suppressLineNumbers/>
      <w:suppressAutoHyphens/>
    </w:pPr>
    <w:rPr>
      <w:rFonts w:eastAsia="Arial Unicode MS" w:cs="Tahoma"/>
      <w:sz w:val="24"/>
      <w:szCs w:val="20"/>
      <w:lang w:eastAsia="ar-SA"/>
    </w:rPr>
  </w:style>
  <w:style w:type="paragraph" w:customStyle="1" w:styleId="39">
    <w:name w:val="Обычный3"/>
    <w:rsid w:val="009379E7"/>
    <w:pPr>
      <w:spacing w:after="0" w:line="240" w:lineRule="auto"/>
    </w:pPr>
    <w:rPr>
      <w:rFonts w:ascii="Times New Roman" w:eastAsia="Times New Roman" w:hAnsi="Times New Roman" w:cs="Times New Roman"/>
      <w:sz w:val="20"/>
      <w:szCs w:val="20"/>
      <w:lang w:eastAsia="ru-RU"/>
    </w:rPr>
  </w:style>
  <w:style w:type="paragraph" w:customStyle="1" w:styleId="affffffff5">
    <w:name w:val="реквизитПодпись"/>
    <w:basedOn w:val="39"/>
    <w:rsid w:val="009379E7"/>
    <w:pPr>
      <w:tabs>
        <w:tab w:val="left" w:pos="6804"/>
      </w:tabs>
      <w:spacing w:before="360"/>
    </w:pPr>
    <w:rPr>
      <w:sz w:val="24"/>
    </w:rPr>
  </w:style>
  <w:style w:type="table" w:customStyle="1" w:styleId="130">
    <w:name w:val="Сетка таблицы13"/>
    <w:basedOn w:val="a1"/>
    <w:next w:val="afffff0"/>
    <w:uiPriority w:val="59"/>
    <w:rsid w:val="009379E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
    <w:name w:val="Сетка таблицы7"/>
    <w:basedOn w:val="a1"/>
    <w:next w:val="afffff0"/>
    <w:uiPriority w:val="59"/>
    <w:rsid w:val="009379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2"/>
    <w:semiHidden/>
    <w:rsid w:val="00440227"/>
  </w:style>
  <w:style w:type="paragraph" w:customStyle="1" w:styleId="affffffff6">
    <w:name w:val="Знак"/>
    <w:basedOn w:val="a"/>
    <w:uiPriority w:val="99"/>
    <w:rsid w:val="00440227"/>
    <w:pPr>
      <w:spacing w:after="160" w:line="240" w:lineRule="exact"/>
    </w:pPr>
    <w:rPr>
      <w:rFonts w:ascii="Verdana" w:hAnsi="Verdana"/>
      <w:sz w:val="24"/>
      <w:szCs w:val="24"/>
      <w:lang w:val="en-US" w:eastAsia="en-US"/>
    </w:rPr>
  </w:style>
  <w:style w:type="numbering" w:customStyle="1" w:styleId="121">
    <w:name w:val="Нет списка12"/>
    <w:next w:val="a2"/>
    <w:semiHidden/>
    <w:rsid w:val="00440227"/>
  </w:style>
  <w:style w:type="table" w:customStyle="1" w:styleId="83">
    <w:name w:val="Сетка таблицы8"/>
    <w:basedOn w:val="a1"/>
    <w:next w:val="afffff0"/>
    <w:rsid w:val="00440227"/>
    <w:pPr>
      <w:widowControl w:val="0"/>
      <w:autoSpaceDE w:val="0"/>
      <w:autoSpaceDN w:val="0"/>
      <w:adjustRightInd w:val="0"/>
      <w:spacing w:after="0" w:line="300" w:lineRule="auto"/>
      <w:ind w:left="1640"/>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440227"/>
  </w:style>
  <w:style w:type="paragraph" w:styleId="1">
    <w:name w:val="toc 1"/>
    <w:basedOn w:val="a"/>
    <w:next w:val="a"/>
    <w:autoRedefine/>
    <w:uiPriority w:val="99"/>
    <w:unhideWhenUsed/>
    <w:rsid w:val="00440227"/>
    <w:pPr>
      <w:widowControl w:val="0"/>
      <w:numPr>
        <w:numId w:val="1"/>
      </w:numPr>
      <w:tabs>
        <w:tab w:val="right" w:leader="dot" w:pos="9345"/>
      </w:tabs>
      <w:autoSpaceDE w:val="0"/>
      <w:autoSpaceDN w:val="0"/>
      <w:adjustRightInd w:val="0"/>
      <w:jc w:val="both"/>
    </w:pPr>
    <w:rPr>
      <w:sz w:val="24"/>
      <w:szCs w:val="24"/>
    </w:rPr>
  </w:style>
  <w:style w:type="paragraph" w:customStyle="1" w:styleId="Style9">
    <w:name w:val="Style9"/>
    <w:basedOn w:val="a"/>
    <w:uiPriority w:val="99"/>
    <w:rsid w:val="00440227"/>
    <w:pPr>
      <w:widowControl w:val="0"/>
      <w:autoSpaceDE w:val="0"/>
      <w:autoSpaceDN w:val="0"/>
      <w:adjustRightInd w:val="0"/>
      <w:spacing w:line="480" w:lineRule="exact"/>
      <w:jc w:val="both"/>
    </w:pPr>
    <w:rPr>
      <w:sz w:val="24"/>
      <w:szCs w:val="24"/>
    </w:rPr>
  </w:style>
  <w:style w:type="character" w:customStyle="1" w:styleId="ConsPlusNormal0">
    <w:name w:val="ConsPlusNormal Знак"/>
    <w:link w:val="ConsPlusNormal"/>
    <w:locked/>
    <w:rsid w:val="00440227"/>
    <w:rPr>
      <w:rFonts w:ascii="Arial" w:eastAsia="Times New Roman" w:hAnsi="Arial" w:cs="Arial"/>
      <w:sz w:val="20"/>
      <w:szCs w:val="20"/>
      <w:lang w:eastAsia="ru-RU"/>
    </w:rPr>
  </w:style>
  <w:style w:type="paragraph" w:customStyle="1" w:styleId="2f0">
    <w:name w:val="Абзац списка2"/>
    <w:basedOn w:val="a"/>
    <w:uiPriority w:val="99"/>
    <w:rsid w:val="00440227"/>
    <w:pPr>
      <w:spacing w:after="200" w:line="276" w:lineRule="auto"/>
      <w:ind w:left="720"/>
      <w:contextualSpacing/>
    </w:pPr>
    <w:rPr>
      <w:rFonts w:ascii="Calibri" w:hAnsi="Calibri"/>
      <w:sz w:val="22"/>
      <w:szCs w:val="22"/>
      <w:lang w:eastAsia="en-US"/>
    </w:rPr>
  </w:style>
  <w:style w:type="paragraph" w:customStyle="1" w:styleId="ConsPlusDocList">
    <w:name w:val="ConsPlusDocList"/>
    <w:uiPriority w:val="99"/>
    <w:rsid w:val="00440227"/>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FontStyle19">
    <w:name w:val="Font Style19"/>
    <w:uiPriority w:val="99"/>
    <w:rsid w:val="00440227"/>
    <w:rPr>
      <w:rFonts w:ascii="Times New Roman" w:hAnsi="Times New Roman" w:cs="Times New Roman" w:hint="default"/>
      <w:sz w:val="26"/>
      <w:szCs w:val="26"/>
    </w:rPr>
  </w:style>
  <w:style w:type="character" w:customStyle="1" w:styleId="FontStyle20">
    <w:name w:val="Font Style20"/>
    <w:uiPriority w:val="99"/>
    <w:rsid w:val="00440227"/>
    <w:rPr>
      <w:rFonts w:ascii="Times New Roman" w:hAnsi="Times New Roman" w:cs="Times New Roman" w:hint="default"/>
      <w:b/>
      <w:bCs/>
      <w:sz w:val="26"/>
      <w:szCs w:val="26"/>
    </w:rPr>
  </w:style>
  <w:style w:type="table" w:customStyle="1" w:styleId="140">
    <w:name w:val="Сетка таблицы14"/>
    <w:basedOn w:val="a1"/>
    <w:next w:val="afffff0"/>
    <w:uiPriority w:val="99"/>
    <w:rsid w:val="00440227"/>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440227"/>
  </w:style>
  <w:style w:type="paragraph" w:customStyle="1" w:styleId="xl136">
    <w:name w:val="xl136"/>
    <w:basedOn w:val="a"/>
    <w:rsid w:val="00440227"/>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137">
    <w:name w:val="xl137"/>
    <w:basedOn w:val="a"/>
    <w:rsid w:val="0044022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38">
    <w:name w:val="xl138"/>
    <w:basedOn w:val="a"/>
    <w:rsid w:val="00440227"/>
    <w:pPr>
      <w:pBdr>
        <w:left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39">
    <w:name w:val="xl139"/>
    <w:basedOn w:val="a"/>
    <w:rsid w:val="0044022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40">
    <w:name w:val="xl140"/>
    <w:basedOn w:val="a"/>
    <w:rsid w:val="0044022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1">
    <w:name w:val="xl141"/>
    <w:basedOn w:val="a"/>
    <w:rsid w:val="00440227"/>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2">
    <w:name w:val="xl142"/>
    <w:basedOn w:val="a"/>
    <w:rsid w:val="0044022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3">
    <w:name w:val="xl143"/>
    <w:basedOn w:val="a"/>
    <w:rsid w:val="0044022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4">
    <w:name w:val="xl144"/>
    <w:basedOn w:val="a"/>
    <w:rsid w:val="00440227"/>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5">
    <w:name w:val="xl145"/>
    <w:basedOn w:val="a"/>
    <w:rsid w:val="0044022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6">
    <w:name w:val="xl146"/>
    <w:basedOn w:val="a"/>
    <w:rsid w:val="0044022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47">
    <w:name w:val="xl147"/>
    <w:basedOn w:val="a"/>
    <w:rsid w:val="00440227"/>
    <w:pPr>
      <w:pBdr>
        <w:left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48">
    <w:name w:val="xl148"/>
    <w:basedOn w:val="a"/>
    <w:rsid w:val="0044022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49">
    <w:name w:val="xl149"/>
    <w:basedOn w:val="a"/>
    <w:rsid w:val="0044022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50">
    <w:name w:val="xl150"/>
    <w:basedOn w:val="a"/>
    <w:rsid w:val="00440227"/>
    <w:pPr>
      <w:pBdr>
        <w:left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51">
    <w:name w:val="xl151"/>
    <w:basedOn w:val="a"/>
    <w:rsid w:val="0044022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52">
    <w:name w:val="xl152"/>
    <w:basedOn w:val="a"/>
    <w:rsid w:val="004402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mbria" w:hAnsi="Cambria"/>
      <w:sz w:val="22"/>
      <w:szCs w:val="22"/>
    </w:rPr>
  </w:style>
  <w:style w:type="paragraph" w:customStyle="1" w:styleId="xl153">
    <w:name w:val="xl153"/>
    <w:basedOn w:val="a"/>
    <w:rsid w:val="004402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54">
    <w:name w:val="xl154"/>
    <w:basedOn w:val="a"/>
    <w:rsid w:val="0044022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mbria" w:hAnsi="Cambria"/>
      <w:sz w:val="22"/>
      <w:szCs w:val="22"/>
    </w:rPr>
  </w:style>
  <w:style w:type="paragraph" w:customStyle="1" w:styleId="xl155">
    <w:name w:val="xl155"/>
    <w:basedOn w:val="a"/>
    <w:rsid w:val="00440227"/>
    <w:pPr>
      <w:pBdr>
        <w:left w:val="single" w:sz="4" w:space="0" w:color="auto"/>
        <w:right w:val="single" w:sz="4" w:space="0" w:color="auto"/>
      </w:pBdr>
      <w:shd w:val="clear" w:color="000000" w:fill="FFFFFF"/>
      <w:spacing w:before="100" w:beforeAutospacing="1" w:after="100" w:afterAutospacing="1"/>
      <w:textAlignment w:val="center"/>
    </w:pPr>
    <w:rPr>
      <w:rFonts w:ascii="Cambria" w:hAnsi="Cambria"/>
      <w:sz w:val="22"/>
      <w:szCs w:val="22"/>
    </w:rPr>
  </w:style>
  <w:style w:type="paragraph" w:customStyle="1" w:styleId="xl156">
    <w:name w:val="xl156"/>
    <w:basedOn w:val="a"/>
    <w:rsid w:val="0044022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mbria" w:hAnsi="Cambria"/>
      <w:sz w:val="22"/>
      <w:szCs w:val="22"/>
    </w:rPr>
  </w:style>
  <w:style w:type="paragraph" w:customStyle="1" w:styleId="xl157">
    <w:name w:val="xl157"/>
    <w:basedOn w:val="a"/>
    <w:rsid w:val="004402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158">
    <w:name w:val="xl158"/>
    <w:basedOn w:val="a"/>
    <w:rsid w:val="00440227"/>
    <w:pPr>
      <w:pBdr>
        <w:top w:val="single" w:sz="4" w:space="0" w:color="auto"/>
        <w:left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59">
    <w:name w:val="xl159"/>
    <w:basedOn w:val="a"/>
    <w:rsid w:val="00440227"/>
    <w:pPr>
      <w:pBdr>
        <w:left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60">
    <w:name w:val="xl160"/>
    <w:basedOn w:val="a"/>
    <w:rsid w:val="00440227"/>
    <w:pPr>
      <w:pBdr>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61">
    <w:name w:val="xl161"/>
    <w:basedOn w:val="a"/>
    <w:rsid w:val="00440227"/>
    <w:pPr>
      <w:pBdr>
        <w:top w:val="single" w:sz="4" w:space="0" w:color="auto"/>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62">
    <w:name w:val="xl162"/>
    <w:basedOn w:val="a"/>
    <w:rsid w:val="00440227"/>
    <w:pPr>
      <w:pBdr>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63">
    <w:name w:val="xl163"/>
    <w:basedOn w:val="a"/>
    <w:rsid w:val="00440227"/>
    <w:pPr>
      <w:pBdr>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64">
    <w:name w:val="xl164"/>
    <w:basedOn w:val="a"/>
    <w:rsid w:val="004402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65">
    <w:name w:val="xl165"/>
    <w:basedOn w:val="a"/>
    <w:rsid w:val="004402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6">
    <w:name w:val="xl166"/>
    <w:basedOn w:val="a"/>
    <w:rsid w:val="0044022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7">
    <w:name w:val="xl167"/>
    <w:basedOn w:val="a"/>
    <w:rsid w:val="0044022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8">
    <w:name w:val="xl168"/>
    <w:basedOn w:val="a"/>
    <w:rsid w:val="0044022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9">
    <w:name w:val="xl169"/>
    <w:basedOn w:val="a"/>
    <w:rsid w:val="00440227"/>
    <w:pPr>
      <w:pBdr>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170">
    <w:name w:val="xl170"/>
    <w:basedOn w:val="a"/>
    <w:rsid w:val="0044022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171">
    <w:name w:val="xl171"/>
    <w:basedOn w:val="a"/>
    <w:rsid w:val="0044022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72">
    <w:name w:val="xl172"/>
    <w:basedOn w:val="a"/>
    <w:rsid w:val="00440227"/>
    <w:pPr>
      <w:pBdr>
        <w:left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73">
    <w:name w:val="xl173"/>
    <w:basedOn w:val="a"/>
    <w:rsid w:val="0044022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74">
    <w:name w:val="xl174"/>
    <w:basedOn w:val="a"/>
    <w:rsid w:val="004402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75">
    <w:name w:val="xl175"/>
    <w:basedOn w:val="a"/>
    <w:rsid w:val="0044022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176">
    <w:name w:val="xl176"/>
    <w:basedOn w:val="a"/>
    <w:rsid w:val="00440227"/>
    <w:pPr>
      <w:pBdr>
        <w:left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177">
    <w:name w:val="xl177"/>
    <w:basedOn w:val="a"/>
    <w:rsid w:val="0044022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178">
    <w:name w:val="xl178"/>
    <w:basedOn w:val="a"/>
    <w:rsid w:val="00440227"/>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79">
    <w:name w:val="xl179"/>
    <w:basedOn w:val="a"/>
    <w:rsid w:val="00440227"/>
    <w:pPr>
      <w:pBdr>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80">
    <w:name w:val="xl180"/>
    <w:basedOn w:val="a"/>
    <w:rsid w:val="00440227"/>
    <w:pPr>
      <w:pBdr>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81">
    <w:name w:val="xl181"/>
    <w:basedOn w:val="a"/>
    <w:rsid w:val="00440227"/>
    <w:pPr>
      <w:pBdr>
        <w:top w:val="single" w:sz="4"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182">
    <w:name w:val="xl182"/>
    <w:basedOn w:val="a"/>
    <w:rsid w:val="00440227"/>
    <w:pPr>
      <w:pBdr>
        <w:left w:val="single" w:sz="4" w:space="0" w:color="auto"/>
        <w:right w:val="single" w:sz="4" w:space="0" w:color="auto"/>
      </w:pBdr>
      <w:spacing w:before="100" w:beforeAutospacing="1" w:after="100" w:afterAutospacing="1"/>
      <w:textAlignment w:val="center"/>
    </w:pPr>
    <w:rPr>
      <w:sz w:val="22"/>
      <w:szCs w:val="22"/>
    </w:rPr>
  </w:style>
  <w:style w:type="paragraph" w:customStyle="1" w:styleId="xl183">
    <w:name w:val="xl183"/>
    <w:basedOn w:val="a"/>
    <w:rsid w:val="00440227"/>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table" w:customStyle="1" w:styleId="91">
    <w:name w:val="Сетка таблицы9"/>
    <w:basedOn w:val="a1"/>
    <w:next w:val="afffff0"/>
    <w:uiPriority w:val="59"/>
    <w:rsid w:val="000536D5"/>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a">
    <w:name w:val="Без интервала3"/>
    <w:rsid w:val="003329C3"/>
    <w:pPr>
      <w:spacing w:after="0" w:line="240" w:lineRule="auto"/>
    </w:pPr>
    <w:rPr>
      <w:rFonts w:ascii="Calibri" w:eastAsia="Times New Roman" w:hAnsi="Calibri" w:cs="Times New Roman"/>
      <w:lang w:eastAsia="ru-RU"/>
    </w:rPr>
  </w:style>
  <w:style w:type="table" w:customStyle="1" w:styleId="100">
    <w:name w:val="Сетка таблицы10"/>
    <w:basedOn w:val="a1"/>
    <w:next w:val="afffff0"/>
    <w:uiPriority w:val="99"/>
    <w:rsid w:val="0053233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50">
    <w:name w:val="Сетка таблицы15"/>
    <w:basedOn w:val="a1"/>
    <w:next w:val="afffff0"/>
    <w:rsid w:val="009503D9"/>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D952BB"/>
  </w:style>
  <w:style w:type="table" w:customStyle="1" w:styleId="160">
    <w:name w:val="Сетка таблицы16"/>
    <w:basedOn w:val="a1"/>
    <w:next w:val="afffff0"/>
    <w:uiPriority w:val="59"/>
    <w:rsid w:val="00D952B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D952BB"/>
  </w:style>
  <w:style w:type="table" w:customStyle="1" w:styleId="170">
    <w:name w:val="Сетка таблицы17"/>
    <w:basedOn w:val="a1"/>
    <w:next w:val="afffff0"/>
    <w:rsid w:val="00D952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D952BB"/>
  </w:style>
  <w:style w:type="table" w:customStyle="1" w:styleId="180">
    <w:name w:val="Сетка таблицы18"/>
    <w:basedOn w:val="a1"/>
    <w:next w:val="afffff0"/>
    <w:uiPriority w:val="59"/>
    <w:locked/>
    <w:rsid w:val="00D952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1f2"/>
    <w:uiPriority w:val="99"/>
    <w:locked/>
    <w:rsid w:val="00D952BB"/>
    <w:rPr>
      <w:rFonts w:ascii="Times New Roman" w:eastAsia="Times New Roman" w:hAnsi="Times New Roman" w:cs="Times New Roman"/>
      <w:sz w:val="28"/>
      <w:szCs w:val="20"/>
      <w:lang w:eastAsia="ru-RU"/>
    </w:rPr>
  </w:style>
  <w:style w:type="character" w:customStyle="1" w:styleId="Bodytext105pt">
    <w:name w:val="Body text + 10.5 pt"/>
    <w:uiPriority w:val="99"/>
    <w:rsid w:val="00D952BB"/>
    <w:rPr>
      <w:color w:val="000000"/>
      <w:spacing w:val="0"/>
      <w:w w:val="100"/>
      <w:position w:val="0"/>
      <w:sz w:val="21"/>
      <w:szCs w:val="21"/>
      <w:shd w:val="clear" w:color="auto" w:fill="FFFFFF"/>
      <w:lang w:val="ru-RU" w:eastAsia="ru-RU"/>
    </w:rPr>
  </w:style>
  <w:style w:type="character" w:customStyle="1" w:styleId="Bodytext95pt">
    <w:name w:val="Body text + 9.5 pt"/>
    <w:aliases w:val="Bold"/>
    <w:uiPriority w:val="99"/>
    <w:rsid w:val="00D952BB"/>
    <w:rPr>
      <w:b/>
      <w:bCs/>
      <w:color w:val="000000"/>
      <w:spacing w:val="0"/>
      <w:w w:val="100"/>
      <w:position w:val="0"/>
      <w:sz w:val="19"/>
      <w:szCs w:val="19"/>
      <w:shd w:val="clear" w:color="auto" w:fill="FFFFFF"/>
      <w:lang w:val="ru-RU" w:eastAsia="ru-RU"/>
    </w:rPr>
  </w:style>
  <w:style w:type="character" w:customStyle="1" w:styleId="Bodytext9pt">
    <w:name w:val="Body text + 9 pt"/>
    <w:uiPriority w:val="99"/>
    <w:rsid w:val="00D952BB"/>
    <w:rPr>
      <w:color w:val="000000"/>
      <w:spacing w:val="0"/>
      <w:w w:val="100"/>
      <w:position w:val="0"/>
      <w:sz w:val="18"/>
      <w:szCs w:val="18"/>
      <w:shd w:val="clear" w:color="auto" w:fill="FFFFFF"/>
      <w:lang w:val="ru-RU" w:eastAsia="ru-RU"/>
    </w:rPr>
  </w:style>
  <w:style w:type="paragraph" w:customStyle="1" w:styleId="2f1">
    <w:name w:val="Основной текст2"/>
    <w:basedOn w:val="a"/>
    <w:uiPriority w:val="99"/>
    <w:rsid w:val="00D952BB"/>
    <w:pPr>
      <w:widowControl w:val="0"/>
      <w:shd w:val="clear" w:color="auto" w:fill="FFFFFF"/>
      <w:spacing w:after="300" w:line="317" w:lineRule="exact"/>
      <w:jc w:val="center"/>
    </w:pPr>
    <w:rPr>
      <w:rFonts w:ascii="Calibri" w:hAnsi="Calibri" w:cs="Calibri"/>
      <w:sz w:val="26"/>
      <w:szCs w:val="26"/>
      <w:lang w:eastAsia="en-US"/>
    </w:rPr>
  </w:style>
  <w:style w:type="character" w:customStyle="1" w:styleId="Bodytext105pt1">
    <w:name w:val="Body text + 10.5 pt1"/>
    <w:aliases w:val="Bold1"/>
    <w:uiPriority w:val="99"/>
    <w:rsid w:val="00D952BB"/>
    <w:rPr>
      <w:b/>
      <w:bCs/>
      <w:color w:val="000000"/>
      <w:spacing w:val="0"/>
      <w:w w:val="100"/>
      <w:position w:val="0"/>
      <w:sz w:val="21"/>
      <w:szCs w:val="21"/>
      <w:u w:val="none"/>
      <w:shd w:val="clear" w:color="auto" w:fill="FFFFFF"/>
      <w:lang w:val="ru-RU" w:eastAsia="ru-RU"/>
    </w:rPr>
  </w:style>
  <w:style w:type="table" w:customStyle="1" w:styleId="1110">
    <w:name w:val="Сетка таблицы111"/>
    <w:uiPriority w:val="99"/>
    <w:rsid w:val="00D952BB"/>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semiHidden/>
    <w:rsid w:val="00106212"/>
  </w:style>
  <w:style w:type="paragraph" w:customStyle="1" w:styleId="affffffff7">
    <w:name w:val="Знак"/>
    <w:basedOn w:val="a"/>
    <w:rsid w:val="00106212"/>
    <w:pPr>
      <w:spacing w:after="160" w:line="240" w:lineRule="exact"/>
    </w:pPr>
    <w:rPr>
      <w:rFonts w:ascii="Verdana" w:hAnsi="Verdana"/>
      <w:sz w:val="24"/>
      <w:szCs w:val="24"/>
      <w:lang w:val="en-US" w:eastAsia="en-US"/>
    </w:rPr>
  </w:style>
  <w:style w:type="numbering" w:customStyle="1" w:styleId="151">
    <w:name w:val="Нет списка15"/>
    <w:next w:val="a2"/>
    <w:semiHidden/>
    <w:rsid w:val="00106212"/>
  </w:style>
  <w:style w:type="table" w:customStyle="1" w:styleId="190">
    <w:name w:val="Сетка таблицы19"/>
    <w:basedOn w:val="a1"/>
    <w:next w:val="afffff0"/>
    <w:rsid w:val="00106212"/>
    <w:pPr>
      <w:widowControl w:val="0"/>
      <w:autoSpaceDE w:val="0"/>
      <w:autoSpaceDN w:val="0"/>
      <w:adjustRightInd w:val="0"/>
      <w:spacing w:after="0" w:line="300" w:lineRule="auto"/>
      <w:ind w:left="1640"/>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106212"/>
  </w:style>
  <w:style w:type="table" w:customStyle="1" w:styleId="1100">
    <w:name w:val="Сетка таблицы110"/>
    <w:basedOn w:val="a1"/>
    <w:next w:val="afffff0"/>
    <w:uiPriority w:val="99"/>
    <w:rsid w:val="00106212"/>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0">
    <w:name w:val="Нет списка33"/>
    <w:next w:val="a2"/>
    <w:uiPriority w:val="99"/>
    <w:semiHidden/>
    <w:unhideWhenUsed/>
    <w:rsid w:val="00106212"/>
  </w:style>
  <w:style w:type="numbering" w:customStyle="1" w:styleId="410">
    <w:name w:val="Нет списка41"/>
    <w:next w:val="a2"/>
    <w:uiPriority w:val="99"/>
    <w:semiHidden/>
    <w:unhideWhenUsed/>
    <w:rsid w:val="00106212"/>
  </w:style>
  <w:style w:type="table" w:customStyle="1" w:styleId="200">
    <w:name w:val="Сетка таблицы20"/>
    <w:basedOn w:val="a1"/>
    <w:next w:val="afffff0"/>
    <w:uiPriority w:val="99"/>
    <w:rsid w:val="00F50A1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5">
    <w:name w:val="Сетка таблицы21"/>
    <w:basedOn w:val="a1"/>
    <w:next w:val="afffff0"/>
    <w:uiPriority w:val="99"/>
    <w:rsid w:val="00F50A1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61">
    <w:name w:val="Нет списка16"/>
    <w:next w:val="a2"/>
    <w:uiPriority w:val="99"/>
    <w:semiHidden/>
    <w:rsid w:val="00E61D9A"/>
  </w:style>
  <w:style w:type="paragraph" w:customStyle="1" w:styleId="Iauiue">
    <w:name w:val="Iau?iue"/>
    <w:rsid w:val="00E61D9A"/>
    <w:pPr>
      <w:spacing w:after="0" w:line="240" w:lineRule="auto"/>
    </w:pPr>
    <w:rPr>
      <w:rFonts w:ascii="Times New Roman" w:eastAsia="Times New Roman" w:hAnsi="Times New Roman" w:cs="Times New Roman"/>
      <w:sz w:val="20"/>
      <w:szCs w:val="20"/>
      <w:lang w:val="en-US" w:eastAsia="ru-RU"/>
    </w:rPr>
  </w:style>
  <w:style w:type="table" w:customStyle="1" w:styleId="222">
    <w:name w:val="Сетка таблицы22"/>
    <w:basedOn w:val="a1"/>
    <w:next w:val="afffff0"/>
    <w:uiPriority w:val="59"/>
    <w:rsid w:val="00E61D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2"/>
    <w:uiPriority w:val="99"/>
    <w:semiHidden/>
    <w:rsid w:val="002F4B3B"/>
  </w:style>
  <w:style w:type="table" w:customStyle="1" w:styleId="231">
    <w:name w:val="Сетка таблицы23"/>
    <w:basedOn w:val="a1"/>
    <w:next w:val="afffff0"/>
    <w:uiPriority w:val="59"/>
    <w:rsid w:val="002F4B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2"/>
    <w:uiPriority w:val="99"/>
    <w:semiHidden/>
    <w:unhideWhenUsed/>
    <w:rsid w:val="002F4B3B"/>
  </w:style>
  <w:style w:type="paragraph" w:customStyle="1" w:styleId="affffffff8">
    <w:name w:val="Знак"/>
    <w:basedOn w:val="a"/>
    <w:rsid w:val="002F4B3B"/>
    <w:pPr>
      <w:spacing w:after="160" w:line="240" w:lineRule="exact"/>
    </w:pPr>
    <w:rPr>
      <w:rFonts w:ascii="Verdana" w:hAnsi="Verdana"/>
      <w:sz w:val="24"/>
      <w:szCs w:val="24"/>
      <w:lang w:val="en-US" w:eastAsia="en-US"/>
    </w:rPr>
  </w:style>
  <w:style w:type="paragraph" w:customStyle="1" w:styleId="11a">
    <w:name w:val="Знак1 Знак Знак Знак1"/>
    <w:basedOn w:val="a"/>
    <w:uiPriority w:val="99"/>
    <w:rsid w:val="002F4B3B"/>
    <w:pPr>
      <w:spacing w:after="160" w:line="240" w:lineRule="exact"/>
    </w:pPr>
    <w:rPr>
      <w:rFonts w:ascii="Verdana" w:hAnsi="Verdana"/>
      <w:sz w:val="24"/>
      <w:szCs w:val="24"/>
      <w:lang w:val="en-US" w:eastAsia="en-US"/>
    </w:rPr>
  </w:style>
  <w:style w:type="paragraph" w:customStyle="1" w:styleId="affffffff9">
    <w:name w:val="Знак Знак Знак"/>
    <w:basedOn w:val="a"/>
    <w:rsid w:val="002F4B3B"/>
    <w:pPr>
      <w:spacing w:after="160" w:line="240" w:lineRule="exact"/>
    </w:pPr>
    <w:rPr>
      <w:rFonts w:ascii="Verdana" w:hAnsi="Verdana"/>
      <w:sz w:val="24"/>
      <w:szCs w:val="24"/>
      <w:lang w:val="en-US" w:eastAsia="en-US"/>
    </w:rPr>
  </w:style>
  <w:style w:type="character" w:customStyle="1" w:styleId="blk">
    <w:name w:val="blk"/>
    <w:rsid w:val="002F4B3B"/>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F4B3B"/>
    <w:pPr>
      <w:spacing w:before="100" w:beforeAutospacing="1" w:after="100" w:afterAutospacing="1"/>
    </w:pPr>
    <w:rPr>
      <w:rFonts w:ascii="Tahoma" w:hAnsi="Tahoma" w:cs="Tahoma"/>
      <w:sz w:val="20"/>
      <w:szCs w:val="20"/>
      <w:lang w:val="en-US" w:eastAsia="en-US"/>
    </w:rPr>
  </w:style>
  <w:style w:type="character" w:customStyle="1" w:styleId="text11">
    <w:name w:val="text11"/>
    <w:rsid w:val="002F4B3B"/>
    <w:rPr>
      <w:rFonts w:ascii="Arial CYR" w:hAnsi="Arial CYR" w:cs="Arial CYR"/>
      <w:color w:val="000000"/>
      <w:sz w:val="18"/>
      <w:szCs w:val="18"/>
    </w:rPr>
  </w:style>
  <w:style w:type="table" w:customStyle="1" w:styleId="240">
    <w:name w:val="Сетка таблицы24"/>
    <w:basedOn w:val="a1"/>
    <w:next w:val="afffff0"/>
    <w:uiPriority w:val="99"/>
    <w:rsid w:val="001E489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f2">
    <w:name w:val="Основной текст (2)_"/>
    <w:basedOn w:val="a0"/>
    <w:link w:val="2f3"/>
    <w:rsid w:val="00A66924"/>
    <w:rPr>
      <w:rFonts w:ascii="Times New Roman" w:eastAsia="Times New Roman" w:hAnsi="Times New Roman" w:cs="Times New Roman"/>
      <w:sz w:val="28"/>
      <w:szCs w:val="28"/>
      <w:shd w:val="clear" w:color="auto" w:fill="FFFFFF"/>
    </w:rPr>
  </w:style>
  <w:style w:type="paragraph" w:customStyle="1" w:styleId="2f3">
    <w:name w:val="Основной текст (2)"/>
    <w:basedOn w:val="a"/>
    <w:link w:val="2f2"/>
    <w:rsid w:val="00A66924"/>
    <w:pPr>
      <w:widowControl w:val="0"/>
      <w:shd w:val="clear" w:color="auto" w:fill="FFFFFF"/>
      <w:spacing w:after="120" w:line="0" w:lineRule="atLeast"/>
      <w:ind w:hanging="1660"/>
    </w:pPr>
    <w:rPr>
      <w:lang w:eastAsia="en-US"/>
    </w:rPr>
  </w:style>
  <w:style w:type="table" w:customStyle="1" w:styleId="250">
    <w:name w:val="Сетка таблицы25"/>
    <w:basedOn w:val="a1"/>
    <w:next w:val="afffff0"/>
    <w:uiPriority w:val="99"/>
    <w:rsid w:val="00E33143"/>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Verdana105pt0pt">
    <w:name w:val="Основной текст + Verdana;10;5 pt;Курсив;Интервал 0 pt"/>
    <w:rsid w:val="00AA4568"/>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customStyle="1" w:styleId="44">
    <w:name w:val="Без интервала4"/>
    <w:rsid w:val="00EA31C5"/>
    <w:pPr>
      <w:spacing w:after="0" w:line="240" w:lineRule="auto"/>
    </w:pPr>
    <w:rPr>
      <w:rFonts w:ascii="Calibri" w:eastAsia="Times New Roman" w:hAnsi="Calibri" w:cs="Times New Roman"/>
      <w:lang w:eastAsia="ru-RU"/>
    </w:rPr>
  </w:style>
  <w:style w:type="numbering" w:customStyle="1" w:styleId="191">
    <w:name w:val="Нет списка19"/>
    <w:next w:val="a2"/>
    <w:semiHidden/>
    <w:rsid w:val="00865F1C"/>
  </w:style>
  <w:style w:type="table" w:customStyle="1" w:styleId="260">
    <w:name w:val="Сетка таблицы26"/>
    <w:basedOn w:val="a1"/>
    <w:next w:val="afffff0"/>
    <w:uiPriority w:val="59"/>
    <w:rsid w:val="00865F1C"/>
    <w:pPr>
      <w:spacing w:after="0" w:line="240" w:lineRule="auto"/>
    </w:pPr>
    <w:rPr>
      <w:rFonts w:ascii="Times New Roman" w:eastAsia="Times New Roman" w:hAnsi="Times New Roman" w:cs="Times New Roman"/>
      <w:sz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
    <w:name w:val="Нет списка20"/>
    <w:next w:val="a2"/>
    <w:semiHidden/>
    <w:rsid w:val="001E1BB8"/>
  </w:style>
  <w:style w:type="paragraph" w:customStyle="1" w:styleId="affffffffa">
    <w:name w:val="Знак"/>
    <w:basedOn w:val="a"/>
    <w:rsid w:val="001E1BB8"/>
    <w:pPr>
      <w:spacing w:after="160" w:line="240" w:lineRule="exact"/>
    </w:pPr>
    <w:rPr>
      <w:rFonts w:ascii="Verdana" w:hAnsi="Verdana"/>
      <w:sz w:val="24"/>
      <w:szCs w:val="24"/>
      <w:lang w:val="en-US" w:eastAsia="en-US"/>
    </w:rPr>
  </w:style>
  <w:style w:type="numbering" w:customStyle="1" w:styleId="1101">
    <w:name w:val="Нет списка110"/>
    <w:next w:val="a2"/>
    <w:semiHidden/>
    <w:rsid w:val="001E1BB8"/>
  </w:style>
  <w:style w:type="table" w:customStyle="1" w:styleId="270">
    <w:name w:val="Сетка таблицы27"/>
    <w:basedOn w:val="a1"/>
    <w:next w:val="afffff0"/>
    <w:rsid w:val="001E1BB8"/>
    <w:pPr>
      <w:widowControl w:val="0"/>
      <w:autoSpaceDE w:val="0"/>
      <w:autoSpaceDN w:val="0"/>
      <w:adjustRightInd w:val="0"/>
      <w:spacing w:after="0" w:line="300" w:lineRule="auto"/>
      <w:ind w:left="1640"/>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1E1BB8"/>
  </w:style>
  <w:style w:type="table" w:customStyle="1" w:styleId="1120">
    <w:name w:val="Сетка таблицы112"/>
    <w:basedOn w:val="a1"/>
    <w:next w:val="afffff0"/>
    <w:uiPriority w:val="99"/>
    <w:rsid w:val="001E1BB8"/>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1E1BB8"/>
  </w:style>
  <w:style w:type="numbering" w:customStyle="1" w:styleId="420">
    <w:name w:val="Нет списка42"/>
    <w:next w:val="a2"/>
    <w:uiPriority w:val="99"/>
    <w:semiHidden/>
    <w:unhideWhenUsed/>
    <w:rsid w:val="001E1BB8"/>
  </w:style>
  <w:style w:type="numbering" w:customStyle="1" w:styleId="251">
    <w:name w:val="Нет списка25"/>
    <w:next w:val="a2"/>
    <w:uiPriority w:val="99"/>
    <w:semiHidden/>
    <w:rsid w:val="00E71E45"/>
  </w:style>
  <w:style w:type="table" w:customStyle="1" w:styleId="280">
    <w:name w:val="Сетка таблицы28"/>
    <w:basedOn w:val="a1"/>
    <w:next w:val="afffff0"/>
    <w:rsid w:val="00E71E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1"/>
    <w:next w:val="afffff0"/>
    <w:uiPriority w:val="99"/>
    <w:rsid w:val="00F467B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42">
    <w:name w:val="Font Style42"/>
    <w:rsid w:val="00780F9B"/>
    <w:rPr>
      <w:rFonts w:ascii="Times New Roman" w:hAnsi="Times New Roman" w:cs="Times New Roman"/>
      <w:sz w:val="26"/>
      <w:szCs w:val="26"/>
    </w:rPr>
  </w:style>
  <w:style w:type="character" w:customStyle="1" w:styleId="fontstyle01">
    <w:name w:val="fontstyle01"/>
    <w:rsid w:val="00780F9B"/>
    <w:rPr>
      <w:rFonts w:ascii="TimesNewRomanPSMT" w:hAnsi="TimesNewRomanPSMT" w:hint="default"/>
      <w:b w:val="0"/>
      <w:bCs w:val="0"/>
      <w:i w:val="0"/>
      <w:iCs w:val="0"/>
      <w:color w:val="000000"/>
      <w:sz w:val="28"/>
      <w:szCs w:val="28"/>
    </w:rPr>
  </w:style>
  <w:style w:type="character" w:customStyle="1" w:styleId="ListLabel1">
    <w:name w:val="ListLabel 1"/>
    <w:qFormat/>
    <w:rsid w:val="00780F9B"/>
    <w:rPr>
      <w:color w:val="0000FF"/>
    </w:rPr>
  </w:style>
  <w:style w:type="character" w:customStyle="1" w:styleId="FontStyle27">
    <w:name w:val="Font Style27"/>
    <w:rsid w:val="00780F9B"/>
    <w:rPr>
      <w:rFonts w:ascii="Times New Roman" w:hAnsi="Times New Roman" w:cs="Times New Roman"/>
      <w:color w:val="000000"/>
      <w:sz w:val="26"/>
      <w:szCs w:val="26"/>
    </w:rPr>
  </w:style>
  <w:style w:type="paragraph" w:customStyle="1" w:styleId="formattext">
    <w:name w:val="formattext"/>
    <w:basedOn w:val="a"/>
    <w:rsid w:val="00780F9B"/>
    <w:pPr>
      <w:spacing w:before="100" w:beforeAutospacing="1" w:after="100" w:afterAutospacing="1"/>
    </w:pPr>
    <w:rPr>
      <w:sz w:val="24"/>
      <w:szCs w:val="24"/>
    </w:rPr>
  </w:style>
  <w:style w:type="paragraph" w:customStyle="1" w:styleId="affffffffb">
    <w:name w:val="ТАБЛИЦА"/>
    <w:basedOn w:val="a"/>
    <w:link w:val="affffffffc"/>
    <w:qFormat/>
    <w:rsid w:val="007D34AF"/>
    <w:pPr>
      <w:jc w:val="both"/>
    </w:pPr>
    <w:rPr>
      <w:rFonts w:ascii="Arial" w:hAnsi="Arial" w:cs="Arial"/>
      <w:sz w:val="24"/>
      <w:szCs w:val="24"/>
    </w:rPr>
  </w:style>
  <w:style w:type="character" w:customStyle="1" w:styleId="affffffffc">
    <w:name w:val="ТАБЛИЦА Знак"/>
    <w:link w:val="affffffffb"/>
    <w:rsid w:val="007D34AF"/>
    <w:rPr>
      <w:rFonts w:ascii="Arial" w:eastAsia="Times New Roman" w:hAnsi="Arial" w:cs="Arial"/>
      <w:sz w:val="24"/>
      <w:szCs w:val="24"/>
      <w:lang w:eastAsia="ru-RU"/>
    </w:rPr>
  </w:style>
  <w:style w:type="character" w:customStyle="1" w:styleId="1fe">
    <w:name w:val="1Орган_ПР Знак"/>
    <w:basedOn w:val="a0"/>
    <w:link w:val="1ff"/>
    <w:locked/>
    <w:rsid w:val="00600E4C"/>
    <w:rPr>
      <w:rFonts w:ascii="Arial" w:hAnsi="Arial" w:cs="Arial"/>
      <w:b/>
      <w:caps/>
      <w:sz w:val="26"/>
      <w:szCs w:val="28"/>
      <w:lang w:eastAsia="ar-SA"/>
    </w:rPr>
  </w:style>
  <w:style w:type="paragraph" w:customStyle="1" w:styleId="1ff">
    <w:name w:val="1Орган_ПР"/>
    <w:basedOn w:val="a"/>
    <w:link w:val="1fe"/>
    <w:qFormat/>
    <w:rsid w:val="00600E4C"/>
    <w:pPr>
      <w:snapToGrid w:val="0"/>
      <w:jc w:val="center"/>
    </w:pPr>
    <w:rPr>
      <w:rFonts w:ascii="Arial" w:eastAsiaTheme="minorHAnsi" w:hAnsi="Arial" w:cs="Arial"/>
      <w:b/>
      <w:caps/>
      <w:sz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30991">
      <w:bodyDiv w:val="1"/>
      <w:marLeft w:val="0"/>
      <w:marRight w:val="0"/>
      <w:marTop w:val="0"/>
      <w:marBottom w:val="0"/>
      <w:divBdr>
        <w:top w:val="none" w:sz="0" w:space="0" w:color="auto"/>
        <w:left w:val="none" w:sz="0" w:space="0" w:color="auto"/>
        <w:bottom w:val="none" w:sz="0" w:space="0" w:color="auto"/>
        <w:right w:val="none" w:sz="0" w:space="0" w:color="auto"/>
      </w:divBdr>
    </w:div>
    <w:div w:id="119570313">
      <w:bodyDiv w:val="1"/>
      <w:marLeft w:val="0"/>
      <w:marRight w:val="0"/>
      <w:marTop w:val="0"/>
      <w:marBottom w:val="0"/>
      <w:divBdr>
        <w:top w:val="none" w:sz="0" w:space="0" w:color="auto"/>
        <w:left w:val="none" w:sz="0" w:space="0" w:color="auto"/>
        <w:bottom w:val="none" w:sz="0" w:space="0" w:color="auto"/>
        <w:right w:val="none" w:sz="0" w:space="0" w:color="auto"/>
      </w:divBdr>
    </w:div>
    <w:div w:id="177696706">
      <w:bodyDiv w:val="1"/>
      <w:marLeft w:val="0"/>
      <w:marRight w:val="0"/>
      <w:marTop w:val="0"/>
      <w:marBottom w:val="0"/>
      <w:divBdr>
        <w:top w:val="none" w:sz="0" w:space="0" w:color="auto"/>
        <w:left w:val="none" w:sz="0" w:space="0" w:color="auto"/>
        <w:bottom w:val="none" w:sz="0" w:space="0" w:color="auto"/>
        <w:right w:val="none" w:sz="0" w:space="0" w:color="auto"/>
      </w:divBdr>
    </w:div>
    <w:div w:id="230116915">
      <w:bodyDiv w:val="1"/>
      <w:marLeft w:val="0"/>
      <w:marRight w:val="0"/>
      <w:marTop w:val="0"/>
      <w:marBottom w:val="0"/>
      <w:divBdr>
        <w:top w:val="none" w:sz="0" w:space="0" w:color="auto"/>
        <w:left w:val="none" w:sz="0" w:space="0" w:color="auto"/>
        <w:bottom w:val="none" w:sz="0" w:space="0" w:color="auto"/>
        <w:right w:val="none" w:sz="0" w:space="0" w:color="auto"/>
      </w:divBdr>
    </w:div>
    <w:div w:id="394165244">
      <w:bodyDiv w:val="1"/>
      <w:marLeft w:val="0"/>
      <w:marRight w:val="0"/>
      <w:marTop w:val="0"/>
      <w:marBottom w:val="0"/>
      <w:divBdr>
        <w:top w:val="none" w:sz="0" w:space="0" w:color="auto"/>
        <w:left w:val="none" w:sz="0" w:space="0" w:color="auto"/>
        <w:bottom w:val="none" w:sz="0" w:space="0" w:color="auto"/>
        <w:right w:val="none" w:sz="0" w:space="0" w:color="auto"/>
      </w:divBdr>
    </w:div>
    <w:div w:id="444429293">
      <w:bodyDiv w:val="1"/>
      <w:marLeft w:val="0"/>
      <w:marRight w:val="0"/>
      <w:marTop w:val="0"/>
      <w:marBottom w:val="0"/>
      <w:divBdr>
        <w:top w:val="none" w:sz="0" w:space="0" w:color="auto"/>
        <w:left w:val="none" w:sz="0" w:space="0" w:color="auto"/>
        <w:bottom w:val="none" w:sz="0" w:space="0" w:color="auto"/>
        <w:right w:val="none" w:sz="0" w:space="0" w:color="auto"/>
      </w:divBdr>
    </w:div>
    <w:div w:id="521088321">
      <w:bodyDiv w:val="1"/>
      <w:marLeft w:val="0"/>
      <w:marRight w:val="0"/>
      <w:marTop w:val="0"/>
      <w:marBottom w:val="0"/>
      <w:divBdr>
        <w:top w:val="none" w:sz="0" w:space="0" w:color="auto"/>
        <w:left w:val="none" w:sz="0" w:space="0" w:color="auto"/>
        <w:bottom w:val="none" w:sz="0" w:space="0" w:color="auto"/>
        <w:right w:val="none" w:sz="0" w:space="0" w:color="auto"/>
      </w:divBdr>
    </w:div>
    <w:div w:id="601298660">
      <w:bodyDiv w:val="1"/>
      <w:marLeft w:val="0"/>
      <w:marRight w:val="0"/>
      <w:marTop w:val="0"/>
      <w:marBottom w:val="0"/>
      <w:divBdr>
        <w:top w:val="none" w:sz="0" w:space="0" w:color="auto"/>
        <w:left w:val="none" w:sz="0" w:space="0" w:color="auto"/>
        <w:bottom w:val="none" w:sz="0" w:space="0" w:color="auto"/>
        <w:right w:val="none" w:sz="0" w:space="0" w:color="auto"/>
      </w:divBdr>
    </w:div>
    <w:div w:id="611589273">
      <w:bodyDiv w:val="1"/>
      <w:marLeft w:val="0"/>
      <w:marRight w:val="0"/>
      <w:marTop w:val="0"/>
      <w:marBottom w:val="0"/>
      <w:divBdr>
        <w:top w:val="none" w:sz="0" w:space="0" w:color="auto"/>
        <w:left w:val="none" w:sz="0" w:space="0" w:color="auto"/>
        <w:bottom w:val="none" w:sz="0" w:space="0" w:color="auto"/>
        <w:right w:val="none" w:sz="0" w:space="0" w:color="auto"/>
      </w:divBdr>
    </w:div>
    <w:div w:id="666179217">
      <w:bodyDiv w:val="1"/>
      <w:marLeft w:val="0"/>
      <w:marRight w:val="0"/>
      <w:marTop w:val="0"/>
      <w:marBottom w:val="0"/>
      <w:divBdr>
        <w:top w:val="none" w:sz="0" w:space="0" w:color="auto"/>
        <w:left w:val="none" w:sz="0" w:space="0" w:color="auto"/>
        <w:bottom w:val="none" w:sz="0" w:space="0" w:color="auto"/>
        <w:right w:val="none" w:sz="0" w:space="0" w:color="auto"/>
      </w:divBdr>
    </w:div>
    <w:div w:id="681707716">
      <w:bodyDiv w:val="1"/>
      <w:marLeft w:val="0"/>
      <w:marRight w:val="0"/>
      <w:marTop w:val="0"/>
      <w:marBottom w:val="0"/>
      <w:divBdr>
        <w:top w:val="none" w:sz="0" w:space="0" w:color="auto"/>
        <w:left w:val="none" w:sz="0" w:space="0" w:color="auto"/>
        <w:bottom w:val="none" w:sz="0" w:space="0" w:color="auto"/>
        <w:right w:val="none" w:sz="0" w:space="0" w:color="auto"/>
      </w:divBdr>
    </w:div>
    <w:div w:id="721977145">
      <w:bodyDiv w:val="1"/>
      <w:marLeft w:val="0"/>
      <w:marRight w:val="0"/>
      <w:marTop w:val="0"/>
      <w:marBottom w:val="0"/>
      <w:divBdr>
        <w:top w:val="none" w:sz="0" w:space="0" w:color="auto"/>
        <w:left w:val="none" w:sz="0" w:space="0" w:color="auto"/>
        <w:bottom w:val="none" w:sz="0" w:space="0" w:color="auto"/>
        <w:right w:val="none" w:sz="0" w:space="0" w:color="auto"/>
      </w:divBdr>
    </w:div>
    <w:div w:id="770516758">
      <w:bodyDiv w:val="1"/>
      <w:marLeft w:val="0"/>
      <w:marRight w:val="0"/>
      <w:marTop w:val="0"/>
      <w:marBottom w:val="0"/>
      <w:divBdr>
        <w:top w:val="none" w:sz="0" w:space="0" w:color="auto"/>
        <w:left w:val="none" w:sz="0" w:space="0" w:color="auto"/>
        <w:bottom w:val="none" w:sz="0" w:space="0" w:color="auto"/>
        <w:right w:val="none" w:sz="0" w:space="0" w:color="auto"/>
      </w:divBdr>
    </w:div>
    <w:div w:id="842084169">
      <w:bodyDiv w:val="1"/>
      <w:marLeft w:val="0"/>
      <w:marRight w:val="0"/>
      <w:marTop w:val="0"/>
      <w:marBottom w:val="0"/>
      <w:divBdr>
        <w:top w:val="none" w:sz="0" w:space="0" w:color="auto"/>
        <w:left w:val="none" w:sz="0" w:space="0" w:color="auto"/>
        <w:bottom w:val="none" w:sz="0" w:space="0" w:color="auto"/>
        <w:right w:val="none" w:sz="0" w:space="0" w:color="auto"/>
      </w:divBdr>
    </w:div>
    <w:div w:id="1066413206">
      <w:bodyDiv w:val="1"/>
      <w:marLeft w:val="0"/>
      <w:marRight w:val="0"/>
      <w:marTop w:val="0"/>
      <w:marBottom w:val="0"/>
      <w:divBdr>
        <w:top w:val="none" w:sz="0" w:space="0" w:color="auto"/>
        <w:left w:val="none" w:sz="0" w:space="0" w:color="auto"/>
        <w:bottom w:val="none" w:sz="0" w:space="0" w:color="auto"/>
        <w:right w:val="none" w:sz="0" w:space="0" w:color="auto"/>
      </w:divBdr>
    </w:div>
    <w:div w:id="1251279594">
      <w:bodyDiv w:val="1"/>
      <w:marLeft w:val="0"/>
      <w:marRight w:val="0"/>
      <w:marTop w:val="0"/>
      <w:marBottom w:val="0"/>
      <w:divBdr>
        <w:top w:val="none" w:sz="0" w:space="0" w:color="auto"/>
        <w:left w:val="none" w:sz="0" w:space="0" w:color="auto"/>
        <w:bottom w:val="none" w:sz="0" w:space="0" w:color="auto"/>
        <w:right w:val="none" w:sz="0" w:space="0" w:color="auto"/>
      </w:divBdr>
    </w:div>
    <w:div w:id="1323462553">
      <w:bodyDiv w:val="1"/>
      <w:marLeft w:val="0"/>
      <w:marRight w:val="0"/>
      <w:marTop w:val="0"/>
      <w:marBottom w:val="0"/>
      <w:divBdr>
        <w:top w:val="none" w:sz="0" w:space="0" w:color="auto"/>
        <w:left w:val="none" w:sz="0" w:space="0" w:color="auto"/>
        <w:bottom w:val="none" w:sz="0" w:space="0" w:color="auto"/>
        <w:right w:val="none" w:sz="0" w:space="0" w:color="auto"/>
      </w:divBdr>
    </w:div>
    <w:div w:id="1437750329">
      <w:bodyDiv w:val="1"/>
      <w:marLeft w:val="0"/>
      <w:marRight w:val="0"/>
      <w:marTop w:val="0"/>
      <w:marBottom w:val="0"/>
      <w:divBdr>
        <w:top w:val="none" w:sz="0" w:space="0" w:color="auto"/>
        <w:left w:val="none" w:sz="0" w:space="0" w:color="auto"/>
        <w:bottom w:val="none" w:sz="0" w:space="0" w:color="auto"/>
        <w:right w:val="none" w:sz="0" w:space="0" w:color="auto"/>
      </w:divBdr>
    </w:div>
    <w:div w:id="1969318936">
      <w:bodyDiv w:val="1"/>
      <w:marLeft w:val="0"/>
      <w:marRight w:val="0"/>
      <w:marTop w:val="0"/>
      <w:marBottom w:val="0"/>
      <w:divBdr>
        <w:top w:val="none" w:sz="0" w:space="0" w:color="auto"/>
        <w:left w:val="none" w:sz="0" w:space="0" w:color="auto"/>
        <w:bottom w:val="none" w:sz="0" w:space="0" w:color="auto"/>
        <w:right w:val="none" w:sz="0" w:space="0" w:color="auto"/>
      </w:divBdr>
    </w:div>
    <w:div w:id="2007903745">
      <w:bodyDiv w:val="1"/>
      <w:marLeft w:val="0"/>
      <w:marRight w:val="0"/>
      <w:marTop w:val="0"/>
      <w:marBottom w:val="0"/>
      <w:divBdr>
        <w:top w:val="none" w:sz="0" w:space="0" w:color="auto"/>
        <w:left w:val="none" w:sz="0" w:space="0" w:color="auto"/>
        <w:bottom w:val="none" w:sz="0" w:space="0" w:color="auto"/>
        <w:right w:val="none" w:sz="0" w:space="0" w:color="auto"/>
      </w:divBdr>
    </w:div>
    <w:div w:id="2008291171">
      <w:bodyDiv w:val="1"/>
      <w:marLeft w:val="0"/>
      <w:marRight w:val="0"/>
      <w:marTop w:val="0"/>
      <w:marBottom w:val="0"/>
      <w:divBdr>
        <w:top w:val="none" w:sz="0" w:space="0" w:color="auto"/>
        <w:left w:val="none" w:sz="0" w:space="0" w:color="auto"/>
        <w:bottom w:val="none" w:sz="0" w:space="0" w:color="auto"/>
        <w:right w:val="none" w:sz="0" w:space="0" w:color="auto"/>
      </w:divBdr>
    </w:div>
    <w:div w:id="209146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5EA851-2DC0-43AD-90A5-CB2B67362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9388</Words>
  <Characters>53515</Characters>
  <Application>Microsoft Office Word</Application>
  <DocSecurity>0</DocSecurity>
  <Lines>445</Lines>
  <Paragraphs>125</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О внесении изменений в постановление администрации Бутурлиновского муниципальног</vt:lpstr>
      <vt:lpstr/>
    </vt:vector>
  </TitlesOfParts>
  <Company>Microsoft</Company>
  <LinksUpToDate>false</LinksUpToDate>
  <CharactersWithSpaces>62778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Беликова Юлия Андреевна</cp:lastModifiedBy>
  <cp:revision>2</cp:revision>
  <cp:lastPrinted>2023-03-10T07:27:00Z</cp:lastPrinted>
  <dcterms:created xsi:type="dcterms:W3CDTF">2023-05-25T07:46:00Z</dcterms:created>
  <dcterms:modified xsi:type="dcterms:W3CDTF">2023-05-25T07:46:00Z</dcterms:modified>
</cp:coreProperties>
</file>